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C93" w:rsidRPr="003C38F3" w:rsidRDefault="009D0C93" w:rsidP="003C38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АДМИНИСТРАЦИЯ</w:t>
      </w:r>
    </w:p>
    <w:p w:rsidR="009D0C93" w:rsidRPr="003C38F3" w:rsidRDefault="009D0C93" w:rsidP="003C38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ГОРОДСКОГО ОКРУГА ЛЮБЕРЦЫ</w:t>
      </w:r>
    </w:p>
    <w:p w:rsidR="009D0C93" w:rsidRPr="003C38F3" w:rsidRDefault="009D0C93" w:rsidP="003C38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МОСКОВСКОЙ ОБЛАСТИ</w:t>
      </w:r>
    </w:p>
    <w:p w:rsidR="00B07EA1" w:rsidRPr="003C38F3" w:rsidRDefault="00B07EA1" w:rsidP="003C38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0C93" w:rsidRPr="003C38F3" w:rsidRDefault="009D0C93" w:rsidP="003C38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ПОСТАНОВЛЕНИЕ</w:t>
      </w:r>
    </w:p>
    <w:p w:rsidR="003C38F3" w:rsidRDefault="003C38F3" w:rsidP="003C38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0C93" w:rsidRPr="003C38F3" w:rsidRDefault="003C38F3" w:rsidP="003C38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29.12.2025</w:t>
      </w:r>
      <w:r w:rsidR="009D0C93" w:rsidRPr="003C38F3">
        <w:rPr>
          <w:rFonts w:ascii="Arial" w:hAnsi="Arial" w:cs="Arial"/>
          <w:sz w:val="24"/>
          <w:szCs w:val="24"/>
        </w:rPr>
        <w:t xml:space="preserve">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9D0C93" w:rsidRPr="003C38F3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3C38F3">
        <w:rPr>
          <w:rFonts w:ascii="Arial" w:hAnsi="Arial" w:cs="Arial"/>
          <w:sz w:val="24"/>
          <w:szCs w:val="24"/>
        </w:rPr>
        <w:t>№ 3674-ПА</w:t>
      </w:r>
    </w:p>
    <w:p w:rsidR="003C38F3" w:rsidRDefault="003C38F3" w:rsidP="003C38F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D0C93" w:rsidRPr="003C38F3" w:rsidRDefault="009D0C93" w:rsidP="003C3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г. Люберцы</w:t>
      </w:r>
    </w:p>
    <w:p w:rsidR="009D0C93" w:rsidRPr="003C38F3" w:rsidRDefault="009D0C93" w:rsidP="003C38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07EA1" w:rsidRPr="003C38F3" w:rsidRDefault="009D0C93" w:rsidP="003C3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38F3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:rsidR="009D0C93" w:rsidRPr="003C38F3" w:rsidRDefault="009D0C93" w:rsidP="003C38F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38F3">
        <w:rPr>
          <w:rFonts w:ascii="Arial" w:hAnsi="Arial" w:cs="Arial"/>
          <w:b/>
          <w:sz w:val="24"/>
          <w:szCs w:val="24"/>
        </w:rPr>
        <w:t>«</w:t>
      </w:r>
      <w:r w:rsidR="00B07EA1" w:rsidRPr="003C38F3">
        <w:rPr>
          <w:rFonts w:ascii="Arial" w:hAnsi="Arial" w:cs="Arial"/>
          <w:b/>
          <w:sz w:val="24"/>
          <w:szCs w:val="24"/>
        </w:rPr>
        <w:t>Социальная защита населения</w:t>
      </w:r>
      <w:r w:rsidRPr="003C38F3">
        <w:rPr>
          <w:rFonts w:ascii="Arial" w:hAnsi="Arial" w:cs="Arial"/>
          <w:b/>
          <w:sz w:val="24"/>
          <w:szCs w:val="24"/>
        </w:rPr>
        <w:t xml:space="preserve">» муниципального образования </w:t>
      </w:r>
      <w:r w:rsidRPr="003C38F3">
        <w:rPr>
          <w:rFonts w:ascii="Arial" w:hAnsi="Arial" w:cs="Arial"/>
          <w:b/>
          <w:sz w:val="24"/>
          <w:szCs w:val="24"/>
        </w:rPr>
        <w:br/>
        <w:t xml:space="preserve">«Городской округ Дзержинский Московской области» </w:t>
      </w:r>
    </w:p>
    <w:p w:rsidR="009D0C93" w:rsidRPr="003C38F3" w:rsidRDefault="009D0C93" w:rsidP="00B07EA1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Федеральным законом от 20.03.2025 № 33-ФЗ «Об общих принципах организации местного самоуправления в единой системе публичной власти», Уставом Городского округа Люберцы Московской области, Решением Совета депутатов Городского округа Люберцы Московской области от 12.05.2025 № 25/4 «О правопреемстве», Постановлением Администрации городского округа Дзержинский от 25.10.2022 № 692-ПГА «Об утверждении Порядка разработки и реализации муниципальных программ муниципального образования «Городской округ Дзержинский Московской области», постановляю:</w:t>
      </w:r>
    </w:p>
    <w:p w:rsidR="009D0C93" w:rsidRPr="003C38F3" w:rsidRDefault="009D0C93" w:rsidP="00B07EA1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color w:val="000000"/>
          <w:sz w:val="24"/>
          <w:szCs w:val="24"/>
        </w:rPr>
        <w:t xml:space="preserve"> </w:t>
      </w:r>
      <w:r w:rsidR="00B07EA1" w:rsidRPr="003C38F3">
        <w:rPr>
          <w:rFonts w:ascii="Arial" w:hAnsi="Arial" w:cs="Arial"/>
          <w:color w:val="000000"/>
          <w:sz w:val="24"/>
          <w:szCs w:val="24"/>
        </w:rPr>
        <w:t xml:space="preserve">       </w:t>
      </w:r>
      <w:r w:rsidRPr="003C38F3">
        <w:rPr>
          <w:rFonts w:ascii="Arial" w:hAnsi="Arial" w:cs="Arial"/>
          <w:sz w:val="24"/>
          <w:szCs w:val="24"/>
        </w:rPr>
        <w:t>1. Внести изменения в муниципальную программу «</w:t>
      </w:r>
      <w:r w:rsidR="00C64D60" w:rsidRPr="003C38F3">
        <w:rPr>
          <w:rFonts w:ascii="Arial" w:hAnsi="Arial" w:cs="Arial"/>
          <w:sz w:val="24"/>
          <w:szCs w:val="24"/>
        </w:rPr>
        <w:t>Социальная защита населения</w:t>
      </w:r>
      <w:r w:rsidRPr="003C38F3">
        <w:rPr>
          <w:rFonts w:ascii="Arial" w:hAnsi="Arial" w:cs="Arial"/>
          <w:sz w:val="24"/>
          <w:szCs w:val="24"/>
        </w:rPr>
        <w:t xml:space="preserve">» муниципального образования «Городской округ Дзержинский Московской области», утвержденную Постановлением Администрации городского округа </w:t>
      </w:r>
      <w:r w:rsidR="009B61EB" w:rsidRPr="003C38F3">
        <w:rPr>
          <w:rFonts w:ascii="Arial" w:hAnsi="Arial" w:cs="Arial"/>
          <w:sz w:val="24"/>
          <w:szCs w:val="24"/>
        </w:rPr>
        <w:t xml:space="preserve">Дзержинский от </w:t>
      </w:r>
      <w:r w:rsidR="008758E5" w:rsidRPr="003C38F3">
        <w:rPr>
          <w:rFonts w:ascii="Arial" w:hAnsi="Arial" w:cs="Arial"/>
          <w:sz w:val="24"/>
          <w:szCs w:val="24"/>
        </w:rPr>
        <w:t>12.12</w:t>
      </w:r>
      <w:r w:rsidR="009B61EB" w:rsidRPr="003C38F3">
        <w:rPr>
          <w:rFonts w:ascii="Arial" w:hAnsi="Arial" w:cs="Arial"/>
          <w:sz w:val="24"/>
          <w:szCs w:val="24"/>
        </w:rPr>
        <w:t>.2022</w:t>
      </w:r>
      <w:r w:rsidRPr="003C38F3">
        <w:rPr>
          <w:rFonts w:ascii="Arial" w:hAnsi="Arial" w:cs="Arial"/>
          <w:sz w:val="24"/>
          <w:szCs w:val="24"/>
        </w:rPr>
        <w:t xml:space="preserve"> № </w:t>
      </w:r>
      <w:r w:rsidR="008758E5" w:rsidRPr="003C38F3">
        <w:rPr>
          <w:rFonts w:ascii="Arial" w:hAnsi="Arial" w:cs="Arial"/>
          <w:sz w:val="24"/>
          <w:szCs w:val="24"/>
        </w:rPr>
        <w:t>837</w:t>
      </w:r>
      <w:r w:rsidRPr="003C38F3">
        <w:rPr>
          <w:rFonts w:ascii="Arial" w:hAnsi="Arial" w:cs="Arial"/>
          <w:sz w:val="24"/>
          <w:szCs w:val="24"/>
        </w:rPr>
        <w:t>-ПГА, утвердив её в новой редакции (прилагается).</w:t>
      </w:r>
    </w:p>
    <w:p w:rsidR="009D0C93" w:rsidRPr="003C38F3" w:rsidRDefault="009D0C93" w:rsidP="00B07EA1">
      <w:pPr>
        <w:spacing w:after="120"/>
        <w:ind w:firstLine="567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2. Разместить настоящее Постановление на официальном сайте администрации в сети «Интернет».</w:t>
      </w:r>
    </w:p>
    <w:p w:rsidR="009D0C93" w:rsidRPr="003C38F3" w:rsidRDefault="009D0C93" w:rsidP="009D0C9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возложить </w:t>
      </w:r>
      <w:r w:rsidRPr="003C38F3">
        <w:rPr>
          <w:rFonts w:ascii="Arial" w:hAnsi="Arial" w:cs="Arial"/>
          <w:sz w:val="24"/>
          <w:szCs w:val="24"/>
        </w:rPr>
        <w:br/>
        <w:t>на заместителя Главы</w:t>
      </w:r>
      <w:r w:rsidR="00956D01" w:rsidRPr="003C38F3">
        <w:rPr>
          <w:rFonts w:ascii="Arial" w:hAnsi="Arial" w:cs="Arial"/>
          <w:sz w:val="24"/>
          <w:szCs w:val="24"/>
        </w:rPr>
        <w:t xml:space="preserve"> </w:t>
      </w:r>
      <w:r w:rsidR="00956D01" w:rsidRPr="003C38F3">
        <w:rPr>
          <w:rFonts w:ascii="Arial" w:eastAsia="Times New Roman" w:hAnsi="Arial" w:cs="Arial"/>
          <w:sz w:val="24"/>
          <w:szCs w:val="24"/>
          <w:lang w:eastAsia="ru-RU"/>
        </w:rPr>
        <w:t xml:space="preserve">– начальника управления </w:t>
      </w:r>
      <w:r w:rsidR="00B73CC8" w:rsidRPr="003C38F3">
        <w:rPr>
          <w:rFonts w:ascii="Arial" w:eastAsia="Times New Roman" w:hAnsi="Arial" w:cs="Arial"/>
          <w:sz w:val="24"/>
          <w:szCs w:val="24"/>
          <w:lang w:eastAsia="ru-RU"/>
        </w:rPr>
        <w:t xml:space="preserve">образованием </w:t>
      </w:r>
      <w:proofErr w:type="spellStart"/>
      <w:r w:rsidR="00B73CC8" w:rsidRPr="003C38F3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="00956D01" w:rsidRPr="003C38F3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  <w:r w:rsidRPr="003C38F3">
        <w:rPr>
          <w:rFonts w:ascii="Arial" w:hAnsi="Arial" w:cs="Arial"/>
          <w:sz w:val="24"/>
          <w:szCs w:val="24"/>
        </w:rPr>
        <w:t xml:space="preserve"> </w:t>
      </w:r>
    </w:p>
    <w:p w:rsidR="00E34544" w:rsidRPr="003C38F3" w:rsidRDefault="00E34544" w:rsidP="009D0C9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6E5935" w:rsidRPr="003C38F3" w:rsidRDefault="009D0C93" w:rsidP="00C2282D">
      <w:pPr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Глава Городского округа                                                                  В.М. Волков</w:t>
      </w:r>
    </w:p>
    <w:p w:rsidR="00A96F76" w:rsidRPr="003C38F3" w:rsidRDefault="00A96F76" w:rsidP="006D1DC4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  <w:sectPr w:rsidR="00A96F76" w:rsidRPr="003C38F3" w:rsidSect="003C38F3">
          <w:pgSz w:w="11907" w:h="16840"/>
          <w:pgMar w:top="1134" w:right="567" w:bottom="1134" w:left="1134" w:header="567" w:footer="567" w:gutter="0"/>
          <w:cols w:space="720"/>
        </w:sectPr>
      </w:pPr>
    </w:p>
    <w:p w:rsidR="001A0256" w:rsidRPr="003C38F3" w:rsidRDefault="00DC2565" w:rsidP="001A025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lastRenderedPageBreak/>
        <w:t xml:space="preserve">      </w:t>
      </w:r>
      <w:r w:rsidR="001A0256" w:rsidRPr="003C38F3">
        <w:rPr>
          <w:rFonts w:ascii="Arial" w:hAnsi="Arial" w:cs="Arial"/>
          <w:bCs/>
          <w:sz w:val="24"/>
          <w:szCs w:val="24"/>
        </w:rPr>
        <w:tab/>
        <w:t xml:space="preserve">УТВЕРЖДЕНА </w:t>
      </w:r>
    </w:p>
    <w:p w:rsidR="00AA5263" w:rsidRPr="003C38F3" w:rsidRDefault="00AA5263" w:rsidP="00AA526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>Постановлением администрации</w:t>
      </w:r>
    </w:p>
    <w:p w:rsidR="00AA5263" w:rsidRPr="003C38F3" w:rsidRDefault="00AA5263" w:rsidP="00AA526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>Городского округа Люберцы</w:t>
      </w:r>
    </w:p>
    <w:p w:rsidR="001A0256" w:rsidRPr="003C38F3" w:rsidRDefault="001A0256" w:rsidP="00AA5263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Московской области </w:t>
      </w:r>
    </w:p>
    <w:p w:rsidR="0020764F" w:rsidRPr="003C38F3" w:rsidRDefault="001A0256" w:rsidP="001A0256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                                        от </w:t>
      </w:r>
      <w:r w:rsidR="003C38F3">
        <w:rPr>
          <w:rFonts w:ascii="Arial" w:hAnsi="Arial" w:cs="Arial"/>
          <w:bCs/>
          <w:sz w:val="24"/>
          <w:szCs w:val="24"/>
        </w:rPr>
        <w:t>29.12.2025</w:t>
      </w:r>
      <w:r w:rsidRPr="003C38F3">
        <w:rPr>
          <w:rFonts w:ascii="Arial" w:hAnsi="Arial" w:cs="Arial"/>
          <w:bCs/>
          <w:sz w:val="24"/>
          <w:szCs w:val="24"/>
        </w:rPr>
        <w:t xml:space="preserve"> </w:t>
      </w:r>
      <w:r w:rsidR="00B73CC8" w:rsidRPr="003C38F3">
        <w:rPr>
          <w:rFonts w:ascii="Arial" w:hAnsi="Arial" w:cs="Arial"/>
          <w:bCs/>
          <w:sz w:val="24"/>
          <w:szCs w:val="24"/>
        </w:rPr>
        <w:t xml:space="preserve">№ </w:t>
      </w:r>
      <w:r w:rsidR="003C38F3">
        <w:rPr>
          <w:rFonts w:ascii="Arial" w:hAnsi="Arial" w:cs="Arial"/>
          <w:bCs/>
          <w:sz w:val="24"/>
          <w:szCs w:val="24"/>
        </w:rPr>
        <w:t>3674-ПА</w:t>
      </w:r>
    </w:p>
    <w:p w:rsidR="00EE71C5" w:rsidRPr="003C38F3" w:rsidRDefault="00EE71C5" w:rsidP="000074B5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8F3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 «Социальная защита населения»</w:t>
      </w:r>
    </w:p>
    <w:p w:rsidR="00DC2565" w:rsidRPr="003C38F3" w:rsidRDefault="00DC2565" w:rsidP="000074B5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8F3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 «Городской округ Дзержинский Московской области»</w:t>
      </w:r>
    </w:p>
    <w:p w:rsidR="00DC2565" w:rsidRPr="003C38F3" w:rsidRDefault="00DC2565" w:rsidP="000074B5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eastAsia="Times New Roman" w:hAnsi="Arial" w:cs="Arial"/>
          <w:sz w:val="24"/>
          <w:szCs w:val="24"/>
          <w:lang w:eastAsia="ru-RU"/>
        </w:rPr>
        <w:t>на 2023-2027 годы</w:t>
      </w:r>
    </w:p>
    <w:p w:rsidR="00167FA0" w:rsidRPr="003C38F3" w:rsidRDefault="00167FA0" w:rsidP="000074B5">
      <w:pPr>
        <w:spacing w:after="0" w:line="240" w:lineRule="auto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167FA0" w:rsidRPr="003C38F3" w:rsidRDefault="00B24829" w:rsidP="000074B5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3C38F3">
        <w:rPr>
          <w:rFonts w:ascii="Arial" w:eastAsia="Times New Roman" w:hAnsi="Arial" w:cs="Arial"/>
          <w:sz w:val="24"/>
          <w:szCs w:val="24"/>
          <w:lang w:eastAsia="ru-RU"/>
        </w:rPr>
        <w:t>1. </w:t>
      </w:r>
      <w:r w:rsidR="00167FA0" w:rsidRPr="003C38F3">
        <w:rPr>
          <w:rFonts w:ascii="Arial" w:eastAsia="Times New Roman" w:hAnsi="Arial" w:cs="Arial"/>
          <w:sz w:val="24"/>
          <w:szCs w:val="24"/>
          <w:lang w:eastAsia="ru-RU"/>
        </w:rPr>
        <w:t>Паспорт</w:t>
      </w:r>
      <w:r w:rsidR="002846C6" w:rsidRPr="003C38F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C2565" w:rsidRPr="003C38F3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="00167FA0" w:rsidRPr="003C38F3">
        <w:rPr>
          <w:rFonts w:ascii="Arial" w:eastAsia="Times New Roman" w:hAnsi="Arial" w:cs="Arial"/>
          <w:sz w:val="24"/>
          <w:szCs w:val="24"/>
          <w:lang w:eastAsia="ru-RU"/>
        </w:rPr>
        <w:t xml:space="preserve"> программы </w:t>
      </w:r>
      <w:r w:rsidR="003E5A8D" w:rsidRPr="003C38F3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  <w:r w:rsidR="00B73CC8" w:rsidRPr="003C38F3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 «Городской округ Дзержинский Московской области»</w:t>
      </w:r>
    </w:p>
    <w:p w:rsidR="00167FA0" w:rsidRPr="003C38F3" w:rsidRDefault="00167FA0" w:rsidP="000074B5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89"/>
        <w:gridCol w:w="2595"/>
        <w:gridCol w:w="1707"/>
        <w:gridCol w:w="1708"/>
        <w:gridCol w:w="1708"/>
        <w:gridCol w:w="1708"/>
        <w:gridCol w:w="1881"/>
      </w:tblGrid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430351" w:rsidRPr="003C38F3" w:rsidRDefault="00430351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307" w:type="dxa"/>
            <w:gridSpan w:val="6"/>
            <w:shd w:val="clear" w:color="auto" w:fill="auto"/>
            <w:vAlign w:val="center"/>
            <w:hideMark/>
          </w:tcPr>
          <w:p w:rsidR="00430351" w:rsidRPr="003C38F3" w:rsidRDefault="00430351" w:rsidP="0021444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Главы -</w:t>
            </w:r>
            <w:r w:rsidR="00D71A6A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образованием В.Ю. </w:t>
            </w:r>
            <w:proofErr w:type="spellStart"/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Бунтина</w:t>
            </w:r>
            <w:proofErr w:type="spellEnd"/>
          </w:p>
        </w:tc>
      </w:tr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430351" w:rsidRPr="003C38F3" w:rsidRDefault="00430351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программы</w:t>
            </w:r>
          </w:p>
        </w:tc>
        <w:tc>
          <w:tcPr>
            <w:tcW w:w="11307" w:type="dxa"/>
            <w:gridSpan w:val="6"/>
            <w:shd w:val="clear" w:color="auto" w:fill="auto"/>
            <w:vAlign w:val="center"/>
            <w:hideMark/>
          </w:tcPr>
          <w:p w:rsidR="00430351" w:rsidRPr="003C38F3" w:rsidRDefault="00430351" w:rsidP="00CC194E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CC194E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167FA0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167FA0" w:rsidRPr="003C38F3" w:rsidRDefault="00167FA0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Цели </w:t>
            </w:r>
            <w:r w:rsidR="00DC2565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муниципальной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307" w:type="dxa"/>
            <w:gridSpan w:val="6"/>
            <w:shd w:val="clear" w:color="auto" w:fill="auto"/>
            <w:hideMark/>
          </w:tcPr>
          <w:p w:rsidR="00167FA0" w:rsidRPr="003C38F3" w:rsidRDefault="002B3942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167FA0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167FA0" w:rsidRPr="003C38F3" w:rsidRDefault="00167FA0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307" w:type="dxa"/>
            <w:gridSpan w:val="6"/>
            <w:shd w:val="clear" w:color="auto" w:fill="auto"/>
            <w:hideMark/>
          </w:tcPr>
          <w:p w:rsidR="00167FA0" w:rsidRPr="003C38F3" w:rsidRDefault="00DC2565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Муниципальные</w:t>
            </w:r>
            <w:r w:rsidR="00167FA0" w:rsidRPr="003C38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заказчики подпрограмм</w:t>
            </w:r>
          </w:p>
        </w:tc>
      </w:tr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430351" w:rsidRPr="003C38F3" w:rsidRDefault="008F319C" w:rsidP="008F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1. Подпрограмма I </w:t>
            </w:r>
            <w:r w:rsidR="00430351"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Социальная поддержка граждан </w:t>
            </w:r>
          </w:p>
        </w:tc>
        <w:tc>
          <w:tcPr>
            <w:tcW w:w="11307" w:type="dxa"/>
            <w:gridSpan w:val="6"/>
            <w:shd w:val="clear" w:color="auto" w:fill="auto"/>
            <w:hideMark/>
          </w:tcPr>
          <w:p w:rsidR="00430351" w:rsidRPr="003C38F3" w:rsidRDefault="00430351" w:rsidP="008F319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8F319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</w:tcPr>
          <w:p w:rsidR="00430351" w:rsidRPr="003C38F3" w:rsidRDefault="008F319C" w:rsidP="008F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2. Подпрограмма II </w:t>
            </w:r>
            <w:r w:rsidR="00430351"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системы отдыха и оздоровления детей </w:t>
            </w:r>
          </w:p>
        </w:tc>
        <w:tc>
          <w:tcPr>
            <w:tcW w:w="11307" w:type="dxa"/>
            <w:gridSpan w:val="6"/>
            <w:shd w:val="clear" w:color="auto" w:fill="auto"/>
          </w:tcPr>
          <w:p w:rsidR="00430351" w:rsidRPr="003C38F3" w:rsidRDefault="00430351" w:rsidP="008F319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образованием администрации </w:t>
            </w:r>
            <w:r w:rsidR="008F319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430351" w:rsidRPr="003C38F3" w:rsidRDefault="00430351" w:rsidP="008F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3. Подпрограмма </w:t>
            </w:r>
            <w:r w:rsidRPr="003C38F3">
              <w:rPr>
                <w:rFonts w:ascii="Arial" w:hAnsi="Arial" w:cs="Arial"/>
                <w:sz w:val="24"/>
                <w:szCs w:val="24"/>
              </w:rPr>
              <w:t>IV</w:t>
            </w:r>
            <w:r w:rsidRPr="003C38F3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занятости населения, развитие трудовых ресурсов и охраны труда </w:t>
            </w:r>
          </w:p>
        </w:tc>
        <w:tc>
          <w:tcPr>
            <w:tcW w:w="11307" w:type="dxa"/>
            <w:gridSpan w:val="6"/>
            <w:shd w:val="clear" w:color="auto" w:fill="auto"/>
            <w:hideMark/>
          </w:tcPr>
          <w:p w:rsidR="00430351" w:rsidRPr="003C38F3" w:rsidRDefault="00430351" w:rsidP="008F319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предпринимательства и инвестиций администрации </w:t>
            </w:r>
            <w:r w:rsidR="008F319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430351" w:rsidRPr="003C38F3" w:rsidRDefault="008F319C" w:rsidP="008F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4. Подпрограмма V </w:t>
            </w:r>
            <w:r w:rsidR="00430351" w:rsidRPr="003C38F3">
              <w:rPr>
                <w:rFonts w:ascii="Arial" w:hAnsi="Arial" w:cs="Arial"/>
                <w:color w:val="000000"/>
                <w:sz w:val="24"/>
                <w:szCs w:val="24"/>
              </w:rPr>
              <w:t>Обеспечивающая подпрограмма</w:t>
            </w:r>
          </w:p>
        </w:tc>
        <w:tc>
          <w:tcPr>
            <w:tcW w:w="11307" w:type="dxa"/>
            <w:gridSpan w:val="6"/>
            <w:shd w:val="clear" w:color="auto" w:fill="auto"/>
            <w:hideMark/>
          </w:tcPr>
          <w:p w:rsidR="00430351" w:rsidRPr="003C38F3" w:rsidRDefault="00430351" w:rsidP="008F319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по делам несовершеннолетних и защите их прав администрации </w:t>
            </w:r>
            <w:r w:rsidR="008F319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ородского округа Люберцы Московской области</w:t>
            </w:r>
          </w:p>
        </w:tc>
      </w:tr>
      <w:tr w:rsidR="00430351" w:rsidRPr="003C38F3" w:rsidTr="003C38F3">
        <w:trPr>
          <w:trHeight w:val="20"/>
        </w:trPr>
        <w:tc>
          <w:tcPr>
            <w:tcW w:w="3889" w:type="dxa"/>
            <w:shd w:val="clear" w:color="auto" w:fill="auto"/>
          </w:tcPr>
          <w:p w:rsidR="00430351" w:rsidRPr="003C38F3" w:rsidRDefault="00430351" w:rsidP="008F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5. Подпрограмма </w:t>
            </w:r>
            <w:r w:rsidRPr="003C38F3">
              <w:rPr>
                <w:rFonts w:ascii="Arial" w:hAnsi="Arial" w:cs="Arial"/>
                <w:sz w:val="24"/>
                <w:szCs w:val="24"/>
              </w:rPr>
              <w:t xml:space="preserve">VI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и поддержка социально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ориентированных некоммерческих организаций </w:t>
            </w:r>
          </w:p>
        </w:tc>
        <w:tc>
          <w:tcPr>
            <w:tcW w:w="11307" w:type="dxa"/>
            <w:gridSpan w:val="6"/>
            <w:shd w:val="clear" w:color="auto" w:fill="auto"/>
          </w:tcPr>
          <w:p w:rsidR="00430351" w:rsidRPr="003C38F3" w:rsidRDefault="00430351" w:rsidP="008F319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Управление социальной политики администрации </w:t>
            </w:r>
            <w:r w:rsidR="008F319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D71A6A" w:rsidRPr="003C38F3" w:rsidTr="003C38F3">
        <w:trPr>
          <w:trHeight w:val="20"/>
        </w:trPr>
        <w:tc>
          <w:tcPr>
            <w:tcW w:w="3889" w:type="dxa"/>
            <w:shd w:val="clear" w:color="auto" w:fill="auto"/>
          </w:tcPr>
          <w:p w:rsidR="00D71A6A" w:rsidRPr="003C38F3" w:rsidRDefault="00D71A6A" w:rsidP="008F319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 6. Подпрограмма VII Обеспечение доступности для инвалидов и маломобильных групп населения объектов инфраструктуры и услуг </w:t>
            </w:r>
          </w:p>
        </w:tc>
        <w:tc>
          <w:tcPr>
            <w:tcW w:w="11307" w:type="dxa"/>
            <w:gridSpan w:val="6"/>
            <w:shd w:val="clear" w:color="auto" w:fill="auto"/>
          </w:tcPr>
          <w:p w:rsidR="00D71A6A" w:rsidRPr="003C38F3" w:rsidRDefault="00D71A6A" w:rsidP="008F319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социальной политики администрации </w:t>
            </w:r>
            <w:r w:rsidR="008F319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ородского округа Люберцы Московской области </w:t>
            </w:r>
          </w:p>
        </w:tc>
      </w:tr>
      <w:tr w:rsidR="00030123" w:rsidRPr="003C38F3" w:rsidTr="003C38F3">
        <w:trPr>
          <w:trHeight w:val="20"/>
        </w:trPr>
        <w:tc>
          <w:tcPr>
            <w:tcW w:w="3889" w:type="dxa"/>
            <w:vMerge w:val="restart"/>
            <w:shd w:val="clear" w:color="auto" w:fill="auto"/>
            <w:hideMark/>
          </w:tcPr>
          <w:p w:rsidR="00030123" w:rsidRPr="003C38F3" w:rsidRDefault="00030123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307" w:type="dxa"/>
            <w:gridSpan w:val="6"/>
            <w:shd w:val="clear" w:color="auto" w:fill="auto"/>
            <w:vAlign w:val="center"/>
            <w:hideMark/>
          </w:tcPr>
          <w:p w:rsidR="00030123" w:rsidRPr="003C38F3" w:rsidRDefault="00030123" w:rsidP="002144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1. В рамках Подпрограммы I Социальная поддержка граждан (далее - </w:t>
            </w:r>
            <w:r w:rsidR="00F53004" w:rsidRPr="003C38F3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:rsidR="00030123" w:rsidRPr="003C38F3" w:rsidRDefault="00030123" w:rsidP="002144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030123" w:rsidRPr="003C38F3" w:rsidTr="003C38F3">
        <w:trPr>
          <w:trHeight w:val="20"/>
        </w:trPr>
        <w:tc>
          <w:tcPr>
            <w:tcW w:w="3889" w:type="dxa"/>
            <w:vMerge/>
            <w:hideMark/>
          </w:tcPr>
          <w:p w:rsidR="00030123" w:rsidRPr="003C38F3" w:rsidRDefault="00030123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gridSpan w:val="6"/>
            <w:shd w:val="clear" w:color="auto" w:fill="auto"/>
            <w:vAlign w:val="center"/>
            <w:hideMark/>
          </w:tcPr>
          <w:p w:rsidR="00030123" w:rsidRPr="003C38F3" w:rsidRDefault="00030123" w:rsidP="002144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2. В рамках Подпрограммы II Развитие системы отдыха и оздоровления детей (далее - Подпрограмма II) осуществляется обеспечение развития системы отдыха и оздоровления детей в городском округе. </w:t>
            </w:r>
          </w:p>
          <w:p w:rsidR="00030123" w:rsidRPr="003C38F3" w:rsidRDefault="00030123" w:rsidP="002144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</w:t>
            </w:r>
            <w:r w:rsidR="000C3014" w:rsidRPr="003C38F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обеспечение бесплатными путевками детей, находящихся в трудной жизненной ситуации, детей-инвалидов</w:t>
            </w:r>
            <w:r w:rsidR="000C3014" w:rsidRPr="003C38F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компенсаци</w:t>
            </w:r>
            <w:r w:rsidR="000C3014" w:rsidRPr="003C38F3">
              <w:rPr>
                <w:rFonts w:ascii="Arial" w:hAnsi="Arial" w:cs="Arial"/>
                <w:color w:val="000000"/>
                <w:sz w:val="24"/>
                <w:szCs w:val="24"/>
              </w:rPr>
              <w:t>я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 стоимости путевок для детей из многодетных семей, детей-инвалидов</w:t>
            </w:r>
            <w:r w:rsidR="000C3014" w:rsidRPr="003C38F3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030123" w:rsidRPr="003C38F3" w:rsidTr="003C38F3">
        <w:trPr>
          <w:trHeight w:val="20"/>
        </w:trPr>
        <w:tc>
          <w:tcPr>
            <w:tcW w:w="3889" w:type="dxa"/>
            <w:vMerge/>
          </w:tcPr>
          <w:p w:rsidR="00030123" w:rsidRPr="003C38F3" w:rsidRDefault="00030123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gridSpan w:val="6"/>
            <w:shd w:val="clear" w:color="auto" w:fill="auto"/>
          </w:tcPr>
          <w:p w:rsidR="00030123" w:rsidRPr="003C38F3" w:rsidRDefault="00030123" w:rsidP="002144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3. В рамках Подпрограммы IV Содействие занятости населения, развитие трудовых ресурсов и охраны труда (далее - Подпрограмма IV) обеспечиваются права граждан на труд и социальную защиту от безработицы, содействие в подборе подходящей работы и трудоустройстве, информирование граждан о положении на рынке труда, безработным гражданам гарантируется социальная поддержка, осуществление мер активной политики занятости населения.</w:t>
            </w:r>
          </w:p>
          <w:p w:rsidR="009F66D0" w:rsidRPr="003C38F3" w:rsidRDefault="00030123" w:rsidP="0021444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Подпрограммы IV направлена на </w:t>
            </w:r>
            <w:proofErr w:type="gramStart"/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 политики</w:t>
            </w:r>
            <w:proofErr w:type="gramEnd"/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сфере охраны труда, повышение профессионального уровня специалистов в области управления.</w:t>
            </w:r>
          </w:p>
        </w:tc>
      </w:tr>
      <w:tr w:rsidR="009F66D0" w:rsidRPr="003C38F3" w:rsidTr="003C38F3">
        <w:trPr>
          <w:trHeight w:val="20"/>
        </w:trPr>
        <w:tc>
          <w:tcPr>
            <w:tcW w:w="3889" w:type="dxa"/>
            <w:vMerge/>
          </w:tcPr>
          <w:p w:rsidR="009F66D0" w:rsidRPr="003C38F3" w:rsidRDefault="009F66D0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gridSpan w:val="6"/>
            <w:shd w:val="clear" w:color="auto" w:fill="auto"/>
          </w:tcPr>
          <w:p w:rsidR="00A01744" w:rsidRPr="003C38F3" w:rsidRDefault="009F66D0" w:rsidP="00555F7F">
            <w:pPr>
              <w:spacing w:after="0" w:line="240" w:lineRule="auto"/>
              <w:ind w:right="114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4. В рамках подпрограммы V Обеспечивающая подпрограмма </w:t>
            </w:r>
            <w:r w:rsidR="00DA0FC7"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(далее – Подпрограмма </w:t>
            </w:r>
            <w:r w:rsidR="00DA0FC7" w:rsidRPr="003C38F3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V</w:t>
            </w:r>
            <w:r w:rsidR="00DA0FC7"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)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осуществляются условия для реализации полномочий органов государственной власти Московской области и государственных органов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030123" w:rsidRPr="003C38F3" w:rsidTr="003C38F3">
        <w:trPr>
          <w:trHeight w:val="20"/>
        </w:trPr>
        <w:tc>
          <w:tcPr>
            <w:tcW w:w="3889" w:type="dxa"/>
            <w:vMerge/>
          </w:tcPr>
          <w:p w:rsidR="00030123" w:rsidRPr="003C38F3" w:rsidRDefault="00030123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gridSpan w:val="6"/>
            <w:shd w:val="clear" w:color="auto" w:fill="auto"/>
            <w:vAlign w:val="center"/>
          </w:tcPr>
          <w:p w:rsidR="00030123" w:rsidRPr="003C38F3" w:rsidRDefault="00CA6287" w:rsidP="00214441">
            <w:pPr>
              <w:spacing w:after="0" w:line="240" w:lineRule="auto"/>
              <w:ind w:right="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030123" w:rsidRPr="003C38F3">
              <w:rPr>
                <w:rFonts w:ascii="Arial" w:hAnsi="Arial" w:cs="Arial"/>
                <w:color w:val="000000"/>
                <w:sz w:val="24"/>
                <w:szCs w:val="24"/>
              </w:rPr>
              <w:t>. В рамках Подпрограммы VI Развитие и поддержка социально ориентированных некоммерческих организаций (далее - Подпрограмма VI) осуществляется поддержка СО НКО, осуществляющих свою деятельность на территории городского округа.</w:t>
            </w:r>
          </w:p>
          <w:p w:rsidR="00030123" w:rsidRPr="003C38F3" w:rsidRDefault="00030123" w:rsidP="00214441">
            <w:pPr>
              <w:spacing w:after="0" w:line="240" w:lineRule="auto"/>
              <w:ind w:right="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Подпрограммы VI направлена на создание условий для деятельности СО НКО посредством оказания им имущественной, информационной, консультационной поддержки, привлечение СО НКО в сферу оказания услуг населению городского округа, создание постоянно действующей системы взаимодействия органов местного самоуправления, СО НКО и населения городского округа.</w:t>
            </w:r>
          </w:p>
        </w:tc>
      </w:tr>
      <w:tr w:rsidR="00030123" w:rsidRPr="003C38F3" w:rsidTr="003C38F3">
        <w:trPr>
          <w:trHeight w:val="20"/>
        </w:trPr>
        <w:tc>
          <w:tcPr>
            <w:tcW w:w="3889" w:type="dxa"/>
            <w:vMerge/>
          </w:tcPr>
          <w:p w:rsidR="00030123" w:rsidRPr="003C38F3" w:rsidRDefault="00030123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07" w:type="dxa"/>
            <w:gridSpan w:val="6"/>
            <w:shd w:val="clear" w:color="auto" w:fill="auto"/>
            <w:vAlign w:val="center"/>
          </w:tcPr>
          <w:p w:rsidR="00030123" w:rsidRPr="003C38F3" w:rsidRDefault="00CA6287" w:rsidP="00214441">
            <w:pPr>
              <w:spacing w:after="0" w:line="240" w:lineRule="auto"/>
              <w:ind w:right="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030123" w:rsidRPr="003C38F3">
              <w:rPr>
                <w:rFonts w:ascii="Arial" w:hAnsi="Arial" w:cs="Arial"/>
                <w:color w:val="000000"/>
                <w:sz w:val="24"/>
                <w:szCs w:val="24"/>
              </w:rPr>
              <w:t>. В рамках Подпрограммы VII Обеспечение доступности для инвалидов и маломобильных групп населения объектов инфраструктуры и услуг (далее - Подпрограмма VII) осуществляются мероприятия, направленные на повышение уровня доступности инфраструктурных объектов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городском округе.</w:t>
            </w:r>
          </w:p>
          <w:p w:rsidR="00214441" w:rsidRPr="003C38F3" w:rsidRDefault="00030123" w:rsidP="00214441">
            <w:pPr>
              <w:spacing w:after="0" w:line="240" w:lineRule="auto"/>
              <w:ind w:right="11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Подпрограммы VII направлена </w:t>
            </w:r>
            <w:r w:rsidR="00A729B2"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расширение жизненного пространства для инвалидов и маломобильных групп населения, обеспечение возможности реализации и активной интеграции людей с ограниченными возможностями, а также раскрытия их социокультурного потенциала.</w:t>
            </w:r>
          </w:p>
        </w:tc>
      </w:tr>
      <w:tr w:rsidR="00167FA0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167FA0" w:rsidRPr="003C38F3" w:rsidRDefault="00167FA0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="00EC5475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ой программы, в том числе по</w:t>
            </w:r>
            <w:r w:rsidR="00876A96" w:rsidRPr="003C38F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 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r w:rsidR="00B9523F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одам реализации программы (тыс. 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руб.):</w:t>
            </w:r>
          </w:p>
        </w:tc>
        <w:tc>
          <w:tcPr>
            <w:tcW w:w="2595" w:type="dxa"/>
            <w:shd w:val="clear" w:color="auto" w:fill="auto"/>
            <w:noWrap/>
            <w:hideMark/>
          </w:tcPr>
          <w:p w:rsidR="00167FA0" w:rsidRPr="003C38F3" w:rsidRDefault="00C275A3" w:rsidP="002144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7" w:type="dxa"/>
            <w:shd w:val="clear" w:color="auto" w:fill="auto"/>
            <w:noWrap/>
            <w:hideMark/>
          </w:tcPr>
          <w:p w:rsidR="00167FA0" w:rsidRPr="003C38F3" w:rsidRDefault="00C275A3" w:rsidP="002144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167FA0" w:rsidRPr="003C38F3" w:rsidRDefault="00C275A3" w:rsidP="002144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167FA0" w:rsidRPr="003C38F3" w:rsidRDefault="00C275A3" w:rsidP="002144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8" w:type="dxa"/>
            <w:shd w:val="clear" w:color="auto" w:fill="auto"/>
            <w:noWrap/>
            <w:hideMark/>
          </w:tcPr>
          <w:p w:rsidR="00167FA0" w:rsidRPr="003C38F3" w:rsidRDefault="00C275A3" w:rsidP="002144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81" w:type="dxa"/>
            <w:shd w:val="clear" w:color="auto" w:fill="auto"/>
            <w:noWrap/>
            <w:hideMark/>
          </w:tcPr>
          <w:p w:rsidR="00167FA0" w:rsidRPr="003C38F3" w:rsidRDefault="00C275A3" w:rsidP="0021444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70A5C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E70A5C" w:rsidRPr="003C38F3" w:rsidRDefault="00E70A5C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595" w:type="dxa"/>
            <w:shd w:val="clear" w:color="auto" w:fill="auto"/>
            <w:noWrap/>
          </w:tcPr>
          <w:p w:rsidR="00E70A5C" w:rsidRPr="003C38F3" w:rsidRDefault="00130BA0" w:rsidP="00214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38 929</w:t>
            </w:r>
            <w:r w:rsidR="005A7AA5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07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</w:t>
            </w:r>
            <w:r w:rsidR="00517CD5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7AA5" w:rsidRPr="003C38F3">
              <w:rPr>
                <w:rFonts w:ascii="Arial" w:hAnsi="Arial" w:cs="Arial"/>
                <w:sz w:val="24"/>
                <w:szCs w:val="24"/>
              </w:rPr>
              <w:t>038,00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="00B61C85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425,00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91384D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9 820,0</w:t>
            </w:r>
            <w:r w:rsidR="005A7AA5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8</w:t>
            </w:r>
            <w:r w:rsidR="005A7AA5" w:rsidRPr="003C38F3">
              <w:rPr>
                <w:rFonts w:ascii="Arial" w:hAnsi="Arial" w:cs="Arial"/>
                <w:sz w:val="24"/>
                <w:szCs w:val="24"/>
              </w:rPr>
              <w:t xml:space="preserve"> 794,00</w:t>
            </w:r>
          </w:p>
        </w:tc>
        <w:tc>
          <w:tcPr>
            <w:tcW w:w="1881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8</w:t>
            </w:r>
            <w:r w:rsidR="006967A0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852,00</w:t>
            </w:r>
          </w:p>
        </w:tc>
      </w:tr>
      <w:tr w:rsidR="00E70A5C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E70A5C" w:rsidRPr="003C38F3" w:rsidRDefault="00E70A5C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595" w:type="dxa"/>
            <w:shd w:val="clear" w:color="auto" w:fill="auto"/>
            <w:noWrap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1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70A5C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E70A5C" w:rsidRPr="003C38F3" w:rsidRDefault="00E70A5C" w:rsidP="00BC42D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</w:t>
            </w:r>
            <w:r w:rsidR="00BC42D1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муниципальн</w:t>
            </w:r>
            <w:r w:rsidR="00C84649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ых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</w:t>
            </w:r>
            <w:r w:rsidR="00C84649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й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2595" w:type="dxa"/>
            <w:shd w:val="clear" w:color="auto" w:fill="auto"/>
            <w:noWrap/>
          </w:tcPr>
          <w:p w:rsidR="00E70A5C" w:rsidRPr="003C38F3" w:rsidRDefault="00130BA0" w:rsidP="00214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84 236</w:t>
            </w:r>
            <w:r w:rsidR="00E70A5C" w:rsidRPr="003C38F3">
              <w:rPr>
                <w:rFonts w:ascii="Arial" w:hAnsi="Arial" w:cs="Arial"/>
                <w:color w:val="000000"/>
                <w:sz w:val="24"/>
                <w:szCs w:val="24"/>
              </w:rPr>
              <w:t>,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707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14</w:t>
            </w:r>
            <w:r w:rsidR="00517CD5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685,39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16</w:t>
            </w:r>
            <w:r w:rsidR="00B61C85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474,85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336DAE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18 422,41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F5589D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17303,44</w:t>
            </w:r>
          </w:p>
        </w:tc>
        <w:tc>
          <w:tcPr>
            <w:tcW w:w="1881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17</w:t>
            </w:r>
            <w:r w:rsidR="002938CC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35</w:t>
            </w:r>
            <w:r w:rsidR="002938CC" w:rsidRPr="003C38F3">
              <w:rPr>
                <w:rFonts w:ascii="Arial" w:hAnsi="Arial" w:cs="Arial"/>
                <w:sz w:val="24"/>
                <w:szCs w:val="24"/>
              </w:rPr>
              <w:t>,44</w:t>
            </w:r>
          </w:p>
        </w:tc>
      </w:tr>
      <w:tr w:rsidR="00E70A5C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E70A5C" w:rsidRPr="003C38F3" w:rsidRDefault="00E70A5C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2595" w:type="dxa"/>
            <w:shd w:val="clear" w:color="auto" w:fill="auto"/>
            <w:noWrap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7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81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E70A5C" w:rsidRPr="003C38F3" w:rsidTr="003C38F3">
        <w:trPr>
          <w:trHeight w:val="20"/>
        </w:trPr>
        <w:tc>
          <w:tcPr>
            <w:tcW w:w="3889" w:type="dxa"/>
            <w:shd w:val="clear" w:color="auto" w:fill="auto"/>
            <w:hideMark/>
          </w:tcPr>
          <w:p w:rsidR="00E70A5C" w:rsidRPr="003C38F3" w:rsidRDefault="00E70A5C" w:rsidP="00214441">
            <w:pPr>
              <w:spacing w:after="0" w:line="240" w:lineRule="auto"/>
              <w:contextualSpacing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595" w:type="dxa"/>
            <w:shd w:val="clear" w:color="auto" w:fill="auto"/>
            <w:noWrap/>
          </w:tcPr>
          <w:p w:rsidR="00E70A5C" w:rsidRPr="003C38F3" w:rsidRDefault="00130BA0" w:rsidP="0021444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123 165,52</w:t>
            </w:r>
          </w:p>
        </w:tc>
        <w:tc>
          <w:tcPr>
            <w:tcW w:w="1707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19</w:t>
            </w:r>
            <w:r w:rsidR="00517CD5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723,39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</w:t>
            </w:r>
            <w:r w:rsidR="00B61C85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899,85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336DAE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28 242,41</w:t>
            </w:r>
          </w:p>
        </w:tc>
        <w:tc>
          <w:tcPr>
            <w:tcW w:w="1708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26</w:t>
            </w:r>
            <w:r w:rsidR="007C2510" w:rsidRPr="003C38F3">
              <w:rPr>
                <w:rFonts w:ascii="Arial" w:hAnsi="Arial" w:cs="Arial"/>
                <w:sz w:val="24"/>
                <w:szCs w:val="24"/>
              </w:rPr>
              <w:t xml:space="preserve"> 097,44</w:t>
            </w:r>
          </w:p>
        </w:tc>
        <w:tc>
          <w:tcPr>
            <w:tcW w:w="1881" w:type="dxa"/>
            <w:shd w:val="clear" w:color="auto" w:fill="auto"/>
          </w:tcPr>
          <w:p w:rsidR="00E70A5C" w:rsidRPr="003C38F3" w:rsidRDefault="00E70A5C" w:rsidP="0021444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26</w:t>
            </w:r>
            <w:r w:rsidR="006967A0" w:rsidRPr="003C38F3">
              <w:rPr>
                <w:rFonts w:ascii="Arial" w:hAnsi="Arial" w:cs="Arial"/>
                <w:sz w:val="24"/>
                <w:szCs w:val="24"/>
              </w:rPr>
              <w:t xml:space="preserve"> 202,44</w:t>
            </w:r>
          </w:p>
        </w:tc>
      </w:tr>
    </w:tbl>
    <w:p w:rsidR="003638FE" w:rsidRPr="003C38F3" w:rsidRDefault="003638FE" w:rsidP="00CA62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br w:type="page"/>
      </w:r>
    </w:p>
    <w:p w:rsidR="000074B5" w:rsidRPr="003C38F3" w:rsidRDefault="000074B5" w:rsidP="000074B5">
      <w:pPr>
        <w:spacing w:after="0" w:line="240" w:lineRule="auto"/>
        <w:contextualSpacing/>
        <w:jc w:val="center"/>
        <w:outlineLvl w:val="0"/>
        <w:rPr>
          <w:rFonts w:ascii="Arial" w:hAnsi="Arial" w:cs="Arial"/>
          <w:sz w:val="24"/>
          <w:szCs w:val="24"/>
        </w:rPr>
        <w:sectPr w:rsidR="000074B5" w:rsidRPr="003C38F3" w:rsidSect="003C38F3">
          <w:pgSz w:w="16840" w:h="11907" w:orient="landscape"/>
          <w:pgMar w:top="1134" w:right="567" w:bottom="1134" w:left="1134" w:header="567" w:footer="567" w:gutter="0"/>
          <w:cols w:space="720"/>
        </w:sectPr>
      </w:pPr>
    </w:p>
    <w:p w:rsidR="007E6609" w:rsidRPr="003C38F3" w:rsidRDefault="00F2297A" w:rsidP="00FD4F83">
      <w:pPr>
        <w:tabs>
          <w:tab w:val="center" w:pos="5103"/>
          <w:tab w:val="left" w:pos="916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b/>
          <w:sz w:val="24"/>
          <w:szCs w:val="24"/>
        </w:rPr>
        <w:lastRenderedPageBreak/>
        <w:t xml:space="preserve"> </w:t>
      </w:r>
      <w:r w:rsidRPr="003C38F3">
        <w:rPr>
          <w:rFonts w:ascii="Arial" w:hAnsi="Arial" w:cs="Arial"/>
          <w:sz w:val="24"/>
          <w:szCs w:val="24"/>
        </w:rPr>
        <w:t xml:space="preserve">2. </w:t>
      </w:r>
      <w:r w:rsidR="002D7131" w:rsidRPr="003C38F3">
        <w:rPr>
          <w:rFonts w:ascii="Arial" w:hAnsi="Arial" w:cs="Arial"/>
          <w:sz w:val="24"/>
          <w:szCs w:val="24"/>
        </w:rPr>
        <w:t>Краткая х</w:t>
      </w:r>
      <w:r w:rsidR="007E6609" w:rsidRPr="003C38F3">
        <w:rPr>
          <w:rFonts w:ascii="Arial" w:hAnsi="Arial" w:cs="Arial"/>
          <w:sz w:val="24"/>
          <w:szCs w:val="24"/>
        </w:rPr>
        <w:t xml:space="preserve">арактеристика </w:t>
      </w:r>
      <w:r w:rsidR="008D3D3A" w:rsidRPr="003C38F3">
        <w:rPr>
          <w:rFonts w:ascii="Arial" w:hAnsi="Arial" w:cs="Arial"/>
          <w:sz w:val="24"/>
          <w:szCs w:val="24"/>
        </w:rPr>
        <w:t xml:space="preserve">сферы реализации муниципальной программы, в том числе формулировка основных </w:t>
      </w:r>
      <w:r w:rsidR="007E6609" w:rsidRPr="003C38F3">
        <w:rPr>
          <w:rFonts w:ascii="Arial" w:hAnsi="Arial" w:cs="Arial"/>
          <w:sz w:val="24"/>
          <w:szCs w:val="24"/>
        </w:rPr>
        <w:t>проблем</w:t>
      </w:r>
      <w:r w:rsidR="00D73ACA" w:rsidRPr="003C38F3">
        <w:rPr>
          <w:rFonts w:ascii="Arial" w:hAnsi="Arial" w:cs="Arial"/>
          <w:sz w:val="24"/>
          <w:szCs w:val="24"/>
        </w:rPr>
        <w:t>, описание целей</w:t>
      </w:r>
      <w:r w:rsidR="007E6609" w:rsidRPr="003C38F3">
        <w:rPr>
          <w:rFonts w:ascii="Arial" w:hAnsi="Arial" w:cs="Arial"/>
          <w:sz w:val="24"/>
          <w:szCs w:val="24"/>
        </w:rPr>
        <w:t xml:space="preserve"> </w:t>
      </w:r>
    </w:p>
    <w:p w:rsidR="007E6609" w:rsidRPr="003C38F3" w:rsidRDefault="007E6609" w:rsidP="008D5DB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 </w:t>
      </w:r>
    </w:p>
    <w:p w:rsidR="007E6609" w:rsidRPr="003C38F3" w:rsidRDefault="007E6609" w:rsidP="008D5DB6">
      <w:pPr>
        <w:tabs>
          <w:tab w:val="left" w:pos="620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ab/>
      </w:r>
      <w:r w:rsidRPr="003C38F3">
        <w:rPr>
          <w:rFonts w:ascii="Arial" w:hAnsi="Arial" w:cs="Arial"/>
          <w:sz w:val="24"/>
          <w:szCs w:val="24"/>
        </w:rPr>
        <w:t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Категории получателей социальной поддержки, меры социальной поддержки, перечень социальных услуг, предоставляемых государственными учреждениями социального обслуживания Московской области, и условия их предоставления определены федеральным законодательством, законами Московской области и другими нормативными правовыми актами Российской Федерации, нормативными правовыми актами Московской области.</w:t>
      </w:r>
    </w:p>
    <w:p w:rsidR="007E6609" w:rsidRPr="003C38F3" w:rsidRDefault="00267B5E" w:rsidP="008D5DB6">
      <w:pPr>
        <w:tabs>
          <w:tab w:val="left" w:pos="620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         </w:t>
      </w:r>
      <w:r w:rsidR="007E6609" w:rsidRPr="003C38F3">
        <w:rPr>
          <w:rFonts w:ascii="Arial" w:hAnsi="Arial" w:cs="Arial"/>
          <w:sz w:val="24"/>
          <w:szCs w:val="24"/>
        </w:rPr>
        <w:t>В Московской области в полном объеме предоставляются социальные гарантии, установленные федеральным и областным законодательством. Система социальной защиты населения Московской области базируется на принципах адресности предоставления мер социальной поддержки и социальных услуг.</w:t>
      </w:r>
    </w:p>
    <w:p w:rsidR="00F93FD2" w:rsidRPr="003C38F3" w:rsidRDefault="00267B5E" w:rsidP="008D5DB6">
      <w:pPr>
        <w:widowControl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</w:t>
      </w:r>
      <w:r w:rsidR="007E6609" w:rsidRPr="003C38F3">
        <w:rPr>
          <w:rFonts w:ascii="Arial" w:hAnsi="Arial" w:cs="Arial"/>
          <w:bCs/>
          <w:sz w:val="24"/>
          <w:szCs w:val="24"/>
        </w:rPr>
        <w:t xml:space="preserve">На территории городского округа в полном объеме реализуются меры социальной поддержки в соответствии с федеральными и областными нормативными правовыми актами через </w:t>
      </w:r>
      <w:r w:rsidR="007C0EA2" w:rsidRPr="003C38F3">
        <w:rPr>
          <w:rFonts w:ascii="Arial" w:hAnsi="Arial" w:cs="Arial"/>
          <w:bCs/>
          <w:sz w:val="24"/>
          <w:szCs w:val="24"/>
        </w:rPr>
        <w:t>О</w:t>
      </w:r>
      <w:r w:rsidR="00362029" w:rsidRPr="003C38F3">
        <w:rPr>
          <w:rFonts w:ascii="Arial" w:hAnsi="Arial" w:cs="Arial"/>
          <w:bCs/>
          <w:sz w:val="24"/>
          <w:szCs w:val="24"/>
        </w:rPr>
        <w:t>кружное</w:t>
      </w:r>
      <w:r w:rsidR="007E6609" w:rsidRPr="003C38F3">
        <w:rPr>
          <w:rFonts w:ascii="Arial" w:hAnsi="Arial" w:cs="Arial"/>
          <w:bCs/>
          <w:sz w:val="24"/>
          <w:szCs w:val="24"/>
        </w:rPr>
        <w:t xml:space="preserve"> </w:t>
      </w:r>
      <w:r w:rsidR="007C0EA2" w:rsidRPr="003C38F3">
        <w:rPr>
          <w:rFonts w:ascii="Arial" w:hAnsi="Arial" w:cs="Arial"/>
          <w:bCs/>
          <w:sz w:val="24"/>
          <w:szCs w:val="24"/>
        </w:rPr>
        <w:t>у</w:t>
      </w:r>
      <w:r w:rsidR="007E6609" w:rsidRPr="003C38F3">
        <w:rPr>
          <w:rFonts w:ascii="Arial" w:hAnsi="Arial" w:cs="Arial"/>
          <w:bCs/>
          <w:sz w:val="24"/>
          <w:szCs w:val="24"/>
        </w:rPr>
        <w:t>правление социально</w:t>
      </w:r>
      <w:r w:rsidR="007C0EA2" w:rsidRPr="003C38F3">
        <w:rPr>
          <w:rFonts w:ascii="Arial" w:hAnsi="Arial" w:cs="Arial"/>
          <w:bCs/>
          <w:sz w:val="24"/>
          <w:szCs w:val="24"/>
        </w:rPr>
        <w:t>го</w:t>
      </w:r>
      <w:r w:rsidR="007E6609" w:rsidRPr="003C38F3">
        <w:rPr>
          <w:rFonts w:ascii="Arial" w:hAnsi="Arial" w:cs="Arial"/>
          <w:bCs/>
          <w:sz w:val="24"/>
          <w:szCs w:val="24"/>
        </w:rPr>
        <w:t xml:space="preserve"> </w:t>
      </w:r>
      <w:r w:rsidR="007C0EA2" w:rsidRPr="003C38F3">
        <w:rPr>
          <w:rFonts w:ascii="Arial" w:hAnsi="Arial" w:cs="Arial"/>
          <w:bCs/>
          <w:sz w:val="24"/>
          <w:szCs w:val="24"/>
        </w:rPr>
        <w:t>развития</w:t>
      </w:r>
      <w:r w:rsidR="007E6609" w:rsidRPr="003C38F3">
        <w:rPr>
          <w:rFonts w:ascii="Arial" w:hAnsi="Arial" w:cs="Arial"/>
          <w:bCs/>
          <w:sz w:val="24"/>
          <w:szCs w:val="24"/>
        </w:rPr>
        <w:t xml:space="preserve"> </w:t>
      </w:r>
      <w:r w:rsidR="007C0EA2" w:rsidRPr="003C38F3">
        <w:rPr>
          <w:rFonts w:ascii="Arial" w:hAnsi="Arial" w:cs="Arial"/>
          <w:bCs/>
          <w:color w:val="212121"/>
          <w:sz w:val="24"/>
          <w:szCs w:val="24"/>
          <w:shd w:val="clear" w:color="auto" w:fill="FFFFFF"/>
        </w:rPr>
        <w:t>(городских округов Люберцы, Дзержинский, Котельники и Лыткарино)</w:t>
      </w:r>
      <w:r w:rsidR="007C0EA2" w:rsidRPr="003C38F3">
        <w:rPr>
          <w:rFonts w:ascii="Arial" w:hAnsi="Arial" w:cs="Arial"/>
          <w:bCs/>
          <w:color w:val="FF0000"/>
          <w:sz w:val="24"/>
          <w:szCs w:val="24"/>
        </w:rPr>
        <w:t xml:space="preserve"> </w:t>
      </w:r>
      <w:r w:rsidR="007E6609" w:rsidRPr="003C38F3">
        <w:rPr>
          <w:rFonts w:ascii="Arial" w:hAnsi="Arial" w:cs="Arial"/>
          <w:bCs/>
          <w:sz w:val="24"/>
          <w:szCs w:val="24"/>
        </w:rPr>
        <w:t>Министерства социального развития Московской области</w:t>
      </w:r>
      <w:r w:rsidR="00421FF2" w:rsidRPr="003C38F3">
        <w:rPr>
          <w:rFonts w:ascii="Arial" w:hAnsi="Arial" w:cs="Arial"/>
          <w:bCs/>
          <w:sz w:val="24"/>
          <w:szCs w:val="24"/>
        </w:rPr>
        <w:t xml:space="preserve"> </w:t>
      </w:r>
      <w:r w:rsidR="007E6609" w:rsidRPr="003C38F3">
        <w:rPr>
          <w:rFonts w:ascii="Arial" w:hAnsi="Arial" w:cs="Arial"/>
          <w:bCs/>
          <w:sz w:val="24"/>
          <w:szCs w:val="24"/>
        </w:rPr>
        <w:t>и ГБУ СО МО КЦСОР «Люберецкий».</w:t>
      </w:r>
    </w:p>
    <w:p w:rsidR="007E6609" w:rsidRPr="003C38F3" w:rsidRDefault="003924B3" w:rsidP="00C351E0">
      <w:pPr>
        <w:widowControl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</w:t>
      </w:r>
      <w:r w:rsidR="007E6609" w:rsidRPr="003C38F3">
        <w:rPr>
          <w:rFonts w:ascii="Arial" w:hAnsi="Arial" w:cs="Arial"/>
          <w:bCs/>
          <w:sz w:val="24"/>
          <w:szCs w:val="24"/>
        </w:rPr>
        <w:t xml:space="preserve">В дополнение к мерам социальной поддержки из федерального и областного бюджетов в соответствии с Уставом муниципального образования «Городской округ Дзержинский Московской </w:t>
      </w:r>
      <w:proofErr w:type="gramStart"/>
      <w:r w:rsidR="007E6609" w:rsidRPr="003C38F3">
        <w:rPr>
          <w:rFonts w:ascii="Arial" w:hAnsi="Arial" w:cs="Arial"/>
          <w:bCs/>
          <w:sz w:val="24"/>
          <w:szCs w:val="24"/>
        </w:rPr>
        <w:t>области»  оказывается</w:t>
      </w:r>
      <w:proofErr w:type="gramEnd"/>
      <w:r w:rsidR="007E6609" w:rsidRPr="003C38F3">
        <w:rPr>
          <w:rFonts w:ascii="Arial" w:hAnsi="Arial" w:cs="Arial"/>
          <w:bCs/>
          <w:sz w:val="24"/>
          <w:szCs w:val="24"/>
        </w:rPr>
        <w:t xml:space="preserve"> социальная поддержка гражданам за счет средств местного бюджета. </w:t>
      </w:r>
    </w:p>
    <w:p w:rsidR="00FD4F83" w:rsidRPr="003C38F3" w:rsidRDefault="00FD4F83" w:rsidP="00C351E0">
      <w:pPr>
        <w:widowControl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Муниципальная программа определяет </w:t>
      </w:r>
      <w:r w:rsidR="0063307D" w:rsidRPr="003C38F3">
        <w:rPr>
          <w:rFonts w:ascii="Arial" w:hAnsi="Arial" w:cs="Arial"/>
          <w:bCs/>
          <w:sz w:val="24"/>
          <w:szCs w:val="24"/>
        </w:rPr>
        <w:t xml:space="preserve">основные мероприятия, направленные на повышение жизненного уровня населения, обеспечение социальной защищенности жителей городского округа, создание полноценной системы комплексных мер по реабилитации и интеграции инвалидов в общество, формирование здорового образа жизни </w:t>
      </w:r>
      <w:r w:rsidR="00AC3873" w:rsidRPr="003C38F3">
        <w:rPr>
          <w:rFonts w:ascii="Arial" w:hAnsi="Arial" w:cs="Arial"/>
          <w:bCs/>
          <w:sz w:val="24"/>
          <w:szCs w:val="24"/>
        </w:rPr>
        <w:t>жителей, развитие системы отдыха и оздоровления детей и подростков, снижение уровня производственного травматизма, улучшение условий труда, поддержку СО НКО, осуществляющих свою деятельность на территории городского округа.</w:t>
      </w:r>
    </w:p>
    <w:p w:rsidR="00AC3873" w:rsidRPr="003C38F3" w:rsidRDefault="00AC3873" w:rsidP="00C351E0">
      <w:pPr>
        <w:widowControl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>В городском округе Дзержинский сформирована система социальной поддержки населения, основанная</w:t>
      </w:r>
      <w:r w:rsidR="005D2411" w:rsidRPr="003C38F3">
        <w:rPr>
          <w:rFonts w:ascii="Arial" w:hAnsi="Arial" w:cs="Arial"/>
          <w:bCs/>
          <w:sz w:val="24"/>
          <w:szCs w:val="24"/>
        </w:rPr>
        <w:t xml:space="preserve"> на принципах адресности и добровольности. Предоставление мер социальной поддержки является важным направлением по повышению качества и уровня жизни получателей социальной помощи, снижению уровня бедности.</w:t>
      </w:r>
    </w:p>
    <w:p w:rsidR="005D2411" w:rsidRPr="003C38F3" w:rsidRDefault="005D2411" w:rsidP="00C351E0">
      <w:pPr>
        <w:widowControl w:val="0"/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Реализация дополнительных мероприятий для социально незащищенных категорий населения позволит обеспечить актуальные на сегодняшний день потребности социально незащищенных слоев населения, даст возможность реагировать на изменение социально-экономической ситуации, обеспечить доступность объектов социальной, транспортной и инженерной инфраструктуры для инвалидов и маломобильных групп населения.</w:t>
      </w:r>
    </w:p>
    <w:p w:rsidR="007E6609" w:rsidRPr="003C38F3" w:rsidRDefault="003924B3" w:rsidP="00C351E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</w:t>
      </w:r>
      <w:r w:rsidR="007E6609" w:rsidRPr="003C38F3">
        <w:rPr>
          <w:rFonts w:ascii="Arial" w:hAnsi="Arial" w:cs="Arial"/>
          <w:sz w:val="24"/>
          <w:szCs w:val="24"/>
        </w:rPr>
        <w:t>К социально незащищенным слоям населения относятся: инвалиды, ветераны, граждане пожилого возраста, дети-сироты и дети, оставшиеся без попечения родителей, а также многодетные и неполные семьи.</w:t>
      </w:r>
    </w:p>
    <w:p w:rsidR="00967413" w:rsidRPr="003C38F3" w:rsidRDefault="007E6609" w:rsidP="00053431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ab/>
      </w:r>
      <w:r w:rsidR="003924B3" w:rsidRPr="003C38F3">
        <w:rPr>
          <w:rFonts w:ascii="Arial" w:hAnsi="Arial" w:cs="Arial"/>
          <w:bCs/>
          <w:sz w:val="24"/>
          <w:szCs w:val="24"/>
        </w:rPr>
        <w:t xml:space="preserve"> </w:t>
      </w:r>
      <w:r w:rsidR="0011657E" w:rsidRPr="003C38F3">
        <w:rPr>
          <w:rFonts w:ascii="Arial" w:hAnsi="Arial" w:cs="Arial"/>
          <w:sz w:val="24"/>
          <w:szCs w:val="24"/>
        </w:rPr>
        <w:t>Выполнение</w:t>
      </w:r>
      <w:r w:rsidR="00967413" w:rsidRPr="003C38F3">
        <w:rPr>
          <w:rFonts w:ascii="Arial" w:hAnsi="Arial" w:cs="Arial"/>
          <w:sz w:val="24"/>
          <w:szCs w:val="24"/>
        </w:rPr>
        <w:t xml:space="preserve"> мероприятий Программы обеспечит формирование целостной системы организации отдыха и оздоровления детей и подростков муниципального образования, </w:t>
      </w:r>
      <w:r w:rsidR="0011657E" w:rsidRPr="003C38F3">
        <w:rPr>
          <w:rFonts w:ascii="Arial" w:hAnsi="Arial" w:cs="Arial"/>
          <w:color w:val="000000"/>
          <w:sz w:val="24"/>
          <w:szCs w:val="24"/>
        </w:rPr>
        <w:t>создание условий для духовного, нравственного и физического развития детей в возрасте от 7 до 15 лет (включительно), обеспечит</w:t>
      </w:r>
      <w:r w:rsidR="00967413" w:rsidRPr="003C38F3">
        <w:rPr>
          <w:rFonts w:ascii="Arial" w:hAnsi="Arial" w:cs="Arial"/>
          <w:sz w:val="24"/>
          <w:szCs w:val="24"/>
        </w:rPr>
        <w:t xml:space="preserve"> детям и подросткам полноценный отдых и оздоровление, </w:t>
      </w:r>
      <w:r w:rsidR="0011657E" w:rsidRPr="003C38F3">
        <w:rPr>
          <w:rFonts w:ascii="Arial" w:hAnsi="Arial" w:cs="Arial"/>
          <w:sz w:val="24"/>
          <w:szCs w:val="24"/>
        </w:rPr>
        <w:t xml:space="preserve">будет </w:t>
      </w:r>
      <w:r w:rsidR="00967413" w:rsidRPr="003C38F3">
        <w:rPr>
          <w:rFonts w:ascii="Arial" w:hAnsi="Arial" w:cs="Arial"/>
          <w:sz w:val="24"/>
          <w:szCs w:val="24"/>
        </w:rPr>
        <w:t>способствовать формированию здорового образа жизни, укреплению здоровья, предупреждению безнадзорности и правонарушений среди несовершеннолетних.</w:t>
      </w:r>
    </w:p>
    <w:p w:rsidR="00053431" w:rsidRPr="003C38F3" w:rsidRDefault="00053431" w:rsidP="00053431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lastRenderedPageBreak/>
        <w:t xml:space="preserve">           В городском округе Дзержинский осуществляются меры </w:t>
      </w:r>
      <w:r w:rsidR="001F56F9" w:rsidRPr="003C38F3">
        <w:rPr>
          <w:rFonts w:ascii="Arial" w:hAnsi="Arial" w:cs="Arial"/>
          <w:sz w:val="24"/>
          <w:szCs w:val="24"/>
        </w:rPr>
        <w:t>по</w:t>
      </w:r>
      <w:r w:rsidRPr="003C38F3">
        <w:rPr>
          <w:rFonts w:ascii="Arial" w:hAnsi="Arial" w:cs="Arial"/>
          <w:sz w:val="24"/>
          <w:szCs w:val="24"/>
        </w:rPr>
        <w:t xml:space="preserve"> создани</w:t>
      </w:r>
      <w:r w:rsidR="001F56F9" w:rsidRPr="003C38F3">
        <w:rPr>
          <w:rFonts w:ascii="Arial" w:hAnsi="Arial" w:cs="Arial"/>
          <w:sz w:val="24"/>
          <w:szCs w:val="24"/>
        </w:rPr>
        <w:t>ю</w:t>
      </w:r>
      <w:r w:rsidRPr="003C38F3">
        <w:rPr>
          <w:rFonts w:ascii="Arial" w:hAnsi="Arial" w:cs="Arial"/>
          <w:sz w:val="24"/>
          <w:szCs w:val="24"/>
        </w:rPr>
        <w:t xml:space="preserve"> условий для деятельности СО НКО. Муниципальная программа определяет принципы и формы оказания поддержки СО НКО, в том числе имущественную, информационную, консультационную.</w:t>
      </w:r>
    </w:p>
    <w:p w:rsidR="00FD4F83" w:rsidRPr="003C38F3" w:rsidRDefault="00967413" w:rsidP="00053431">
      <w:pPr>
        <w:tabs>
          <w:tab w:val="left" w:pos="567"/>
        </w:tabs>
        <w:spacing w:after="0" w:line="240" w:lineRule="auto"/>
        <w:ind w:firstLine="34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           </w:t>
      </w:r>
      <w:r w:rsidR="00053431" w:rsidRPr="003C38F3">
        <w:rPr>
          <w:rFonts w:ascii="Arial" w:hAnsi="Arial" w:cs="Arial"/>
          <w:sz w:val="24"/>
          <w:szCs w:val="24"/>
        </w:rPr>
        <w:t>Реализация мероприятий муниципальной программы и бюджетная</w:t>
      </w:r>
      <w:r w:rsidR="00483567" w:rsidRPr="003C38F3">
        <w:rPr>
          <w:rFonts w:ascii="Arial" w:hAnsi="Arial" w:cs="Arial"/>
          <w:sz w:val="24"/>
          <w:szCs w:val="24"/>
        </w:rPr>
        <w:t xml:space="preserve"> политика </w:t>
      </w:r>
      <w:r w:rsidR="00FE3B20" w:rsidRPr="003C38F3">
        <w:rPr>
          <w:rFonts w:ascii="Arial" w:hAnsi="Arial" w:cs="Arial"/>
          <w:sz w:val="24"/>
          <w:szCs w:val="24"/>
        </w:rPr>
        <w:t xml:space="preserve">обеспечивают наиболее эффективное достижение целей социально-экономического развития городского округа и </w:t>
      </w:r>
      <w:r w:rsidR="00483567" w:rsidRPr="003C38F3">
        <w:rPr>
          <w:rFonts w:ascii="Arial" w:hAnsi="Arial" w:cs="Arial"/>
          <w:sz w:val="24"/>
          <w:szCs w:val="24"/>
        </w:rPr>
        <w:t>направлены на улучшение условий и уровня жизни социально незащищенн</w:t>
      </w:r>
      <w:r w:rsidR="00FE3B20" w:rsidRPr="003C38F3">
        <w:rPr>
          <w:rFonts w:ascii="Arial" w:hAnsi="Arial" w:cs="Arial"/>
          <w:sz w:val="24"/>
          <w:szCs w:val="24"/>
        </w:rPr>
        <w:t>ых и льготных категорий граждан,</w:t>
      </w:r>
    </w:p>
    <w:p w:rsidR="00FD4F83" w:rsidRPr="003C38F3" w:rsidRDefault="00FD4F83" w:rsidP="009674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4F83" w:rsidRPr="003C38F3" w:rsidRDefault="00455238" w:rsidP="00FD4F83">
      <w:pPr>
        <w:tabs>
          <w:tab w:val="center" w:pos="5103"/>
          <w:tab w:val="left" w:pos="916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3. </w:t>
      </w:r>
      <w:r w:rsidR="00F90561" w:rsidRPr="003C38F3">
        <w:rPr>
          <w:rFonts w:ascii="Arial" w:hAnsi="Arial" w:cs="Arial"/>
          <w:sz w:val="24"/>
          <w:szCs w:val="24"/>
        </w:rPr>
        <w:t>П</w:t>
      </w:r>
      <w:r w:rsidR="00FD4F83" w:rsidRPr="003C38F3">
        <w:rPr>
          <w:rFonts w:ascii="Arial" w:hAnsi="Arial" w:cs="Arial"/>
          <w:sz w:val="24"/>
          <w:szCs w:val="24"/>
        </w:rPr>
        <w:t xml:space="preserve">рогноз развития </w:t>
      </w:r>
      <w:r w:rsidR="00F90561" w:rsidRPr="003C38F3">
        <w:rPr>
          <w:rFonts w:ascii="Arial" w:hAnsi="Arial" w:cs="Arial"/>
          <w:sz w:val="24"/>
          <w:szCs w:val="24"/>
        </w:rPr>
        <w:t>сферы социальной поддержки</w:t>
      </w:r>
    </w:p>
    <w:p w:rsidR="00FD4F83" w:rsidRPr="003C38F3" w:rsidRDefault="00FD4F83" w:rsidP="00FD4F8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с учетом реализации Программы</w:t>
      </w:r>
    </w:p>
    <w:p w:rsidR="00FD4F83" w:rsidRPr="003C38F3" w:rsidRDefault="00FD4F83" w:rsidP="0096741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5664D" w:rsidRPr="003C38F3" w:rsidRDefault="004A6453" w:rsidP="00C351E0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</w:t>
      </w:r>
      <w:r w:rsidR="00967413" w:rsidRPr="003C38F3">
        <w:rPr>
          <w:rFonts w:ascii="Arial" w:hAnsi="Arial" w:cs="Arial"/>
          <w:bCs/>
          <w:sz w:val="24"/>
          <w:szCs w:val="24"/>
        </w:rPr>
        <w:t xml:space="preserve">   </w:t>
      </w:r>
      <w:r w:rsidRPr="003C38F3">
        <w:rPr>
          <w:rFonts w:ascii="Arial" w:hAnsi="Arial" w:cs="Arial"/>
          <w:bCs/>
          <w:sz w:val="24"/>
          <w:szCs w:val="24"/>
        </w:rPr>
        <w:t>Реализация мероприятий</w:t>
      </w:r>
      <w:r w:rsidR="0085664D" w:rsidRPr="003C38F3">
        <w:rPr>
          <w:rFonts w:ascii="Arial" w:hAnsi="Arial" w:cs="Arial"/>
          <w:bCs/>
          <w:sz w:val="24"/>
          <w:szCs w:val="24"/>
        </w:rPr>
        <w:t>, предусмотренных</w:t>
      </w:r>
      <w:r w:rsidRPr="003C38F3">
        <w:rPr>
          <w:rFonts w:ascii="Arial" w:hAnsi="Arial" w:cs="Arial"/>
          <w:bCs/>
          <w:sz w:val="24"/>
          <w:szCs w:val="24"/>
        </w:rPr>
        <w:t xml:space="preserve"> Программ</w:t>
      </w:r>
      <w:r w:rsidR="00641D5C" w:rsidRPr="003C38F3">
        <w:rPr>
          <w:rFonts w:ascii="Arial" w:hAnsi="Arial" w:cs="Arial"/>
          <w:bCs/>
          <w:sz w:val="24"/>
          <w:szCs w:val="24"/>
        </w:rPr>
        <w:t>ой</w:t>
      </w:r>
      <w:r w:rsidRPr="003C38F3">
        <w:rPr>
          <w:rFonts w:ascii="Arial" w:hAnsi="Arial" w:cs="Arial"/>
          <w:bCs/>
          <w:sz w:val="24"/>
          <w:szCs w:val="24"/>
        </w:rPr>
        <w:t xml:space="preserve"> </w:t>
      </w:r>
      <w:r w:rsidR="0085664D" w:rsidRPr="003C38F3">
        <w:rPr>
          <w:rFonts w:ascii="Arial" w:hAnsi="Arial" w:cs="Arial"/>
          <w:bCs/>
          <w:sz w:val="24"/>
          <w:szCs w:val="24"/>
        </w:rPr>
        <w:t>позволит</w:t>
      </w:r>
      <w:r w:rsidRPr="003C38F3">
        <w:rPr>
          <w:rFonts w:ascii="Arial" w:hAnsi="Arial" w:cs="Arial"/>
          <w:bCs/>
          <w:sz w:val="24"/>
          <w:szCs w:val="24"/>
        </w:rPr>
        <w:t>:</w:t>
      </w:r>
      <w:r w:rsidR="0085664D" w:rsidRPr="003C38F3">
        <w:rPr>
          <w:rFonts w:ascii="Arial" w:hAnsi="Arial" w:cs="Arial"/>
          <w:bCs/>
          <w:sz w:val="24"/>
          <w:szCs w:val="24"/>
        </w:rPr>
        <w:t xml:space="preserve">              </w:t>
      </w:r>
    </w:p>
    <w:p w:rsidR="004A6453" w:rsidRPr="003C38F3" w:rsidRDefault="004A6453" w:rsidP="00C351E0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</w:t>
      </w:r>
      <w:r w:rsidR="00967413" w:rsidRPr="003C38F3">
        <w:rPr>
          <w:rFonts w:ascii="Arial" w:hAnsi="Arial" w:cs="Arial"/>
          <w:bCs/>
          <w:sz w:val="24"/>
          <w:szCs w:val="24"/>
        </w:rPr>
        <w:t xml:space="preserve">   </w:t>
      </w:r>
      <w:r w:rsidRPr="003C38F3">
        <w:rPr>
          <w:rFonts w:ascii="Arial" w:hAnsi="Arial" w:cs="Arial"/>
          <w:bCs/>
          <w:sz w:val="24"/>
          <w:szCs w:val="24"/>
        </w:rPr>
        <w:t xml:space="preserve">- </w:t>
      </w:r>
      <w:r w:rsidRPr="003C38F3">
        <w:rPr>
          <w:rFonts w:ascii="Arial" w:hAnsi="Arial" w:cs="Arial"/>
          <w:sz w:val="24"/>
          <w:szCs w:val="24"/>
        </w:rPr>
        <w:t>реш</w:t>
      </w:r>
      <w:r w:rsidR="0085664D" w:rsidRPr="003C38F3">
        <w:rPr>
          <w:rFonts w:ascii="Arial" w:hAnsi="Arial" w:cs="Arial"/>
          <w:sz w:val="24"/>
          <w:szCs w:val="24"/>
        </w:rPr>
        <w:t>ить основные</w:t>
      </w:r>
      <w:r w:rsidRPr="003C38F3">
        <w:rPr>
          <w:rFonts w:ascii="Arial" w:hAnsi="Arial" w:cs="Arial"/>
          <w:sz w:val="24"/>
          <w:szCs w:val="24"/>
        </w:rPr>
        <w:t xml:space="preserve"> проблем</w:t>
      </w:r>
      <w:r w:rsidR="0085664D" w:rsidRPr="003C38F3">
        <w:rPr>
          <w:rFonts w:ascii="Arial" w:hAnsi="Arial" w:cs="Arial"/>
          <w:sz w:val="24"/>
          <w:szCs w:val="24"/>
        </w:rPr>
        <w:t>ы</w:t>
      </w:r>
      <w:r w:rsidRPr="003C38F3">
        <w:rPr>
          <w:rFonts w:ascii="Arial" w:hAnsi="Arial" w:cs="Arial"/>
          <w:sz w:val="24"/>
          <w:szCs w:val="24"/>
        </w:rPr>
        <w:t xml:space="preserve"> в сфере социальной защиты населения: преодоление бедности, повышение уровня и качества жизни малоимущих граждан, ветеранов, граждан пожилого возраста, инвалидов, семей, воспитывающих детей;</w:t>
      </w:r>
    </w:p>
    <w:p w:rsidR="0085664D" w:rsidRPr="003C38F3" w:rsidRDefault="0085664D" w:rsidP="0085664D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           </w:t>
      </w:r>
      <w:r w:rsidRPr="003C38F3">
        <w:rPr>
          <w:rFonts w:ascii="Arial" w:hAnsi="Arial" w:cs="Arial"/>
          <w:bCs/>
          <w:sz w:val="24"/>
          <w:szCs w:val="24"/>
        </w:rPr>
        <w:t>- сдержать уровень социальной напряженности и сохранить социальную стабильность путем предоставления дополнительной социальной помощи;</w:t>
      </w:r>
    </w:p>
    <w:p w:rsidR="0085664D" w:rsidRPr="003C38F3" w:rsidRDefault="0085664D" w:rsidP="00C351E0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 </w:t>
      </w:r>
      <w:r w:rsidR="00D53225" w:rsidRPr="003C38F3">
        <w:rPr>
          <w:rFonts w:ascii="Arial" w:hAnsi="Arial" w:cs="Arial"/>
          <w:bCs/>
          <w:sz w:val="24"/>
          <w:szCs w:val="24"/>
        </w:rPr>
        <w:t xml:space="preserve"> </w:t>
      </w:r>
      <w:r w:rsidRPr="003C38F3">
        <w:rPr>
          <w:rFonts w:ascii="Arial" w:hAnsi="Arial" w:cs="Arial"/>
          <w:bCs/>
          <w:sz w:val="24"/>
          <w:szCs w:val="24"/>
        </w:rPr>
        <w:t>- сократить численность граждан, находящихся в трудной жизненной ситуации;</w:t>
      </w:r>
    </w:p>
    <w:p w:rsidR="004A6453" w:rsidRPr="003C38F3" w:rsidRDefault="004A6453" w:rsidP="00C351E0">
      <w:pPr>
        <w:tabs>
          <w:tab w:val="left" w:pos="553"/>
          <w:tab w:val="left" w:pos="354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</w:t>
      </w:r>
      <w:r w:rsidR="00D53225" w:rsidRPr="003C38F3">
        <w:rPr>
          <w:rFonts w:ascii="Arial" w:hAnsi="Arial" w:cs="Arial"/>
          <w:bCs/>
          <w:sz w:val="24"/>
          <w:szCs w:val="24"/>
        </w:rPr>
        <w:t xml:space="preserve">  </w:t>
      </w:r>
      <w:r w:rsidRPr="003C38F3">
        <w:rPr>
          <w:rFonts w:ascii="Arial" w:hAnsi="Arial" w:cs="Arial"/>
          <w:bCs/>
          <w:sz w:val="24"/>
          <w:szCs w:val="24"/>
        </w:rPr>
        <w:t xml:space="preserve">- </w:t>
      </w:r>
      <w:r w:rsidR="0085664D" w:rsidRPr="003C38F3">
        <w:rPr>
          <w:rFonts w:ascii="Arial" w:hAnsi="Arial" w:cs="Arial"/>
          <w:bCs/>
          <w:sz w:val="24"/>
          <w:szCs w:val="24"/>
        </w:rPr>
        <w:t xml:space="preserve">обеспечить доступность </w:t>
      </w:r>
      <w:r w:rsidRPr="003C38F3">
        <w:rPr>
          <w:rFonts w:ascii="Arial" w:hAnsi="Arial" w:cs="Arial"/>
          <w:sz w:val="24"/>
          <w:szCs w:val="24"/>
        </w:rPr>
        <w:t>объект</w:t>
      </w:r>
      <w:r w:rsidR="0085664D" w:rsidRPr="003C38F3">
        <w:rPr>
          <w:rFonts w:ascii="Arial" w:hAnsi="Arial" w:cs="Arial"/>
          <w:sz w:val="24"/>
          <w:szCs w:val="24"/>
        </w:rPr>
        <w:t>ов</w:t>
      </w:r>
      <w:r w:rsidRPr="003C38F3">
        <w:rPr>
          <w:rFonts w:ascii="Arial" w:hAnsi="Arial" w:cs="Arial"/>
          <w:sz w:val="24"/>
          <w:szCs w:val="24"/>
        </w:rPr>
        <w:t xml:space="preserve"> социальной, инженерной и транспортной инфраструктур </w:t>
      </w:r>
      <w:r w:rsidR="0085664D" w:rsidRPr="003C38F3">
        <w:rPr>
          <w:rFonts w:ascii="Arial" w:hAnsi="Arial" w:cs="Arial"/>
          <w:sz w:val="24"/>
          <w:szCs w:val="24"/>
        </w:rPr>
        <w:t>для инвалидов и маломобильных групп населения</w:t>
      </w:r>
      <w:r w:rsidRPr="003C38F3">
        <w:rPr>
          <w:rFonts w:ascii="Arial" w:hAnsi="Arial" w:cs="Arial"/>
          <w:sz w:val="24"/>
          <w:szCs w:val="24"/>
        </w:rPr>
        <w:t>;</w:t>
      </w:r>
    </w:p>
    <w:p w:rsidR="004A6453" w:rsidRPr="003C38F3" w:rsidRDefault="004A6453" w:rsidP="00C351E0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</w:t>
      </w:r>
      <w:r w:rsidR="00D53225" w:rsidRPr="003C38F3">
        <w:rPr>
          <w:rFonts w:ascii="Arial" w:hAnsi="Arial" w:cs="Arial"/>
          <w:sz w:val="24"/>
          <w:szCs w:val="24"/>
        </w:rPr>
        <w:t xml:space="preserve">   </w:t>
      </w:r>
      <w:r w:rsidRPr="003C38F3">
        <w:rPr>
          <w:rFonts w:ascii="Arial" w:hAnsi="Arial" w:cs="Arial"/>
          <w:sz w:val="24"/>
          <w:szCs w:val="24"/>
        </w:rPr>
        <w:t>- развит</w:t>
      </w:r>
      <w:r w:rsidR="00641D5C" w:rsidRPr="003C38F3">
        <w:rPr>
          <w:rFonts w:ascii="Arial" w:hAnsi="Arial" w:cs="Arial"/>
          <w:sz w:val="24"/>
          <w:szCs w:val="24"/>
        </w:rPr>
        <w:t>ь</w:t>
      </w:r>
      <w:r w:rsidRPr="003C38F3">
        <w:rPr>
          <w:rFonts w:ascii="Arial" w:hAnsi="Arial" w:cs="Arial"/>
          <w:sz w:val="24"/>
          <w:szCs w:val="24"/>
        </w:rPr>
        <w:t xml:space="preserve"> систем</w:t>
      </w:r>
      <w:r w:rsidR="00641D5C" w:rsidRPr="003C38F3">
        <w:rPr>
          <w:rFonts w:ascii="Arial" w:hAnsi="Arial" w:cs="Arial"/>
          <w:sz w:val="24"/>
          <w:szCs w:val="24"/>
        </w:rPr>
        <w:t>у</w:t>
      </w:r>
      <w:r w:rsidRPr="003C38F3">
        <w:rPr>
          <w:rFonts w:ascii="Arial" w:hAnsi="Arial" w:cs="Arial"/>
          <w:sz w:val="24"/>
          <w:szCs w:val="24"/>
        </w:rPr>
        <w:t xml:space="preserve"> отдыха и оздоровления детей</w:t>
      </w:r>
      <w:r w:rsidR="00E04EC0" w:rsidRPr="003C38F3">
        <w:rPr>
          <w:rFonts w:ascii="Arial" w:hAnsi="Arial" w:cs="Arial"/>
          <w:sz w:val="24"/>
          <w:szCs w:val="24"/>
        </w:rPr>
        <w:t xml:space="preserve"> и подростков</w:t>
      </w:r>
      <w:r w:rsidRPr="003C38F3">
        <w:rPr>
          <w:rFonts w:ascii="Arial" w:hAnsi="Arial" w:cs="Arial"/>
          <w:sz w:val="24"/>
          <w:szCs w:val="24"/>
        </w:rPr>
        <w:t xml:space="preserve"> муниципального образования, сни</w:t>
      </w:r>
      <w:r w:rsidR="00641D5C" w:rsidRPr="003C38F3">
        <w:rPr>
          <w:rFonts w:ascii="Arial" w:hAnsi="Arial" w:cs="Arial"/>
          <w:sz w:val="24"/>
          <w:szCs w:val="24"/>
        </w:rPr>
        <w:t>зить</w:t>
      </w:r>
      <w:r w:rsidRPr="003C38F3">
        <w:rPr>
          <w:rFonts w:ascii="Arial" w:hAnsi="Arial" w:cs="Arial"/>
          <w:sz w:val="24"/>
          <w:szCs w:val="24"/>
        </w:rPr>
        <w:t xml:space="preserve"> </w:t>
      </w:r>
      <w:r w:rsidR="00641D5C" w:rsidRPr="003C38F3">
        <w:rPr>
          <w:rFonts w:ascii="Arial" w:hAnsi="Arial" w:cs="Arial"/>
          <w:sz w:val="24"/>
          <w:szCs w:val="24"/>
        </w:rPr>
        <w:t xml:space="preserve">уровень </w:t>
      </w:r>
      <w:r w:rsidRPr="003C38F3">
        <w:rPr>
          <w:rFonts w:ascii="Arial" w:hAnsi="Arial" w:cs="Arial"/>
          <w:sz w:val="24"/>
          <w:szCs w:val="24"/>
        </w:rPr>
        <w:t>детск</w:t>
      </w:r>
      <w:r w:rsidR="00641D5C" w:rsidRPr="003C38F3">
        <w:rPr>
          <w:rFonts w:ascii="Arial" w:hAnsi="Arial" w:cs="Arial"/>
          <w:sz w:val="24"/>
          <w:szCs w:val="24"/>
        </w:rPr>
        <w:t>ой</w:t>
      </w:r>
      <w:r w:rsidRPr="003C38F3">
        <w:rPr>
          <w:rFonts w:ascii="Arial" w:hAnsi="Arial" w:cs="Arial"/>
          <w:sz w:val="24"/>
          <w:szCs w:val="24"/>
        </w:rPr>
        <w:t xml:space="preserve"> безнадзорности и правонарушений в каникулярное время;</w:t>
      </w:r>
    </w:p>
    <w:p w:rsidR="00C351E0" w:rsidRPr="003C38F3" w:rsidRDefault="00641D5C" w:rsidP="00D53225">
      <w:pPr>
        <w:spacing w:after="0" w:line="240" w:lineRule="auto"/>
        <w:ind w:firstLine="540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</w:t>
      </w:r>
      <w:r w:rsidR="00C351E0" w:rsidRPr="003C38F3">
        <w:rPr>
          <w:rFonts w:ascii="Arial" w:hAnsi="Arial" w:cs="Arial"/>
          <w:bCs/>
          <w:sz w:val="24"/>
          <w:szCs w:val="24"/>
        </w:rPr>
        <w:t xml:space="preserve">  </w:t>
      </w:r>
      <w:r w:rsidRPr="003C38F3">
        <w:rPr>
          <w:rFonts w:ascii="Arial" w:hAnsi="Arial" w:cs="Arial"/>
          <w:bCs/>
          <w:sz w:val="24"/>
          <w:szCs w:val="24"/>
        </w:rPr>
        <w:t>- создать условия для формирования здорового образа жизни населения городского округа;</w:t>
      </w:r>
    </w:p>
    <w:p w:rsidR="00641D5C" w:rsidRPr="003C38F3" w:rsidRDefault="00641D5C" w:rsidP="00641D5C">
      <w:pPr>
        <w:tabs>
          <w:tab w:val="left" w:pos="567"/>
          <w:tab w:val="center" w:pos="5103"/>
        </w:tabs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</w:t>
      </w:r>
      <w:r w:rsidR="00F40422" w:rsidRPr="003C38F3">
        <w:rPr>
          <w:rFonts w:ascii="Arial" w:hAnsi="Arial" w:cs="Arial"/>
          <w:bCs/>
          <w:sz w:val="24"/>
          <w:szCs w:val="24"/>
        </w:rPr>
        <w:t xml:space="preserve">  </w:t>
      </w:r>
      <w:r w:rsidRPr="003C38F3">
        <w:rPr>
          <w:rFonts w:ascii="Arial" w:hAnsi="Arial" w:cs="Arial"/>
          <w:bCs/>
          <w:sz w:val="24"/>
          <w:szCs w:val="24"/>
        </w:rPr>
        <w:t>- создать условия для развития социально ориентированных некоммерческих организаций в городском округе;</w:t>
      </w:r>
    </w:p>
    <w:p w:rsidR="00641D5C" w:rsidRPr="003C38F3" w:rsidRDefault="00641D5C" w:rsidP="00641D5C">
      <w:pPr>
        <w:tabs>
          <w:tab w:val="left" w:pos="567"/>
          <w:tab w:val="center" w:pos="51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bCs/>
          <w:sz w:val="24"/>
          <w:szCs w:val="24"/>
        </w:rPr>
        <w:t xml:space="preserve">            </w:t>
      </w:r>
      <w:r w:rsidRPr="003C38F3">
        <w:rPr>
          <w:rFonts w:ascii="Arial" w:hAnsi="Arial" w:cs="Arial"/>
          <w:sz w:val="24"/>
          <w:szCs w:val="24"/>
        </w:rPr>
        <w:t>- повысить уровень доверия к органам власти, снизить социальную напряженность, повысить уровень защищенности граждан.</w:t>
      </w:r>
    </w:p>
    <w:p w:rsidR="00CA4FF5" w:rsidRPr="003C38F3" w:rsidRDefault="00C351E0" w:rsidP="00967413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 </w:t>
      </w:r>
    </w:p>
    <w:p w:rsidR="007E6609" w:rsidRPr="003C38F3" w:rsidRDefault="003924B3" w:rsidP="008D5DB6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 xml:space="preserve">  </w:t>
      </w:r>
      <w:r w:rsidR="007E6609" w:rsidRPr="003C38F3">
        <w:rPr>
          <w:rFonts w:ascii="Arial" w:hAnsi="Arial" w:cs="Arial"/>
          <w:sz w:val="24"/>
          <w:szCs w:val="24"/>
        </w:rPr>
        <w:t xml:space="preserve">   </w:t>
      </w:r>
    </w:p>
    <w:p w:rsidR="007E6609" w:rsidRPr="003C38F3" w:rsidRDefault="007E6609" w:rsidP="007E6609">
      <w:pPr>
        <w:jc w:val="both"/>
        <w:rPr>
          <w:rFonts w:ascii="Arial" w:hAnsi="Arial" w:cs="Arial"/>
          <w:sz w:val="24"/>
          <w:szCs w:val="24"/>
        </w:rPr>
        <w:sectPr w:rsidR="007E6609" w:rsidRPr="003C38F3" w:rsidSect="003C38F3">
          <w:pgSz w:w="11907" w:h="16840"/>
          <w:pgMar w:top="1134" w:right="567" w:bottom="1134" w:left="1134" w:header="567" w:footer="567" w:gutter="0"/>
          <w:cols w:space="720"/>
        </w:sectPr>
      </w:pPr>
    </w:p>
    <w:p w:rsidR="004364A4" w:rsidRPr="003C38F3" w:rsidRDefault="00A8606B" w:rsidP="00B63B7C">
      <w:pPr>
        <w:tabs>
          <w:tab w:val="left" w:pos="4725"/>
        </w:tabs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8F3">
        <w:rPr>
          <w:rFonts w:ascii="Arial" w:hAnsi="Arial" w:cs="Arial"/>
          <w:sz w:val="24"/>
          <w:szCs w:val="24"/>
        </w:rPr>
        <w:lastRenderedPageBreak/>
        <w:t>Целевые п</w:t>
      </w:r>
      <w:r w:rsidR="00B24829" w:rsidRPr="003C38F3">
        <w:rPr>
          <w:rFonts w:ascii="Arial" w:hAnsi="Arial" w:cs="Arial"/>
          <w:sz w:val="24"/>
          <w:szCs w:val="24"/>
        </w:rPr>
        <w:t xml:space="preserve">оказатели </w:t>
      </w:r>
      <w:r w:rsidR="00C2319A" w:rsidRPr="003C38F3">
        <w:rPr>
          <w:rFonts w:ascii="Arial" w:hAnsi="Arial" w:cs="Arial"/>
          <w:sz w:val="24"/>
          <w:szCs w:val="24"/>
        </w:rPr>
        <w:t>муниципальной</w:t>
      </w:r>
      <w:r w:rsidR="00B24829" w:rsidRPr="003C38F3">
        <w:rPr>
          <w:rFonts w:ascii="Arial" w:hAnsi="Arial" w:cs="Arial"/>
          <w:sz w:val="24"/>
          <w:szCs w:val="24"/>
        </w:rPr>
        <w:t xml:space="preserve"> программы</w:t>
      </w:r>
      <w:r w:rsidR="00482DA9" w:rsidRPr="003C38F3">
        <w:rPr>
          <w:rFonts w:ascii="Arial" w:hAnsi="Arial" w:cs="Arial"/>
          <w:sz w:val="24"/>
          <w:szCs w:val="24"/>
        </w:rPr>
        <w:t xml:space="preserve"> </w:t>
      </w:r>
      <w:r w:rsidR="004B6791" w:rsidRPr="003C38F3">
        <w:rPr>
          <w:rFonts w:ascii="Arial" w:hAnsi="Arial" w:cs="Arial"/>
          <w:sz w:val="24"/>
          <w:szCs w:val="24"/>
        </w:rPr>
        <w:t xml:space="preserve">Московской области </w:t>
      </w:r>
      <w:r w:rsidR="004364A4" w:rsidRPr="003C38F3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</w:t>
      </w:r>
    </w:p>
    <w:p w:rsidR="002C5B64" w:rsidRPr="003C38F3" w:rsidRDefault="002C5B64" w:rsidP="00B63B7C">
      <w:pPr>
        <w:tabs>
          <w:tab w:val="left" w:pos="4725"/>
        </w:tabs>
        <w:spacing w:after="0" w:line="240" w:lineRule="auto"/>
        <w:ind w:firstLine="709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376"/>
        <w:gridCol w:w="1276"/>
        <w:gridCol w:w="1134"/>
        <w:gridCol w:w="992"/>
        <w:gridCol w:w="851"/>
        <w:gridCol w:w="850"/>
        <w:gridCol w:w="851"/>
        <w:gridCol w:w="850"/>
        <w:gridCol w:w="851"/>
        <w:gridCol w:w="57"/>
        <w:gridCol w:w="2069"/>
        <w:gridCol w:w="1847"/>
      </w:tblGrid>
      <w:tr w:rsidR="0043398C" w:rsidRPr="003C38F3" w:rsidTr="003C38F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п/п</w:t>
            </w: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5760F6" w:rsidP="00EF718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CBC" w:rsidRPr="003C38F3" w:rsidRDefault="0043398C" w:rsidP="00EF718D">
            <w:pPr>
              <w:shd w:val="clear" w:color="auto" w:fill="FFFFFF" w:themeFill="background1"/>
              <w:spacing w:after="0" w:line="240" w:lineRule="auto"/>
              <w:ind w:left="-117" w:right="-108" w:hanging="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Единица измерения</w:t>
            </w:r>
          </w:p>
          <w:p w:rsidR="0043398C" w:rsidRPr="003C38F3" w:rsidRDefault="005760F6" w:rsidP="00EF718D">
            <w:pPr>
              <w:shd w:val="clear" w:color="auto" w:fill="FFFFFF" w:themeFill="background1"/>
              <w:spacing w:after="0" w:line="240" w:lineRule="auto"/>
              <w:ind w:left="-117" w:right="-108" w:hanging="11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ind w:left="-108" w:firstLine="108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42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Планируемое значение по годам реализации</w:t>
            </w:r>
            <w:r w:rsidR="00107E9F" w:rsidRPr="003C38F3">
              <w:rPr>
                <w:rFonts w:ascii="Arial" w:eastAsia="Times New Roman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ind w:right="-3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ind w:right="-97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Номер подпрограммы</w:t>
            </w:r>
            <w:r w:rsidR="005760F6" w:rsidRPr="003C38F3">
              <w:rPr>
                <w:rFonts w:ascii="Arial" w:eastAsia="Times New Roman" w:hAnsi="Arial" w:cs="Arial"/>
                <w:sz w:val="24"/>
                <w:szCs w:val="24"/>
              </w:rPr>
              <w:t>, мероприятий, оказывающих влияние на достижение показателя</w:t>
            </w:r>
          </w:p>
        </w:tc>
      </w:tr>
      <w:tr w:rsidR="00C4030B" w:rsidRPr="003C38F3" w:rsidTr="003C38F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2027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4030B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98C" w:rsidRPr="003C38F3" w:rsidRDefault="0043398C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385F10" w:rsidRPr="003C38F3" w:rsidTr="003C38F3">
        <w:trPr>
          <w:trHeight w:val="20"/>
        </w:trPr>
        <w:tc>
          <w:tcPr>
            <w:tcW w:w="147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5F10" w:rsidRPr="003C38F3" w:rsidRDefault="00417D65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:rsidR="00A50657" w:rsidRPr="003C38F3" w:rsidTr="003C38F3">
        <w:trPr>
          <w:trHeight w:val="2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spacing w:after="0" w:line="240" w:lineRule="auto"/>
              <w:ind w:right="-5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3C38F3">
              <w:rPr>
                <w:rFonts w:ascii="Arial" w:eastAsia="SimSun" w:hAnsi="Arial" w:cs="Arial"/>
                <w:sz w:val="24"/>
                <w:szCs w:val="24"/>
              </w:rPr>
              <w:t>2401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tabs>
                <w:tab w:val="left" w:pos="312"/>
                <w:tab w:val="center" w:pos="3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2464</w:t>
            </w:r>
          </w:p>
          <w:p w:rsidR="00A50657" w:rsidRPr="003C38F3" w:rsidRDefault="00A50657" w:rsidP="00EF718D">
            <w:pPr>
              <w:tabs>
                <w:tab w:val="left" w:pos="312"/>
                <w:tab w:val="center" w:pos="388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2527</w:t>
            </w:r>
          </w:p>
          <w:p w:rsidR="00A50657" w:rsidRPr="003C38F3" w:rsidRDefault="00A50657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3C38F3">
              <w:rPr>
                <w:rFonts w:ascii="Arial" w:eastAsia="SimSun" w:hAnsi="Arial" w:cs="Arial"/>
                <w:sz w:val="24"/>
                <w:szCs w:val="24"/>
              </w:rPr>
              <w:t>2527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3C38F3">
              <w:rPr>
                <w:rFonts w:ascii="Arial" w:eastAsia="SimSun" w:hAnsi="Arial" w:cs="Arial"/>
                <w:sz w:val="24"/>
                <w:szCs w:val="24"/>
              </w:rPr>
              <w:t>2527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657" w:rsidRPr="003C38F3" w:rsidRDefault="00A50657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</w:rPr>
            </w:pPr>
            <w:r w:rsidRPr="003C38F3">
              <w:rPr>
                <w:rFonts w:ascii="Arial" w:eastAsia="SimSun" w:hAnsi="Arial" w:cs="Arial"/>
                <w:sz w:val="24"/>
                <w:szCs w:val="24"/>
              </w:rPr>
              <w:t>2527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5B64" w:rsidRPr="003C38F3" w:rsidRDefault="00A50657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социальной политики администрации городского округа Люберцы Московской области 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01.20.01</w:t>
            </w:r>
          </w:p>
          <w:p w:rsidR="00157233" w:rsidRPr="003C38F3" w:rsidRDefault="00157233" w:rsidP="00EF718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01.09.01</w:t>
            </w:r>
          </w:p>
          <w:p w:rsidR="00157233" w:rsidRPr="003C38F3" w:rsidRDefault="00157233" w:rsidP="00EF718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01.10.01</w:t>
            </w:r>
          </w:p>
          <w:p w:rsidR="00157233" w:rsidRPr="003C38F3" w:rsidRDefault="00157233" w:rsidP="00EF718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01.15.03</w:t>
            </w:r>
          </w:p>
          <w:p w:rsidR="00A50657" w:rsidRPr="003C38F3" w:rsidRDefault="00A50657" w:rsidP="00EF718D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50657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5B64" w:rsidRPr="003C38F3" w:rsidRDefault="00A50657" w:rsidP="00EF718D">
            <w:pPr>
              <w:pStyle w:val="ConsPlusNormal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eastAsiaTheme="minorHAnsi" w:hAnsi="Arial" w:cs="Arial"/>
              </w:rPr>
            </w:pPr>
          </w:p>
          <w:p w:rsidR="00A50657" w:rsidRPr="003C38F3" w:rsidRDefault="00501473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  <w:color w:val="000000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ind w:right="-50"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62,5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63,5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</w:p>
          <w:p w:rsidR="00A50657" w:rsidRPr="003C38F3" w:rsidRDefault="00A5065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64,5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50657" w:rsidRPr="003C38F3" w:rsidRDefault="00A50657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Управление образованием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50657" w:rsidRPr="003C38F3" w:rsidRDefault="00A50657" w:rsidP="00EF718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657" w:rsidRPr="003C38F3" w:rsidRDefault="00A50657" w:rsidP="00EF718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50657" w:rsidRPr="003C38F3" w:rsidRDefault="00A50657" w:rsidP="00EF718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02.03.01</w:t>
            </w:r>
          </w:p>
          <w:p w:rsidR="00A50657" w:rsidRPr="003C38F3" w:rsidRDefault="00A50657" w:rsidP="00EF718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6ED7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6ED7" w:rsidRPr="003C38F3" w:rsidRDefault="00655A9E" w:rsidP="00EF718D">
            <w:pPr>
              <w:widowControl w:val="0"/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5B64" w:rsidRPr="003C38F3" w:rsidRDefault="00ED6ED7" w:rsidP="00EF718D">
            <w:pPr>
              <w:pStyle w:val="ConsPlusNormal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 xml:space="preserve">Доля детей, находящихся в трудной </w:t>
            </w:r>
            <w:r w:rsidRPr="003C38F3">
              <w:rPr>
                <w:rFonts w:ascii="Arial" w:hAnsi="Arial" w:cs="Arial"/>
              </w:rPr>
              <w:lastRenderedPageBreak/>
              <w:t>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eastAsiaTheme="minorHAnsi" w:hAnsi="Arial" w:cs="Arial"/>
              </w:rPr>
            </w:pPr>
          </w:p>
          <w:p w:rsidR="00ED6ED7" w:rsidRPr="003C38F3" w:rsidRDefault="00501473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  <w:color w:val="000000"/>
              </w:rPr>
              <w:t xml:space="preserve">Отраслевой </w:t>
            </w:r>
            <w:r w:rsidRPr="003C38F3">
              <w:rPr>
                <w:rFonts w:ascii="Arial" w:hAnsi="Arial" w:cs="Arial"/>
                <w:color w:val="000000"/>
              </w:rPr>
              <w:lastRenderedPageBreak/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ind w:right="-50"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3C38F3">
              <w:rPr>
                <w:rFonts w:ascii="Arial" w:hAnsi="Arial" w:cs="Arial"/>
                <w:lang w:eastAsia="en-US"/>
              </w:rPr>
              <w:t>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3C38F3">
              <w:rPr>
                <w:rFonts w:ascii="Arial" w:hAnsi="Arial" w:cs="Arial"/>
                <w:lang w:eastAsia="en-US"/>
              </w:rPr>
              <w:t>56,5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3C38F3">
              <w:rPr>
                <w:rFonts w:ascii="Arial" w:hAnsi="Arial" w:cs="Arial"/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3C38F3">
              <w:rPr>
                <w:rFonts w:ascii="Arial" w:hAnsi="Arial" w:cs="Arial"/>
                <w:lang w:eastAsia="en-US"/>
              </w:rPr>
              <w:t>57,5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hAnsi="Arial" w:cs="Arial"/>
                <w:lang w:eastAsia="en-US"/>
              </w:rPr>
            </w:pPr>
            <w:r w:rsidRPr="003C38F3">
              <w:rPr>
                <w:rFonts w:ascii="Arial" w:hAnsi="Arial" w:cs="Arial"/>
                <w:lang w:eastAsia="en-US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6ED7" w:rsidRPr="003C38F3" w:rsidRDefault="00ED6ED7" w:rsidP="00EF718D">
            <w:pPr>
              <w:pStyle w:val="ConsPlusNormal"/>
              <w:contextualSpacing/>
              <w:jc w:val="center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58,5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ED7" w:rsidRPr="003C38F3" w:rsidRDefault="00ED6ED7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образованием администрации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6ED7" w:rsidRPr="003C38F3" w:rsidRDefault="00ED6ED7" w:rsidP="00EF718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02.03.01</w:t>
            </w:r>
          </w:p>
          <w:p w:rsidR="00ED6ED7" w:rsidRPr="003C38F3" w:rsidRDefault="00ED6ED7" w:rsidP="00EF718D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01473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</w:t>
            </w:r>
          </w:p>
          <w:p w:rsidR="00501473" w:rsidRPr="003C38F3" w:rsidRDefault="00501473" w:rsidP="00EF718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Управление предпринимательства и инвестиций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04.</w:t>
            </w:r>
            <w:r w:rsidR="002A63ED" w:rsidRPr="003C38F3">
              <w:rPr>
                <w:rFonts w:ascii="Arial" w:hAnsi="Arial" w:cs="Arial"/>
                <w:sz w:val="24"/>
                <w:szCs w:val="24"/>
              </w:rPr>
              <w:t>03.02</w:t>
            </w:r>
          </w:p>
        </w:tc>
      </w:tr>
      <w:tr w:rsidR="00900725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Количество СО НКО, которым оказана поддержка органами местного самоуправления: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725" w:rsidRPr="003C38F3" w:rsidRDefault="00900725" w:rsidP="0090072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Управление социальной политики администрации городского округа Люберцы Московской 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06.02.01</w:t>
            </w:r>
          </w:p>
          <w:p w:rsidR="00900725" w:rsidRPr="003C38F3" w:rsidRDefault="00900725" w:rsidP="0090072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06.02.02</w:t>
            </w:r>
          </w:p>
        </w:tc>
      </w:tr>
      <w:tr w:rsidR="00501473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</w:t>
            </w:r>
            <w:r w:rsidR="00501473" w:rsidRPr="003C38F3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</w:t>
            </w:r>
            <w:r w:rsidR="00501473" w:rsidRPr="003C38F3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</w:tr>
      <w:tr w:rsidR="00501473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кв. м</w:t>
            </w:r>
          </w:p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349,2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</w:t>
            </w:r>
            <w:r w:rsidR="00501473" w:rsidRPr="003C38F3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</w:t>
            </w:r>
            <w:r w:rsidR="00501473" w:rsidRPr="003C38F3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</w:tr>
      <w:tr w:rsidR="00501473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473" w:rsidRPr="003C38F3" w:rsidRDefault="00501473" w:rsidP="00EF718D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</w:t>
            </w:r>
            <w:r w:rsidR="00501473" w:rsidRPr="003C38F3">
              <w:rPr>
                <w:rFonts w:ascii="Arial" w:hAnsi="Arial" w:cs="Arial"/>
                <w:sz w:val="24"/>
                <w:szCs w:val="24"/>
              </w:rPr>
              <w:t>02.01</w:t>
            </w:r>
          </w:p>
          <w:p w:rsidR="00501473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</w:t>
            </w:r>
            <w:r w:rsidR="00501473" w:rsidRPr="003C38F3">
              <w:rPr>
                <w:rFonts w:ascii="Arial" w:hAnsi="Arial" w:cs="Arial"/>
                <w:sz w:val="24"/>
                <w:szCs w:val="24"/>
              </w:rPr>
              <w:t>02.02</w:t>
            </w:r>
          </w:p>
        </w:tc>
      </w:tr>
      <w:tr w:rsidR="004E331D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180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1D" w:rsidRPr="003C38F3" w:rsidRDefault="004E331D" w:rsidP="004E331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 xml:space="preserve">Управление социальной политики администрации городского округа Люберцы Московской 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06.02.01</w:t>
            </w:r>
          </w:p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06.02.02</w:t>
            </w:r>
          </w:p>
        </w:tc>
      </w:tr>
      <w:tr w:rsidR="004E331D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31D" w:rsidRPr="003C38F3" w:rsidRDefault="004E331D" w:rsidP="004E331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06.02.01</w:t>
            </w:r>
          </w:p>
          <w:p w:rsidR="004E331D" w:rsidRPr="003C38F3" w:rsidRDefault="004E331D" w:rsidP="004E331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06.02.02</w:t>
            </w:r>
          </w:p>
        </w:tc>
      </w:tr>
      <w:tr w:rsidR="001C413D" w:rsidRPr="003C38F3" w:rsidTr="003C38F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413D" w:rsidRPr="003C38F3" w:rsidRDefault="00655A9E" w:rsidP="00EF71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 xml:space="preserve">Отраслевой </w:t>
            </w:r>
            <w:r w:rsidRPr="003C38F3"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81,8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83,8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85,8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87,8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89,8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413D" w:rsidRPr="003C38F3" w:rsidRDefault="001C413D" w:rsidP="00EF718D">
            <w:pPr>
              <w:widowControl w:val="0"/>
              <w:tabs>
                <w:tab w:val="left" w:pos="709"/>
              </w:tabs>
              <w:suppressAutoHyphens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413D" w:rsidRPr="003C38F3" w:rsidRDefault="004E331D" w:rsidP="00EF718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07.</w:t>
            </w:r>
            <w:r w:rsidR="001C413D" w:rsidRPr="003C38F3">
              <w:rPr>
                <w:rFonts w:ascii="Arial" w:hAnsi="Arial" w:cs="Arial"/>
                <w:color w:val="000000"/>
                <w:sz w:val="24"/>
                <w:szCs w:val="24"/>
              </w:rPr>
              <w:t>01.01</w:t>
            </w:r>
          </w:p>
        </w:tc>
      </w:tr>
    </w:tbl>
    <w:p w:rsidR="003C38F3" w:rsidRDefault="003C38F3" w:rsidP="00786267">
      <w:pPr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835E7" w:rsidRPr="003C38F3" w:rsidRDefault="00314715" w:rsidP="00786267">
      <w:pPr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38F3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1 «Социальная поддержка граждан» 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tbl>
      <w:tblPr>
        <w:tblW w:w="1531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86"/>
        <w:gridCol w:w="1549"/>
        <w:gridCol w:w="1142"/>
        <w:gridCol w:w="999"/>
        <w:gridCol w:w="999"/>
        <w:gridCol w:w="744"/>
        <w:gridCol w:w="713"/>
        <w:gridCol w:w="714"/>
        <w:gridCol w:w="714"/>
        <w:gridCol w:w="714"/>
        <w:gridCol w:w="1199"/>
        <w:gridCol w:w="1134"/>
        <w:gridCol w:w="1276"/>
      </w:tblGrid>
      <w:tr w:rsidR="00A84249" w:rsidRPr="003C38F3" w:rsidTr="003C38F3">
        <w:trPr>
          <w:trHeight w:val="20"/>
        </w:trPr>
        <w:tc>
          <w:tcPr>
            <w:tcW w:w="567" w:type="dxa"/>
            <w:vMerge w:val="restart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286" w:type="dxa"/>
            <w:vMerge w:val="restart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49" w:type="dxa"/>
            <w:vMerge w:val="restart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</w:t>
            </w:r>
          </w:p>
        </w:tc>
        <w:tc>
          <w:tcPr>
            <w:tcW w:w="1142" w:type="dxa"/>
            <w:vMerge w:val="restart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930" w:type="dxa"/>
            <w:gridSpan w:val="9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vAlign w:val="center"/>
          </w:tcPr>
          <w:p w:rsidR="00A84249" w:rsidRPr="003C38F3" w:rsidRDefault="00C00871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</w:t>
            </w:r>
            <w:r w:rsidR="00A84249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выполнение мероприятия </w:t>
            </w:r>
          </w:p>
        </w:tc>
      </w:tr>
      <w:tr w:rsidR="00A84249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A84249" w:rsidRPr="003C38F3" w:rsidRDefault="00A84249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A84249" w:rsidRPr="003C38F3" w:rsidRDefault="00A84249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vAlign w:val="center"/>
          </w:tcPr>
          <w:p w:rsidR="00A84249" w:rsidRPr="003C38F3" w:rsidRDefault="00A84249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  <w:vAlign w:val="center"/>
          </w:tcPr>
          <w:p w:rsidR="00A84249" w:rsidRPr="003C38F3" w:rsidRDefault="00A84249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vAlign w:val="center"/>
          </w:tcPr>
          <w:p w:rsidR="00A84249" w:rsidRPr="003C38F3" w:rsidRDefault="00A84249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599" w:type="dxa"/>
            <w:gridSpan w:val="5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9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/>
            <w:vAlign w:val="center"/>
          </w:tcPr>
          <w:p w:rsidR="00A84249" w:rsidRPr="003C38F3" w:rsidRDefault="00A84249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249" w:rsidRPr="003C38F3" w:rsidTr="003C38F3">
        <w:trPr>
          <w:trHeight w:val="20"/>
        </w:trPr>
        <w:tc>
          <w:tcPr>
            <w:tcW w:w="567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60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6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2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9" w:type="dxa"/>
            <w:gridSpan w:val="5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99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A84249" w:rsidRPr="003C38F3" w:rsidRDefault="00A8424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D54343" w:rsidRPr="003C38F3" w:rsidTr="003C38F3">
        <w:trPr>
          <w:trHeight w:val="20"/>
        </w:trPr>
        <w:tc>
          <w:tcPr>
            <w:tcW w:w="567" w:type="dxa"/>
            <w:vMerge w:val="restart"/>
          </w:tcPr>
          <w:p w:rsidR="00D54343" w:rsidRPr="003C38F3" w:rsidRDefault="00D5434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D54343" w:rsidRPr="003C38F3" w:rsidRDefault="00D54343" w:rsidP="0027544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09</w:t>
            </w:r>
            <w:r w:rsidR="007E2460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D54343" w:rsidRPr="003C38F3" w:rsidRDefault="00D54343" w:rsidP="0027544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86" w:type="dxa"/>
            <w:vMerge w:val="restart"/>
          </w:tcPr>
          <w:p w:rsidR="00D54343" w:rsidRPr="003C38F3" w:rsidRDefault="00D5434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D54343" w:rsidRPr="003C38F3" w:rsidRDefault="00D54343" w:rsidP="00D54343">
            <w:pPr>
              <w:spacing w:after="12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42" w:type="dxa"/>
          </w:tcPr>
          <w:p w:rsidR="00D54343" w:rsidRPr="003C38F3" w:rsidRDefault="005E5DD5" w:rsidP="005E5DD5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18 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801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t>,39</w:t>
            </w:r>
          </w:p>
        </w:tc>
        <w:tc>
          <w:tcPr>
            <w:tcW w:w="999" w:type="dxa"/>
          </w:tcPr>
          <w:p w:rsidR="00D54343" w:rsidRPr="003C38F3" w:rsidRDefault="00D5434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3312,87</w:t>
            </w:r>
          </w:p>
        </w:tc>
        <w:tc>
          <w:tcPr>
            <w:tcW w:w="999" w:type="dxa"/>
          </w:tcPr>
          <w:p w:rsidR="00D54343" w:rsidRPr="003C38F3" w:rsidRDefault="00D5434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4830,44</w:t>
            </w:r>
          </w:p>
        </w:tc>
        <w:tc>
          <w:tcPr>
            <w:tcW w:w="3599" w:type="dxa"/>
            <w:gridSpan w:val="5"/>
          </w:tcPr>
          <w:p w:rsidR="00D54343" w:rsidRPr="003C38F3" w:rsidRDefault="00167EBC" w:rsidP="00263D01">
            <w:pPr>
              <w:spacing w:after="0"/>
              <w:ind w:right="-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3 090,00</w:t>
            </w:r>
          </w:p>
        </w:tc>
        <w:tc>
          <w:tcPr>
            <w:tcW w:w="1199" w:type="dxa"/>
          </w:tcPr>
          <w:p w:rsidR="00D54343" w:rsidRPr="003C38F3" w:rsidRDefault="00C31534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3787,04</w:t>
            </w:r>
          </w:p>
        </w:tc>
        <w:tc>
          <w:tcPr>
            <w:tcW w:w="1134" w:type="dxa"/>
          </w:tcPr>
          <w:p w:rsidR="00D54343" w:rsidRPr="003C38F3" w:rsidRDefault="00C31534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3781,04</w:t>
            </w:r>
          </w:p>
        </w:tc>
        <w:tc>
          <w:tcPr>
            <w:tcW w:w="1276" w:type="dxa"/>
            <w:vMerge w:val="restart"/>
          </w:tcPr>
          <w:p w:rsidR="00D54343" w:rsidRPr="003C38F3" w:rsidRDefault="00D5434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471D36" w:rsidRPr="003C38F3" w:rsidTr="003C38F3">
        <w:trPr>
          <w:trHeight w:val="20"/>
        </w:trPr>
        <w:tc>
          <w:tcPr>
            <w:tcW w:w="567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471D36" w:rsidRPr="003C38F3" w:rsidRDefault="00471D36" w:rsidP="00471D36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bookmarkStart w:id="0" w:name="_Hlk498508694"/>
        <w:bookmarkEnd w:id="0"/>
      </w:tr>
      <w:tr w:rsidR="00471D36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471D36" w:rsidRPr="003C38F3" w:rsidRDefault="00471D36" w:rsidP="00471D36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471D36" w:rsidRPr="003C38F3" w:rsidRDefault="00471D36" w:rsidP="00471D3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471D36" w:rsidRPr="003C38F3" w:rsidRDefault="00471D36" w:rsidP="00471D36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4DB9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8F4DB9" w:rsidRPr="003C38F3" w:rsidRDefault="008F4DB9" w:rsidP="00362A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8F4DB9" w:rsidRPr="003C38F3" w:rsidRDefault="008F4DB9" w:rsidP="002754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8F4DB9" w:rsidRPr="003C38F3" w:rsidRDefault="008F4DB9" w:rsidP="0032281C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42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18 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801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9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3312,87</w:t>
            </w:r>
          </w:p>
        </w:tc>
        <w:tc>
          <w:tcPr>
            <w:tcW w:w="999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4830,44</w:t>
            </w:r>
          </w:p>
        </w:tc>
        <w:tc>
          <w:tcPr>
            <w:tcW w:w="3599" w:type="dxa"/>
            <w:gridSpan w:val="5"/>
          </w:tcPr>
          <w:p w:rsidR="008F4DB9" w:rsidRPr="003C38F3" w:rsidRDefault="00167EBC" w:rsidP="00263D01">
            <w:pPr>
              <w:spacing w:after="0"/>
              <w:ind w:right="-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3 090,00</w:t>
            </w:r>
          </w:p>
        </w:tc>
        <w:tc>
          <w:tcPr>
            <w:tcW w:w="1199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3787,04</w:t>
            </w:r>
          </w:p>
        </w:tc>
        <w:tc>
          <w:tcPr>
            <w:tcW w:w="1134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3781,04</w:t>
            </w:r>
          </w:p>
        </w:tc>
        <w:tc>
          <w:tcPr>
            <w:tcW w:w="1276" w:type="dxa"/>
            <w:vMerge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4DB9" w:rsidRPr="003C38F3" w:rsidTr="003C38F3">
        <w:trPr>
          <w:trHeight w:val="20"/>
        </w:trPr>
        <w:tc>
          <w:tcPr>
            <w:tcW w:w="567" w:type="dxa"/>
            <w:vMerge w:val="restart"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560" w:type="dxa"/>
            <w:vMerge w:val="restart"/>
          </w:tcPr>
          <w:p w:rsidR="008F4DB9" w:rsidRPr="003C38F3" w:rsidRDefault="008F4DB9" w:rsidP="0027544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09.01</w:t>
            </w:r>
          </w:p>
          <w:p w:rsidR="008F4DB9" w:rsidRPr="003C38F3" w:rsidRDefault="008F4DB9" w:rsidP="0027544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1286" w:type="dxa"/>
            <w:vMerge w:val="restart"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8F4DB9" w:rsidRPr="003C38F3" w:rsidRDefault="008F4DB9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142" w:type="dxa"/>
          </w:tcPr>
          <w:p w:rsidR="008F4DB9" w:rsidRPr="003C38F3" w:rsidRDefault="008F4DB9" w:rsidP="0032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18 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801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9" w:type="dxa"/>
          </w:tcPr>
          <w:p w:rsidR="008F4DB9" w:rsidRPr="003C38F3" w:rsidRDefault="008F4DB9" w:rsidP="0032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3312,87</w:t>
            </w:r>
          </w:p>
        </w:tc>
        <w:tc>
          <w:tcPr>
            <w:tcW w:w="999" w:type="dxa"/>
          </w:tcPr>
          <w:p w:rsidR="008F4DB9" w:rsidRPr="003C38F3" w:rsidRDefault="008F4DB9" w:rsidP="0032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4830,44</w:t>
            </w:r>
          </w:p>
        </w:tc>
        <w:tc>
          <w:tcPr>
            <w:tcW w:w="3599" w:type="dxa"/>
            <w:gridSpan w:val="5"/>
          </w:tcPr>
          <w:p w:rsidR="008F4DB9" w:rsidRPr="003C38F3" w:rsidRDefault="00167EBC" w:rsidP="00263D01">
            <w:pPr>
              <w:spacing w:after="0"/>
              <w:ind w:right="-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3 090,00</w:t>
            </w:r>
          </w:p>
        </w:tc>
        <w:tc>
          <w:tcPr>
            <w:tcW w:w="1199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3787,04</w:t>
            </w:r>
          </w:p>
        </w:tc>
        <w:tc>
          <w:tcPr>
            <w:tcW w:w="1134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3781,04</w:t>
            </w:r>
          </w:p>
        </w:tc>
        <w:tc>
          <w:tcPr>
            <w:tcW w:w="1276" w:type="dxa"/>
            <w:vMerge w:val="restart"/>
          </w:tcPr>
          <w:p w:rsidR="008F4DB9" w:rsidRPr="003C38F3" w:rsidRDefault="008F4DB9" w:rsidP="00263D0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471D36" w:rsidRPr="003C38F3" w:rsidTr="003C38F3">
        <w:trPr>
          <w:trHeight w:val="20"/>
        </w:trPr>
        <w:tc>
          <w:tcPr>
            <w:tcW w:w="567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471D36" w:rsidRPr="003C38F3" w:rsidRDefault="00471D36" w:rsidP="00471D36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71D36" w:rsidRPr="003C38F3" w:rsidTr="003C38F3">
        <w:trPr>
          <w:trHeight w:val="20"/>
        </w:trPr>
        <w:tc>
          <w:tcPr>
            <w:tcW w:w="567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471D36" w:rsidRPr="003C38F3" w:rsidRDefault="00471D36" w:rsidP="00471D36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471D36" w:rsidRPr="003C38F3" w:rsidRDefault="00471D36" w:rsidP="00471D3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471D36" w:rsidRPr="003C38F3" w:rsidRDefault="00471D36" w:rsidP="00471D36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F4DB9" w:rsidRPr="003C38F3" w:rsidTr="003C38F3">
        <w:trPr>
          <w:trHeight w:val="20"/>
        </w:trPr>
        <w:tc>
          <w:tcPr>
            <w:tcW w:w="567" w:type="dxa"/>
            <w:vMerge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8F4DB9" w:rsidRPr="003C38F3" w:rsidRDefault="008F4DB9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Средства бюджетов муниципальн</w:t>
            </w: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ых образований Московской области</w:t>
            </w:r>
          </w:p>
        </w:tc>
        <w:tc>
          <w:tcPr>
            <w:tcW w:w="1142" w:type="dxa"/>
          </w:tcPr>
          <w:p w:rsidR="008F4DB9" w:rsidRPr="003C38F3" w:rsidRDefault="008F4DB9" w:rsidP="00BD3FD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lastRenderedPageBreak/>
              <w:t>18 80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="00BD3FDF" w:rsidRPr="003C38F3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99" w:type="dxa"/>
          </w:tcPr>
          <w:p w:rsidR="008F4DB9" w:rsidRPr="003C38F3" w:rsidRDefault="008F4DB9" w:rsidP="0032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3312,87</w:t>
            </w:r>
          </w:p>
        </w:tc>
        <w:tc>
          <w:tcPr>
            <w:tcW w:w="999" w:type="dxa"/>
          </w:tcPr>
          <w:p w:rsidR="008F4DB9" w:rsidRPr="003C38F3" w:rsidRDefault="008F4DB9" w:rsidP="0032281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4830,44</w:t>
            </w:r>
          </w:p>
        </w:tc>
        <w:tc>
          <w:tcPr>
            <w:tcW w:w="3599" w:type="dxa"/>
            <w:gridSpan w:val="5"/>
          </w:tcPr>
          <w:p w:rsidR="008F4DB9" w:rsidRPr="003C38F3" w:rsidRDefault="00167EBC" w:rsidP="00263D01">
            <w:pPr>
              <w:spacing w:after="0"/>
              <w:ind w:right="-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3 090,00</w:t>
            </w:r>
          </w:p>
        </w:tc>
        <w:tc>
          <w:tcPr>
            <w:tcW w:w="1199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3787,04</w:t>
            </w:r>
          </w:p>
        </w:tc>
        <w:tc>
          <w:tcPr>
            <w:tcW w:w="1134" w:type="dxa"/>
          </w:tcPr>
          <w:p w:rsidR="008F4DB9" w:rsidRPr="003C38F3" w:rsidRDefault="008F4DB9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3781,04</w:t>
            </w:r>
          </w:p>
        </w:tc>
        <w:tc>
          <w:tcPr>
            <w:tcW w:w="1276" w:type="dxa"/>
            <w:vMerge/>
          </w:tcPr>
          <w:p w:rsidR="008F4DB9" w:rsidRPr="003C38F3" w:rsidRDefault="008F4DB9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E5DD5" w:rsidRPr="003C38F3" w:rsidRDefault="005E5DD5" w:rsidP="00263D01">
            <w:pPr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Доля неэффективных расходов на реализацию мероприятий по оказанию мер социальной поддержки отдельных категорий граждан</w:t>
            </w:r>
            <w:r w:rsidR="003E46BC" w:rsidRPr="003C38F3">
              <w:rPr>
                <w:rFonts w:ascii="Arial" w:eastAsia="Calibri" w:hAnsi="Arial" w:cs="Arial"/>
                <w:sz w:val="24"/>
                <w:szCs w:val="24"/>
              </w:rPr>
              <w:t>, процент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9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4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55" w:type="dxa"/>
            <w:gridSpan w:val="4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5E5DD5" w:rsidRPr="003C38F3" w:rsidRDefault="00FD25EB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44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60" w:type="dxa"/>
            <w:vMerge w:val="restart"/>
          </w:tcPr>
          <w:p w:rsidR="005E5DD5" w:rsidRPr="003C38F3" w:rsidRDefault="005E5DD5" w:rsidP="00DB21C3">
            <w:pPr>
              <w:widowControl w:val="0"/>
              <w:tabs>
                <w:tab w:val="left" w:pos="70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10</w:t>
            </w:r>
          </w:p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социально значимых мероприятий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5E5DD5" w:rsidRPr="003C38F3" w:rsidRDefault="005E5DD5" w:rsidP="00D40121">
            <w:pPr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42" w:type="dxa"/>
          </w:tcPr>
          <w:p w:rsidR="005E5DD5" w:rsidRPr="003C38F3" w:rsidRDefault="00EA0BB1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7674,28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ind w:right="-1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1431,13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ind w:hanging="3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1183,41</w:t>
            </w:r>
          </w:p>
        </w:tc>
        <w:tc>
          <w:tcPr>
            <w:tcW w:w="3599" w:type="dxa"/>
            <w:gridSpan w:val="5"/>
          </w:tcPr>
          <w:p w:rsidR="005E5DD5" w:rsidRPr="003C38F3" w:rsidRDefault="00BF6F00" w:rsidP="00263D01">
            <w:pPr>
              <w:spacing w:after="0"/>
              <w:ind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1466,94</w:t>
            </w:r>
          </w:p>
        </w:tc>
        <w:tc>
          <w:tcPr>
            <w:tcW w:w="1199" w:type="dxa"/>
          </w:tcPr>
          <w:p w:rsidR="005E5DD5" w:rsidRPr="003C38F3" w:rsidRDefault="00A04A2B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5E5DD5" w:rsidRPr="003C38F3" w:rsidRDefault="00B5537B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2460" w:rsidRPr="003C38F3" w:rsidTr="003C38F3">
        <w:trPr>
          <w:trHeight w:val="20"/>
        </w:trPr>
        <w:tc>
          <w:tcPr>
            <w:tcW w:w="567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E2460" w:rsidRPr="003C38F3" w:rsidRDefault="007E2460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2460" w:rsidRPr="003C38F3" w:rsidTr="003C38F3">
        <w:trPr>
          <w:trHeight w:val="20"/>
        </w:trPr>
        <w:tc>
          <w:tcPr>
            <w:tcW w:w="567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E2460" w:rsidRPr="003C38F3" w:rsidRDefault="007E2460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A0BB1" w:rsidRPr="003C38F3" w:rsidTr="003C38F3">
        <w:trPr>
          <w:trHeight w:val="20"/>
        </w:trPr>
        <w:tc>
          <w:tcPr>
            <w:tcW w:w="567" w:type="dxa"/>
            <w:vMerge/>
          </w:tcPr>
          <w:p w:rsidR="00EA0BB1" w:rsidRPr="003C38F3" w:rsidRDefault="00EA0BB1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EA0BB1" w:rsidRPr="003C38F3" w:rsidRDefault="00EA0BB1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EA0BB1" w:rsidRPr="003C38F3" w:rsidRDefault="00EA0BB1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EA0BB1" w:rsidRPr="003C38F3" w:rsidRDefault="00EA0BB1" w:rsidP="00D40121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Средства бюджетов </w:t>
            </w: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142" w:type="dxa"/>
          </w:tcPr>
          <w:p w:rsidR="00EA0BB1" w:rsidRPr="003C38F3" w:rsidRDefault="00EA0BB1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lastRenderedPageBreak/>
              <w:t>7674,28</w:t>
            </w:r>
          </w:p>
        </w:tc>
        <w:tc>
          <w:tcPr>
            <w:tcW w:w="999" w:type="dxa"/>
          </w:tcPr>
          <w:p w:rsidR="00EA0BB1" w:rsidRPr="003C38F3" w:rsidRDefault="00EA0BB1" w:rsidP="00263D01">
            <w:pPr>
              <w:spacing w:after="0"/>
              <w:ind w:right="-1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1431,13</w:t>
            </w:r>
          </w:p>
        </w:tc>
        <w:tc>
          <w:tcPr>
            <w:tcW w:w="999" w:type="dxa"/>
          </w:tcPr>
          <w:p w:rsidR="00EA0BB1" w:rsidRPr="003C38F3" w:rsidRDefault="00EA0BB1" w:rsidP="00263D01">
            <w:pPr>
              <w:spacing w:after="0"/>
              <w:ind w:hanging="3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1183,41</w:t>
            </w:r>
          </w:p>
        </w:tc>
        <w:tc>
          <w:tcPr>
            <w:tcW w:w="3599" w:type="dxa"/>
            <w:gridSpan w:val="5"/>
          </w:tcPr>
          <w:p w:rsidR="00EA0BB1" w:rsidRPr="003C38F3" w:rsidRDefault="00EA0BB1" w:rsidP="00263D01">
            <w:pPr>
              <w:spacing w:after="0"/>
              <w:ind w:right="-2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1466,94</w:t>
            </w:r>
          </w:p>
          <w:p w:rsidR="00EA0BB1" w:rsidRPr="003C38F3" w:rsidRDefault="00EA0BB1" w:rsidP="00E3580F">
            <w:pPr>
              <w:tabs>
                <w:tab w:val="left" w:pos="111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1199" w:type="dxa"/>
          </w:tcPr>
          <w:p w:rsidR="00EA0BB1" w:rsidRPr="003C38F3" w:rsidRDefault="00EA0BB1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1796,40</w:t>
            </w:r>
          </w:p>
        </w:tc>
        <w:tc>
          <w:tcPr>
            <w:tcW w:w="1134" w:type="dxa"/>
          </w:tcPr>
          <w:p w:rsidR="00EA0BB1" w:rsidRPr="003C38F3" w:rsidRDefault="00EA0BB1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1796,40</w:t>
            </w:r>
          </w:p>
        </w:tc>
        <w:tc>
          <w:tcPr>
            <w:tcW w:w="1276" w:type="dxa"/>
            <w:vMerge/>
          </w:tcPr>
          <w:p w:rsidR="00EA0BB1" w:rsidRPr="003C38F3" w:rsidRDefault="00EA0BB1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560" w:type="dxa"/>
            <w:vMerge w:val="restart"/>
          </w:tcPr>
          <w:p w:rsidR="00B02AE3" w:rsidRPr="003C38F3" w:rsidRDefault="00B02AE3" w:rsidP="00DB21C3">
            <w:pPr>
              <w:widowControl w:val="0"/>
              <w:tabs>
                <w:tab w:val="left" w:pos="70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10.01</w:t>
            </w:r>
          </w:p>
          <w:p w:rsidR="00B02AE3" w:rsidRPr="003C38F3" w:rsidRDefault="00B02AE3" w:rsidP="00DB21C3">
            <w:pPr>
              <w:widowControl w:val="0"/>
              <w:tabs>
                <w:tab w:val="left" w:pos="709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Поощрение и поздравление граждан в связи с праздниками, памятными датами</w:t>
            </w:r>
          </w:p>
        </w:tc>
        <w:tc>
          <w:tcPr>
            <w:tcW w:w="1286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B02AE3" w:rsidRPr="003C38F3" w:rsidRDefault="00B02AE3" w:rsidP="002939ED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42" w:type="dxa"/>
          </w:tcPr>
          <w:p w:rsidR="00B02AE3" w:rsidRPr="003C38F3" w:rsidRDefault="00B02AE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7674,28</w:t>
            </w:r>
          </w:p>
        </w:tc>
        <w:tc>
          <w:tcPr>
            <w:tcW w:w="999" w:type="dxa"/>
          </w:tcPr>
          <w:p w:rsidR="00B02AE3" w:rsidRPr="003C38F3" w:rsidRDefault="00B02AE3" w:rsidP="00263D01">
            <w:pPr>
              <w:spacing w:after="0"/>
              <w:ind w:right="-1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1431,13</w:t>
            </w:r>
          </w:p>
        </w:tc>
        <w:tc>
          <w:tcPr>
            <w:tcW w:w="999" w:type="dxa"/>
          </w:tcPr>
          <w:p w:rsidR="00B02AE3" w:rsidRPr="003C38F3" w:rsidRDefault="00B02AE3" w:rsidP="00263D01">
            <w:pPr>
              <w:spacing w:after="0"/>
              <w:ind w:hanging="3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1183,41</w:t>
            </w:r>
          </w:p>
        </w:tc>
        <w:tc>
          <w:tcPr>
            <w:tcW w:w="3599" w:type="dxa"/>
            <w:gridSpan w:val="5"/>
          </w:tcPr>
          <w:p w:rsidR="00B02AE3" w:rsidRPr="003C38F3" w:rsidRDefault="00B02AE3" w:rsidP="00263D01">
            <w:pPr>
              <w:spacing w:after="0"/>
              <w:ind w:right="-2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1466,94</w:t>
            </w:r>
          </w:p>
        </w:tc>
        <w:tc>
          <w:tcPr>
            <w:tcW w:w="1199" w:type="dxa"/>
          </w:tcPr>
          <w:p w:rsidR="00B02AE3" w:rsidRPr="003C38F3" w:rsidRDefault="00B02AE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1796,40</w:t>
            </w:r>
          </w:p>
        </w:tc>
        <w:tc>
          <w:tcPr>
            <w:tcW w:w="1134" w:type="dxa"/>
          </w:tcPr>
          <w:p w:rsidR="00B02AE3" w:rsidRPr="003C38F3" w:rsidRDefault="00B02AE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1796,40</w:t>
            </w:r>
          </w:p>
        </w:tc>
        <w:tc>
          <w:tcPr>
            <w:tcW w:w="1276" w:type="dxa"/>
            <w:vMerge w:val="restart"/>
          </w:tcPr>
          <w:p w:rsidR="00B02AE3" w:rsidRPr="003C38F3" w:rsidRDefault="00B02AE3" w:rsidP="00D4012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взаимодействию с общественно- политическими организациями и организационным вопросам администрации городского округа Люберцы Московской области</w:t>
            </w: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02AE3" w:rsidRPr="003C38F3" w:rsidRDefault="00B02AE3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B02AE3" w:rsidRPr="003C38F3" w:rsidRDefault="00B02AE3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02AE3" w:rsidRPr="003C38F3" w:rsidRDefault="00B02AE3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B02AE3" w:rsidRPr="003C38F3" w:rsidRDefault="00B02AE3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  <w:tcBorders>
              <w:right w:val="single" w:sz="4" w:space="0" w:color="auto"/>
            </w:tcBorders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AE3" w:rsidRPr="003C38F3" w:rsidRDefault="00B02AE3" w:rsidP="002939ED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B02AE3" w:rsidRPr="003C38F3" w:rsidRDefault="00B02AE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7674,28</w:t>
            </w:r>
          </w:p>
        </w:tc>
        <w:tc>
          <w:tcPr>
            <w:tcW w:w="999" w:type="dxa"/>
          </w:tcPr>
          <w:p w:rsidR="00B02AE3" w:rsidRPr="003C38F3" w:rsidRDefault="00B02AE3" w:rsidP="00263D01">
            <w:pPr>
              <w:spacing w:after="0"/>
              <w:ind w:right="-15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1431,13</w:t>
            </w:r>
          </w:p>
        </w:tc>
        <w:tc>
          <w:tcPr>
            <w:tcW w:w="999" w:type="dxa"/>
          </w:tcPr>
          <w:p w:rsidR="00B02AE3" w:rsidRPr="003C38F3" w:rsidRDefault="00B02AE3" w:rsidP="00263D01">
            <w:pPr>
              <w:spacing w:after="0"/>
              <w:ind w:hanging="3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1183,41</w:t>
            </w:r>
          </w:p>
        </w:tc>
        <w:tc>
          <w:tcPr>
            <w:tcW w:w="3599" w:type="dxa"/>
            <w:gridSpan w:val="5"/>
          </w:tcPr>
          <w:p w:rsidR="00B02AE3" w:rsidRPr="003C38F3" w:rsidRDefault="00B02AE3" w:rsidP="00263D01">
            <w:pPr>
              <w:spacing w:after="0"/>
              <w:ind w:right="-26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1466,94</w:t>
            </w:r>
          </w:p>
        </w:tc>
        <w:tc>
          <w:tcPr>
            <w:tcW w:w="1199" w:type="dxa"/>
          </w:tcPr>
          <w:p w:rsidR="00B02AE3" w:rsidRPr="003C38F3" w:rsidRDefault="00B02AE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1796,40</w:t>
            </w:r>
          </w:p>
        </w:tc>
        <w:tc>
          <w:tcPr>
            <w:tcW w:w="1134" w:type="dxa"/>
          </w:tcPr>
          <w:p w:rsidR="00B02AE3" w:rsidRPr="003C38F3" w:rsidRDefault="00B02AE3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1796,40</w:t>
            </w:r>
          </w:p>
        </w:tc>
        <w:tc>
          <w:tcPr>
            <w:tcW w:w="1276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B02AE3" w:rsidRPr="003C38F3" w:rsidRDefault="00B02AE3" w:rsidP="000D2113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Количество поздравлений граждан в связи с праздниками и памятными датами, Единиц</w:t>
            </w:r>
          </w:p>
        </w:tc>
        <w:tc>
          <w:tcPr>
            <w:tcW w:w="1286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</w:tcBorders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9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4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55" w:type="dxa"/>
            <w:gridSpan w:val="4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9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 квартал</w:t>
            </w:r>
          </w:p>
        </w:tc>
        <w:tc>
          <w:tcPr>
            <w:tcW w:w="714" w:type="dxa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4" w:type="dxa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99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02AE3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B02AE3" w:rsidRPr="003C38F3" w:rsidRDefault="00B02AE3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02AE3" w:rsidRPr="003C38F3" w:rsidRDefault="00B02AE3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9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9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4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3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4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4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2AE3" w:rsidRPr="003C38F3" w:rsidRDefault="00B02AE3" w:rsidP="00263D01">
            <w:pPr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B02AE3" w:rsidRPr="003C38F3" w:rsidRDefault="00B02AE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560" w:type="dxa"/>
            <w:vMerge w:val="restart"/>
          </w:tcPr>
          <w:p w:rsidR="005E5DD5" w:rsidRPr="003C38F3" w:rsidRDefault="005E5DD5" w:rsidP="000A5A63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15</w:t>
            </w:r>
            <w:r w:rsidR="000A5A63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5E5DD5" w:rsidRPr="003C38F3" w:rsidRDefault="005E5DD5" w:rsidP="00263D01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42" w:type="dxa"/>
          </w:tcPr>
          <w:p w:rsidR="005E5DD5" w:rsidRPr="003C38F3" w:rsidRDefault="005E5DD5" w:rsidP="00492C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19759,18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3676,39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</w:p>
        </w:tc>
        <w:tc>
          <w:tcPr>
            <w:tcW w:w="3599" w:type="dxa"/>
            <w:gridSpan w:val="5"/>
          </w:tcPr>
          <w:p w:rsidR="005E5DD5" w:rsidRPr="003C38F3" w:rsidRDefault="00167EBC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4268,79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2460" w:rsidRPr="003C38F3" w:rsidTr="003C38F3">
        <w:trPr>
          <w:trHeight w:val="20"/>
        </w:trPr>
        <w:tc>
          <w:tcPr>
            <w:tcW w:w="567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E2460" w:rsidRPr="003C38F3" w:rsidRDefault="007E2460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2460" w:rsidRPr="003C38F3" w:rsidTr="003C38F3">
        <w:trPr>
          <w:trHeight w:val="20"/>
        </w:trPr>
        <w:tc>
          <w:tcPr>
            <w:tcW w:w="567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E2460" w:rsidRPr="003C38F3" w:rsidRDefault="007E2460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5E5DD5" w:rsidRPr="003C38F3" w:rsidRDefault="005E5DD5" w:rsidP="00263D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42" w:type="dxa"/>
          </w:tcPr>
          <w:p w:rsidR="005E5DD5" w:rsidRPr="003C38F3" w:rsidRDefault="005E5DD5" w:rsidP="00492C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19759,18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3676,39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599" w:type="dxa"/>
            <w:gridSpan w:val="5"/>
          </w:tcPr>
          <w:p w:rsidR="005E5DD5" w:rsidRPr="003C38F3" w:rsidRDefault="00167EBC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4268,79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560" w:type="dxa"/>
            <w:vMerge w:val="restart"/>
          </w:tcPr>
          <w:p w:rsidR="005E5DD5" w:rsidRPr="003C38F3" w:rsidRDefault="005E5DD5" w:rsidP="00E93F7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15.03</w:t>
            </w:r>
          </w:p>
          <w:p w:rsidR="005E5DD5" w:rsidRPr="003C38F3" w:rsidRDefault="005E5DD5" w:rsidP="00E93F74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5E5DD5" w:rsidRPr="003C38F3" w:rsidRDefault="005E5DD5" w:rsidP="00263D01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142" w:type="dxa"/>
          </w:tcPr>
          <w:p w:rsidR="005E5DD5" w:rsidRPr="003C38F3" w:rsidRDefault="005E5DD5" w:rsidP="00B70E3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19759,18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3676,39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599" w:type="dxa"/>
            <w:gridSpan w:val="5"/>
          </w:tcPr>
          <w:p w:rsidR="005E5DD5" w:rsidRPr="003C38F3" w:rsidRDefault="00167EBC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4268,79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E93F74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бухгалтерскому учету и отчетности администрации городского округа Люберцы Московской области</w:t>
            </w:r>
          </w:p>
          <w:p w:rsidR="005E5DD5" w:rsidRPr="003C38F3" w:rsidRDefault="005E5DD5" w:rsidP="00E93F74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E5DD5" w:rsidRPr="003C38F3" w:rsidRDefault="005E5DD5" w:rsidP="00E93F74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2460" w:rsidRPr="003C38F3" w:rsidTr="003C38F3">
        <w:trPr>
          <w:trHeight w:val="20"/>
        </w:trPr>
        <w:tc>
          <w:tcPr>
            <w:tcW w:w="567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E2460" w:rsidRPr="003C38F3" w:rsidRDefault="007E2460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2460" w:rsidRPr="003C38F3" w:rsidTr="003C38F3">
        <w:trPr>
          <w:trHeight w:val="20"/>
        </w:trPr>
        <w:tc>
          <w:tcPr>
            <w:tcW w:w="567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7E2460" w:rsidRPr="003C38F3" w:rsidRDefault="007E2460" w:rsidP="007E2460">
            <w:pPr>
              <w:spacing w:after="0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7E2460" w:rsidRPr="003C38F3" w:rsidRDefault="007E2460" w:rsidP="007E246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7E2460" w:rsidRPr="003C38F3" w:rsidRDefault="007E2460" w:rsidP="007E2460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5E5DD5" w:rsidRPr="003C38F3" w:rsidRDefault="005E5DD5" w:rsidP="0044240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42" w:type="dxa"/>
          </w:tcPr>
          <w:p w:rsidR="005E5DD5" w:rsidRPr="003C38F3" w:rsidRDefault="005E5DD5" w:rsidP="00B70E3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19759,18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3676,39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599" w:type="dxa"/>
            <w:gridSpan w:val="5"/>
          </w:tcPr>
          <w:p w:rsidR="005E5DD5" w:rsidRPr="003C38F3" w:rsidRDefault="00167EBC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4268,79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3938,0</w:t>
            </w:r>
            <w:r w:rsidR="007E2460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E5DD5" w:rsidRPr="003C38F3" w:rsidRDefault="005E5DD5" w:rsidP="00B02AE3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</w:t>
            </w:r>
            <w:r w:rsidR="00B02AE3"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9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4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55" w:type="dxa"/>
            <w:gridSpan w:val="4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807B1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  <w:proofErr w:type="gramEnd"/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5DD5" w:rsidRPr="003C38F3" w:rsidRDefault="005E5DD5" w:rsidP="00807B1D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744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713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widowControl w:val="0"/>
              <w:tabs>
                <w:tab w:val="center" w:pos="566"/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ab/>
              <w:t>17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Merge w:val="restart"/>
          </w:tcPr>
          <w:p w:rsidR="005E5DD5" w:rsidRPr="003C38F3" w:rsidRDefault="005E5DD5" w:rsidP="00344D4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20</w:t>
            </w:r>
          </w:p>
          <w:p w:rsidR="005E5DD5" w:rsidRPr="003C38F3" w:rsidRDefault="005E5DD5" w:rsidP="00344D43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мероприятий, направленных на увеличение продолжительности здоровой жизни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49" w:type="dxa"/>
          </w:tcPr>
          <w:p w:rsidR="005E5DD5" w:rsidRPr="003C38F3" w:rsidRDefault="005E5DD5" w:rsidP="00547DB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Итого:</w:t>
            </w:r>
          </w:p>
          <w:p w:rsidR="00E5560B" w:rsidRPr="003C38F3" w:rsidRDefault="00E5560B" w:rsidP="00547DB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5DD5" w:rsidRPr="003C38F3" w:rsidRDefault="00C95CD9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3599" w:type="dxa"/>
            <w:gridSpan w:val="5"/>
          </w:tcPr>
          <w:p w:rsidR="005E5DD5" w:rsidRPr="003C38F3" w:rsidRDefault="00547DB1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199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276" w:type="dxa"/>
            <w:vMerge w:val="restart"/>
          </w:tcPr>
          <w:p w:rsidR="005E5DD5" w:rsidRPr="003C38F3" w:rsidRDefault="000A5A63" w:rsidP="000A5A63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A2C5D" w:rsidRPr="003C38F3" w:rsidTr="003C38F3">
        <w:trPr>
          <w:trHeight w:val="20"/>
        </w:trPr>
        <w:tc>
          <w:tcPr>
            <w:tcW w:w="567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A2C5D" w:rsidRPr="003C38F3" w:rsidRDefault="00BA2C5D" w:rsidP="00BA2C5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C5D" w:rsidRPr="003C38F3" w:rsidTr="003C38F3">
        <w:trPr>
          <w:trHeight w:val="20"/>
        </w:trPr>
        <w:tc>
          <w:tcPr>
            <w:tcW w:w="567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A2C5D" w:rsidRPr="003C38F3" w:rsidRDefault="00BA2C5D" w:rsidP="00BA2C5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5E5DD5" w:rsidRPr="003C38F3" w:rsidRDefault="005E5DD5" w:rsidP="00874C14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42" w:type="dxa"/>
          </w:tcPr>
          <w:p w:rsidR="005E5DD5" w:rsidRPr="003C38F3" w:rsidRDefault="005E5DD5" w:rsidP="00C95C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C95CD9" w:rsidRPr="003C38F3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3599" w:type="dxa"/>
            <w:gridSpan w:val="5"/>
          </w:tcPr>
          <w:p w:rsidR="005E5DD5" w:rsidRPr="003C38F3" w:rsidRDefault="00547DB1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199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5E5DD5" w:rsidRPr="003C38F3" w:rsidRDefault="005E5DD5" w:rsidP="004A191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4A191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560" w:type="dxa"/>
            <w:vMerge w:val="restart"/>
          </w:tcPr>
          <w:p w:rsidR="005E5DD5" w:rsidRPr="003C38F3" w:rsidRDefault="005E5DD5" w:rsidP="00874C14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Мероприятие 20.01. </w:t>
            </w: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-31.12.2027</w:t>
            </w:r>
          </w:p>
        </w:tc>
        <w:tc>
          <w:tcPr>
            <w:tcW w:w="1549" w:type="dxa"/>
          </w:tcPr>
          <w:p w:rsidR="005E5DD5" w:rsidRPr="003C38F3" w:rsidRDefault="005E5DD5" w:rsidP="00547DB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Итого:</w:t>
            </w:r>
          </w:p>
          <w:p w:rsidR="00E5560B" w:rsidRPr="003C38F3" w:rsidRDefault="00E5560B" w:rsidP="00547DB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5DD5" w:rsidRPr="003C38F3" w:rsidRDefault="00C95CD9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35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3599" w:type="dxa"/>
            <w:gridSpan w:val="5"/>
          </w:tcPr>
          <w:p w:rsidR="005E5DD5" w:rsidRPr="003C38F3" w:rsidRDefault="00547DB1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276" w:type="dxa"/>
            <w:vMerge w:val="restart"/>
          </w:tcPr>
          <w:p w:rsidR="005E5DD5" w:rsidRPr="003C38F3" w:rsidRDefault="000A5A63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социальной политики администрации городского округа Люберцы Московской области</w:t>
            </w:r>
          </w:p>
        </w:tc>
      </w:tr>
      <w:tr w:rsidR="00BA2C5D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BA2C5D" w:rsidRPr="003C38F3" w:rsidRDefault="00BA2C5D" w:rsidP="00BA2C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2C5D" w:rsidRPr="003C38F3" w:rsidRDefault="00BA2C5D" w:rsidP="00BA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A2C5D" w:rsidRPr="003C38F3" w:rsidRDefault="00BA2C5D" w:rsidP="00BA2C5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A2C5D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BA2C5D" w:rsidRPr="003C38F3" w:rsidRDefault="00BA2C5D" w:rsidP="00BA2C5D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BA2C5D" w:rsidRPr="003C38F3" w:rsidRDefault="00BA2C5D" w:rsidP="00BA2C5D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BA2C5D" w:rsidRPr="003C38F3" w:rsidRDefault="00BA2C5D" w:rsidP="00BA2C5D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3599" w:type="dxa"/>
            <w:gridSpan w:val="5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99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</w:tcPr>
          <w:p w:rsidR="00BA2C5D" w:rsidRPr="003C38F3" w:rsidRDefault="00BA2C5D" w:rsidP="00BA2C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/>
          </w:tcPr>
          <w:p w:rsidR="00BA2C5D" w:rsidRPr="003C38F3" w:rsidRDefault="00BA2C5D" w:rsidP="00BA2C5D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5E5DD5" w:rsidRPr="003C38F3" w:rsidRDefault="005E5DD5" w:rsidP="00547DB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142" w:type="dxa"/>
          </w:tcPr>
          <w:p w:rsidR="005E5DD5" w:rsidRPr="003C38F3" w:rsidRDefault="005E5DD5" w:rsidP="00C95CD9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3</w:t>
            </w:r>
            <w:r w:rsidR="00C95CD9" w:rsidRPr="003C38F3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Pr="003C38F3">
              <w:rPr>
                <w:rFonts w:ascii="Arial" w:eastAsia="Calibri" w:hAnsi="Arial" w:cs="Arial"/>
                <w:sz w:val="24"/>
                <w:szCs w:val="24"/>
              </w:rPr>
              <w:t>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700,0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="00BA2C5D" w:rsidRPr="003C38F3">
              <w:rPr>
                <w:rFonts w:ascii="Arial" w:eastAsia="Calibri" w:hAnsi="Arial" w:cs="Arial"/>
                <w:sz w:val="24"/>
                <w:szCs w:val="24"/>
              </w:rPr>
              <w:t>,00</w:t>
            </w:r>
          </w:p>
        </w:tc>
        <w:tc>
          <w:tcPr>
            <w:tcW w:w="3599" w:type="dxa"/>
            <w:gridSpan w:val="5"/>
          </w:tcPr>
          <w:p w:rsidR="005E5DD5" w:rsidRPr="003C38F3" w:rsidRDefault="00547DB1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8</w:t>
            </w:r>
            <w:r w:rsidR="005E5DD5" w:rsidRPr="003C38F3">
              <w:rPr>
                <w:rFonts w:ascii="Arial" w:eastAsia="Calibri" w:hAnsi="Arial" w:cs="Arial"/>
                <w:sz w:val="24"/>
                <w:szCs w:val="24"/>
              </w:rPr>
              <w:t>00,00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1000,00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5E5DD5" w:rsidRPr="003C38F3" w:rsidRDefault="005E5DD5" w:rsidP="00874C14">
            <w:pPr>
              <w:pStyle w:val="ConsPlusNormal"/>
              <w:rPr>
                <w:rFonts w:ascii="Arial" w:eastAsia="Calibri" w:hAnsi="Arial" w:cs="Arial"/>
                <w:bCs/>
              </w:rPr>
            </w:pPr>
            <w:r w:rsidRPr="003C38F3">
              <w:rPr>
                <w:rFonts w:ascii="Arial" w:eastAsia="Calibri" w:hAnsi="Arial" w:cs="Arial"/>
              </w:rPr>
              <w:t>Численность граждан старшего возраста, ведущих активный образ жизни</w:t>
            </w:r>
            <w:r w:rsidR="00EE6C91" w:rsidRPr="003C38F3">
              <w:rPr>
                <w:rFonts w:ascii="Arial" w:eastAsia="Calibri" w:hAnsi="Arial" w:cs="Arial"/>
              </w:rPr>
              <w:t>, Человек</w:t>
            </w:r>
          </w:p>
        </w:tc>
        <w:tc>
          <w:tcPr>
            <w:tcW w:w="128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4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2023</w:t>
            </w:r>
          </w:p>
        </w:tc>
        <w:tc>
          <w:tcPr>
            <w:tcW w:w="9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744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2855" w:type="dxa"/>
            <w:gridSpan w:val="4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199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3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 квартал</w:t>
            </w:r>
            <w:proofErr w:type="gramEnd"/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4" w:type="dxa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19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567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vAlign w:val="center"/>
          </w:tcPr>
          <w:p w:rsidR="005E5DD5" w:rsidRPr="003C38F3" w:rsidRDefault="005E5DD5" w:rsidP="00362A85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2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13172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2464</w:t>
            </w:r>
          </w:p>
        </w:tc>
        <w:tc>
          <w:tcPr>
            <w:tcW w:w="999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2527</w:t>
            </w:r>
          </w:p>
        </w:tc>
        <w:tc>
          <w:tcPr>
            <w:tcW w:w="744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2727</w:t>
            </w:r>
          </w:p>
        </w:tc>
        <w:tc>
          <w:tcPr>
            <w:tcW w:w="713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2527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2527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2727</w:t>
            </w:r>
          </w:p>
        </w:tc>
        <w:tc>
          <w:tcPr>
            <w:tcW w:w="714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2727</w:t>
            </w:r>
          </w:p>
        </w:tc>
        <w:tc>
          <w:tcPr>
            <w:tcW w:w="1199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2727</w:t>
            </w:r>
          </w:p>
        </w:tc>
        <w:tc>
          <w:tcPr>
            <w:tcW w:w="1134" w:type="dxa"/>
          </w:tcPr>
          <w:p w:rsidR="005E5DD5" w:rsidRPr="003C38F3" w:rsidRDefault="005E5DD5" w:rsidP="00263D01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sz w:val="24"/>
                <w:szCs w:val="24"/>
              </w:rPr>
              <w:t>2727</w:t>
            </w:r>
          </w:p>
        </w:tc>
        <w:tc>
          <w:tcPr>
            <w:tcW w:w="1276" w:type="dxa"/>
            <w:vMerge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E5DD5" w:rsidRPr="003C38F3" w:rsidTr="003C38F3">
        <w:trPr>
          <w:trHeight w:val="20"/>
        </w:trPr>
        <w:tc>
          <w:tcPr>
            <w:tcW w:w="3413" w:type="dxa"/>
            <w:gridSpan w:val="3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5E5DD5" w:rsidRPr="003C38F3" w:rsidRDefault="005E5DD5" w:rsidP="00BA26EA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5E5DD5" w:rsidRPr="003C38F3" w:rsidRDefault="005E5DD5" w:rsidP="00BA26EA">
            <w:pPr>
              <w:widowControl w:val="0"/>
              <w:tabs>
                <w:tab w:val="left" w:pos="709"/>
              </w:tabs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</w:tcPr>
          <w:p w:rsidR="005E5DD5" w:rsidRPr="003C38F3" w:rsidRDefault="007B1A9E" w:rsidP="00A26987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49 734,85</w:t>
            </w:r>
          </w:p>
        </w:tc>
        <w:tc>
          <w:tcPr>
            <w:tcW w:w="999" w:type="dxa"/>
          </w:tcPr>
          <w:p w:rsidR="005E5DD5" w:rsidRPr="003C38F3" w:rsidRDefault="003264F0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9 120,39</w:t>
            </w:r>
          </w:p>
        </w:tc>
        <w:tc>
          <w:tcPr>
            <w:tcW w:w="999" w:type="dxa"/>
          </w:tcPr>
          <w:p w:rsidR="005E5DD5" w:rsidRPr="003C38F3" w:rsidRDefault="008B116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9 951,85</w:t>
            </w:r>
          </w:p>
        </w:tc>
        <w:tc>
          <w:tcPr>
            <w:tcW w:w="3599" w:type="dxa"/>
            <w:gridSpan w:val="5"/>
          </w:tcPr>
          <w:p w:rsidR="005E5DD5" w:rsidRPr="003C38F3" w:rsidRDefault="00BA26EA" w:rsidP="00AE17AC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 w:rsidR="00AE17AC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</w:t>
            </w:r>
            <w:r w:rsidR="00A26987"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,73</w:t>
            </w:r>
          </w:p>
        </w:tc>
        <w:tc>
          <w:tcPr>
            <w:tcW w:w="1199" w:type="dxa"/>
          </w:tcPr>
          <w:p w:rsidR="005E5DD5" w:rsidRPr="003C38F3" w:rsidRDefault="00583843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10 521,44</w:t>
            </w:r>
          </w:p>
        </w:tc>
        <w:tc>
          <w:tcPr>
            <w:tcW w:w="1134" w:type="dxa"/>
          </w:tcPr>
          <w:p w:rsidR="005E5DD5" w:rsidRPr="003C38F3" w:rsidRDefault="00FC1986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10 515,44</w:t>
            </w:r>
          </w:p>
        </w:tc>
        <w:tc>
          <w:tcPr>
            <w:tcW w:w="1276" w:type="dxa"/>
            <w:vMerge w:val="restart"/>
          </w:tcPr>
          <w:p w:rsidR="005E5DD5" w:rsidRPr="003C38F3" w:rsidRDefault="005E5DD5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615CCE" w:rsidRPr="003C38F3" w:rsidTr="003C38F3">
        <w:trPr>
          <w:trHeight w:val="20"/>
        </w:trPr>
        <w:tc>
          <w:tcPr>
            <w:tcW w:w="3413" w:type="dxa"/>
            <w:gridSpan w:val="3"/>
            <w:vMerge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615CCE" w:rsidRPr="003C38F3" w:rsidRDefault="00615CCE" w:rsidP="00263D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142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9" w:type="dxa"/>
            <w:gridSpan w:val="5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5CCE" w:rsidRPr="003C38F3" w:rsidTr="003C38F3">
        <w:trPr>
          <w:trHeight w:val="20"/>
        </w:trPr>
        <w:tc>
          <w:tcPr>
            <w:tcW w:w="3413" w:type="dxa"/>
            <w:gridSpan w:val="3"/>
            <w:vMerge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615CCE" w:rsidRPr="003C38F3" w:rsidRDefault="00615CCE" w:rsidP="00263D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42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599" w:type="dxa"/>
            <w:gridSpan w:val="5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99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vMerge/>
          </w:tcPr>
          <w:p w:rsidR="00615CCE" w:rsidRPr="003C38F3" w:rsidRDefault="00615CCE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26987" w:rsidRPr="003C38F3" w:rsidTr="003C38F3">
        <w:trPr>
          <w:trHeight w:val="20"/>
        </w:trPr>
        <w:tc>
          <w:tcPr>
            <w:tcW w:w="3413" w:type="dxa"/>
            <w:gridSpan w:val="3"/>
            <w:vMerge/>
          </w:tcPr>
          <w:p w:rsidR="00A26987" w:rsidRPr="003C38F3" w:rsidRDefault="00A26987" w:rsidP="00362A85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</w:tcPr>
          <w:p w:rsidR="00A26987" w:rsidRPr="003C38F3" w:rsidRDefault="00A26987" w:rsidP="00263D01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Средства бюджетов </w:t>
            </w:r>
            <w:r w:rsidRPr="003C38F3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1142" w:type="dxa"/>
          </w:tcPr>
          <w:p w:rsidR="00A26987" w:rsidRPr="003C38F3" w:rsidRDefault="00A26987" w:rsidP="00385F1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49 734,85</w:t>
            </w:r>
          </w:p>
        </w:tc>
        <w:tc>
          <w:tcPr>
            <w:tcW w:w="999" w:type="dxa"/>
          </w:tcPr>
          <w:p w:rsidR="00A26987" w:rsidRPr="003C38F3" w:rsidRDefault="00A26987" w:rsidP="00385F1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9 120,39</w:t>
            </w:r>
          </w:p>
        </w:tc>
        <w:tc>
          <w:tcPr>
            <w:tcW w:w="999" w:type="dxa"/>
          </w:tcPr>
          <w:p w:rsidR="00A26987" w:rsidRPr="003C38F3" w:rsidRDefault="00A26987" w:rsidP="00385F1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9 951,85</w:t>
            </w:r>
          </w:p>
        </w:tc>
        <w:tc>
          <w:tcPr>
            <w:tcW w:w="3599" w:type="dxa"/>
            <w:gridSpan w:val="5"/>
          </w:tcPr>
          <w:p w:rsidR="00A26987" w:rsidRPr="003C38F3" w:rsidRDefault="00A26987" w:rsidP="00385F1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9 625,73</w:t>
            </w:r>
          </w:p>
        </w:tc>
        <w:tc>
          <w:tcPr>
            <w:tcW w:w="1199" w:type="dxa"/>
          </w:tcPr>
          <w:p w:rsidR="00A26987" w:rsidRPr="003C38F3" w:rsidRDefault="00A26987" w:rsidP="00385F1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10 521,44</w:t>
            </w:r>
          </w:p>
        </w:tc>
        <w:tc>
          <w:tcPr>
            <w:tcW w:w="1134" w:type="dxa"/>
          </w:tcPr>
          <w:p w:rsidR="00A26987" w:rsidRPr="003C38F3" w:rsidRDefault="00A26987" w:rsidP="00385F10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10 515,44</w:t>
            </w:r>
          </w:p>
        </w:tc>
        <w:tc>
          <w:tcPr>
            <w:tcW w:w="1276" w:type="dxa"/>
            <w:vMerge/>
          </w:tcPr>
          <w:p w:rsidR="00A26987" w:rsidRPr="003C38F3" w:rsidRDefault="00A26987" w:rsidP="00362A85">
            <w:pPr>
              <w:widowControl w:val="0"/>
              <w:tabs>
                <w:tab w:val="left" w:pos="709"/>
              </w:tabs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50C1C" w:rsidRPr="003C38F3" w:rsidRDefault="00350C1C" w:rsidP="007F2C9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E5560B" w:rsidRPr="003C38F3" w:rsidRDefault="00E5560B" w:rsidP="00AE2F19">
      <w:pPr>
        <w:tabs>
          <w:tab w:val="left" w:pos="4080"/>
          <w:tab w:val="center" w:pos="7568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8731F" w:rsidRPr="003C38F3" w:rsidRDefault="0068731F" w:rsidP="00AE2F19">
      <w:pPr>
        <w:tabs>
          <w:tab w:val="left" w:pos="4080"/>
          <w:tab w:val="center" w:pos="7568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38F3">
        <w:rPr>
          <w:rFonts w:ascii="Arial" w:eastAsia="Times New Roman" w:hAnsi="Arial" w:cs="Arial"/>
          <w:bCs/>
          <w:sz w:val="24"/>
          <w:szCs w:val="24"/>
          <w:lang w:eastAsia="ru-RU"/>
        </w:rPr>
        <w:t>Перечень мероприятий подпрограммы 2 «Развитие системы отдыха и оздоровления детей» 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p w:rsidR="000835E7" w:rsidRPr="003C38F3" w:rsidRDefault="000835E7" w:rsidP="007F2C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fff8"/>
        <w:tblW w:w="15309" w:type="dxa"/>
        <w:tblLayout w:type="fixed"/>
        <w:tblLook w:val="04A0" w:firstRow="1" w:lastRow="0" w:firstColumn="1" w:lastColumn="0" w:noHBand="0" w:noVBand="1"/>
      </w:tblPr>
      <w:tblGrid>
        <w:gridCol w:w="392"/>
        <w:gridCol w:w="1134"/>
        <w:gridCol w:w="993"/>
        <w:gridCol w:w="1025"/>
        <w:gridCol w:w="1559"/>
        <w:gridCol w:w="1276"/>
        <w:gridCol w:w="1276"/>
        <w:gridCol w:w="850"/>
        <w:gridCol w:w="851"/>
        <w:gridCol w:w="992"/>
        <w:gridCol w:w="851"/>
        <w:gridCol w:w="850"/>
        <w:gridCol w:w="1418"/>
        <w:gridCol w:w="1275"/>
        <w:gridCol w:w="567"/>
      </w:tblGrid>
      <w:tr w:rsidR="00CF6D04" w:rsidRPr="003C38F3" w:rsidTr="003C38F3">
        <w:trPr>
          <w:trHeight w:val="20"/>
        </w:trPr>
        <w:tc>
          <w:tcPr>
            <w:tcW w:w="392" w:type="dxa"/>
            <w:vMerge w:val="restart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34" w:type="dxa"/>
            <w:vMerge w:val="restart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993" w:type="dxa"/>
            <w:vMerge w:val="restart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025" w:type="dxa"/>
            <w:vMerge w:val="restart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</w:tc>
        <w:tc>
          <w:tcPr>
            <w:tcW w:w="1559" w:type="dxa"/>
            <w:vMerge w:val="restart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9639" w:type="dxa"/>
            <w:gridSpan w:val="9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567" w:type="dxa"/>
            <w:vMerge w:val="restart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</w:t>
            </w:r>
          </w:p>
        </w:tc>
      </w:tr>
      <w:tr w:rsidR="00CF6D04" w:rsidRPr="003C38F3" w:rsidTr="003C38F3">
        <w:trPr>
          <w:trHeight w:val="20"/>
        </w:trPr>
        <w:tc>
          <w:tcPr>
            <w:tcW w:w="392" w:type="dxa"/>
            <w:vMerge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D04" w:rsidRPr="003C38F3" w:rsidTr="003C38F3">
        <w:trPr>
          <w:trHeight w:val="20"/>
        </w:trPr>
        <w:tc>
          <w:tcPr>
            <w:tcW w:w="392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25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394" w:type="dxa"/>
            <w:gridSpan w:val="5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1275E4" w:rsidRPr="003C38F3" w:rsidTr="003C38F3">
        <w:trPr>
          <w:trHeight w:val="20"/>
        </w:trPr>
        <w:tc>
          <w:tcPr>
            <w:tcW w:w="392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34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Основное мероприятие 03.</w:t>
            </w:r>
          </w:p>
          <w:p w:rsidR="001275E4" w:rsidRPr="003C38F3" w:rsidRDefault="001275E4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Мероприятия по организации отдыха детей в каникулярное время</w:t>
            </w:r>
          </w:p>
        </w:tc>
        <w:tc>
          <w:tcPr>
            <w:tcW w:w="993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025" w:type="dxa"/>
          </w:tcPr>
          <w:p w:rsidR="00CB1324" w:rsidRPr="003C38F3" w:rsidRDefault="001275E4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1275E4" w:rsidRPr="003C38F3" w:rsidRDefault="00A15BAB" w:rsidP="00A930F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51 080,68</w:t>
            </w:r>
          </w:p>
        </w:tc>
        <w:tc>
          <w:tcPr>
            <w:tcW w:w="1276" w:type="dxa"/>
          </w:tcPr>
          <w:p w:rsidR="001275E4" w:rsidRPr="003C38F3" w:rsidRDefault="001275E4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8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268,0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275E4" w:rsidRPr="003C38F3" w:rsidRDefault="001275E4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9750,0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1275E4" w:rsidRPr="003C38F3" w:rsidRDefault="001B25ED" w:rsidP="00C41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12 241,68</w:t>
            </w:r>
          </w:p>
        </w:tc>
        <w:tc>
          <w:tcPr>
            <w:tcW w:w="1418" w:type="dxa"/>
          </w:tcPr>
          <w:p w:rsidR="001275E4" w:rsidRPr="003C38F3" w:rsidRDefault="001275E4" w:rsidP="00812BD0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370,0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275E4" w:rsidRPr="003C38F3" w:rsidRDefault="001275E4" w:rsidP="00812BD0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451,0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1275E4" w:rsidRPr="003C38F3" w:rsidTr="003C38F3">
        <w:trPr>
          <w:trHeight w:val="20"/>
        </w:trPr>
        <w:tc>
          <w:tcPr>
            <w:tcW w:w="392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1275E4" w:rsidRPr="003C38F3" w:rsidRDefault="001275E4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та Московской области</w:t>
            </w:r>
          </w:p>
        </w:tc>
        <w:tc>
          <w:tcPr>
            <w:tcW w:w="1559" w:type="dxa"/>
          </w:tcPr>
          <w:p w:rsidR="001275E4" w:rsidRPr="003C38F3" w:rsidRDefault="001124D1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16 579,00</w:t>
            </w:r>
          </w:p>
        </w:tc>
        <w:tc>
          <w:tcPr>
            <w:tcW w:w="1276" w:type="dxa"/>
          </w:tcPr>
          <w:p w:rsidR="001275E4" w:rsidRPr="003C38F3" w:rsidRDefault="001275E4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703,0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275E4" w:rsidRPr="003C38F3" w:rsidRDefault="001275E4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227,0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1275E4" w:rsidRPr="003C38F3" w:rsidRDefault="001275E4" w:rsidP="001275E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1124D1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445,0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275E4" w:rsidRPr="003C38F3" w:rsidRDefault="001275E4" w:rsidP="00812BD0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588,0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275E4" w:rsidRPr="003C38F3" w:rsidRDefault="001275E4" w:rsidP="00812BD0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616,0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649C" w:rsidRPr="003C38F3" w:rsidTr="003C38F3">
        <w:trPr>
          <w:trHeight w:val="20"/>
        </w:trPr>
        <w:tc>
          <w:tcPr>
            <w:tcW w:w="392" w:type="dxa"/>
            <w:vMerge/>
          </w:tcPr>
          <w:p w:rsidR="0049649C" w:rsidRPr="003C38F3" w:rsidRDefault="0049649C" w:rsidP="004964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9649C" w:rsidRPr="003C38F3" w:rsidRDefault="0049649C" w:rsidP="004964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9649C" w:rsidRPr="003C38F3" w:rsidRDefault="0049649C" w:rsidP="0049649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49649C" w:rsidRPr="003C38F3" w:rsidRDefault="0049649C" w:rsidP="0049649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49649C" w:rsidRPr="003C38F3" w:rsidRDefault="0049649C" w:rsidP="0049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9649C" w:rsidRPr="003C38F3" w:rsidRDefault="0049649C" w:rsidP="0049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49649C" w:rsidRPr="003C38F3" w:rsidRDefault="0049649C" w:rsidP="0049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94" w:type="dxa"/>
            <w:gridSpan w:val="5"/>
          </w:tcPr>
          <w:p w:rsidR="0049649C" w:rsidRPr="003C38F3" w:rsidRDefault="0049649C" w:rsidP="0049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49649C" w:rsidRPr="003C38F3" w:rsidRDefault="0049649C" w:rsidP="0049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49649C" w:rsidRPr="003C38F3" w:rsidRDefault="0049649C" w:rsidP="004964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vMerge/>
          </w:tcPr>
          <w:p w:rsidR="0049649C" w:rsidRPr="003C38F3" w:rsidRDefault="0049649C" w:rsidP="0049649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5E4" w:rsidRPr="003C38F3" w:rsidTr="003C38F3">
        <w:trPr>
          <w:trHeight w:val="20"/>
        </w:trPr>
        <w:tc>
          <w:tcPr>
            <w:tcW w:w="392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CB1324" w:rsidRPr="003C38F3" w:rsidRDefault="001275E4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559" w:type="dxa"/>
          </w:tcPr>
          <w:p w:rsidR="001275E4" w:rsidRPr="003C38F3" w:rsidRDefault="001124D1" w:rsidP="00A930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34 501,68</w:t>
            </w:r>
          </w:p>
        </w:tc>
        <w:tc>
          <w:tcPr>
            <w:tcW w:w="1276" w:type="dxa"/>
          </w:tcPr>
          <w:p w:rsidR="001275E4" w:rsidRPr="003C38F3" w:rsidRDefault="001275E4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565,0</w:t>
            </w:r>
          </w:p>
        </w:tc>
        <w:tc>
          <w:tcPr>
            <w:tcW w:w="1276" w:type="dxa"/>
          </w:tcPr>
          <w:p w:rsidR="001275E4" w:rsidRPr="003C38F3" w:rsidRDefault="001275E4" w:rsidP="00812BD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523,0</w:t>
            </w:r>
          </w:p>
        </w:tc>
        <w:tc>
          <w:tcPr>
            <w:tcW w:w="4394" w:type="dxa"/>
            <w:gridSpan w:val="5"/>
          </w:tcPr>
          <w:p w:rsidR="001275E4" w:rsidRPr="003C38F3" w:rsidRDefault="008D6509" w:rsidP="001275E4">
            <w:pPr>
              <w:jc w:val="center"/>
              <w:rPr>
                <w:rStyle w:val="ListLabel1"/>
                <w:rFonts w:ascii="Arial" w:hAnsi="Arial" w:cs="Arial"/>
              </w:rPr>
            </w:pPr>
            <w:r w:rsidRPr="003C38F3">
              <w:rPr>
                <w:rStyle w:val="ListLabel1"/>
                <w:rFonts w:ascii="Arial" w:hAnsi="Arial" w:cs="Arial"/>
              </w:rPr>
              <w:t>8 796,68</w:t>
            </w:r>
          </w:p>
        </w:tc>
        <w:tc>
          <w:tcPr>
            <w:tcW w:w="1418" w:type="dxa"/>
          </w:tcPr>
          <w:p w:rsidR="001275E4" w:rsidRPr="003C38F3" w:rsidRDefault="001275E4" w:rsidP="00812BD0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782,0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275E4" w:rsidRPr="003C38F3" w:rsidRDefault="001275E4" w:rsidP="00812BD0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835,0</w:t>
            </w:r>
            <w:r w:rsidR="0049649C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4D1" w:rsidRPr="003C38F3" w:rsidTr="003C38F3">
        <w:trPr>
          <w:trHeight w:val="20"/>
        </w:trPr>
        <w:tc>
          <w:tcPr>
            <w:tcW w:w="392" w:type="dxa"/>
            <w:vMerge w:val="restart"/>
          </w:tcPr>
          <w:p w:rsidR="001124D1" w:rsidRPr="003C38F3" w:rsidRDefault="001124D1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1134" w:type="dxa"/>
            <w:vMerge w:val="restart"/>
          </w:tcPr>
          <w:p w:rsidR="001124D1" w:rsidRPr="003C38F3" w:rsidRDefault="001124D1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Мероприятие 03.01</w:t>
            </w:r>
          </w:p>
          <w:p w:rsidR="001124D1" w:rsidRPr="003C38F3" w:rsidRDefault="001124D1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Мероприятия по организации отдыха </w:t>
            </w: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детей Московской области в каникулярное время</w:t>
            </w:r>
          </w:p>
        </w:tc>
        <w:tc>
          <w:tcPr>
            <w:tcW w:w="993" w:type="dxa"/>
            <w:vMerge w:val="restart"/>
          </w:tcPr>
          <w:p w:rsidR="001124D1" w:rsidRPr="003C38F3" w:rsidRDefault="001124D1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01.01.2023 - 31.12.2027</w:t>
            </w:r>
          </w:p>
        </w:tc>
        <w:tc>
          <w:tcPr>
            <w:tcW w:w="1025" w:type="dxa"/>
          </w:tcPr>
          <w:p w:rsidR="001124D1" w:rsidRPr="003C38F3" w:rsidRDefault="001124D1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1124D1" w:rsidRPr="003C38F3" w:rsidRDefault="001124D1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1124D1" w:rsidRPr="003C38F3" w:rsidRDefault="001124D1" w:rsidP="00A930F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51 080,68</w:t>
            </w:r>
          </w:p>
        </w:tc>
        <w:tc>
          <w:tcPr>
            <w:tcW w:w="1276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8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268,0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9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750,0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1124D1" w:rsidRPr="003C38F3" w:rsidRDefault="001124D1" w:rsidP="00C410B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12 241,68</w:t>
            </w:r>
          </w:p>
        </w:tc>
        <w:tc>
          <w:tcPr>
            <w:tcW w:w="1418" w:type="dxa"/>
          </w:tcPr>
          <w:p w:rsidR="001124D1" w:rsidRPr="003C38F3" w:rsidRDefault="001124D1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370,0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124D1" w:rsidRPr="003C38F3" w:rsidRDefault="001124D1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451,0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</w:tcPr>
          <w:p w:rsidR="001124D1" w:rsidRPr="003C38F3" w:rsidRDefault="001124D1" w:rsidP="00263D01">
            <w:pPr>
              <w:widowControl w:val="0"/>
              <w:tabs>
                <w:tab w:val="left" w:pos="70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Управление образова</w:t>
            </w: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нием администрации городского округа Люберцы Московской области</w:t>
            </w:r>
          </w:p>
        </w:tc>
      </w:tr>
      <w:tr w:rsidR="001124D1" w:rsidRPr="003C38F3" w:rsidTr="003C38F3">
        <w:trPr>
          <w:trHeight w:val="20"/>
        </w:trPr>
        <w:tc>
          <w:tcPr>
            <w:tcW w:w="392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1124D1" w:rsidRPr="003C38F3" w:rsidRDefault="001124D1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</w:t>
            </w:r>
          </w:p>
        </w:tc>
        <w:tc>
          <w:tcPr>
            <w:tcW w:w="1559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16 579,00</w:t>
            </w:r>
          </w:p>
        </w:tc>
        <w:tc>
          <w:tcPr>
            <w:tcW w:w="1276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703,0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227,0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1124D1" w:rsidRPr="003C38F3" w:rsidRDefault="001124D1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3 445,0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1124D1" w:rsidRPr="003C38F3" w:rsidRDefault="001124D1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588,0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124D1" w:rsidRPr="003C38F3" w:rsidRDefault="001124D1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616,0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07F2" w:rsidRPr="003C38F3" w:rsidTr="003C38F3">
        <w:trPr>
          <w:trHeight w:val="20"/>
        </w:trPr>
        <w:tc>
          <w:tcPr>
            <w:tcW w:w="392" w:type="dxa"/>
            <w:vMerge/>
          </w:tcPr>
          <w:p w:rsidR="005F07F2" w:rsidRPr="003C38F3" w:rsidRDefault="005F07F2" w:rsidP="005F0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5F07F2" w:rsidRPr="003C38F3" w:rsidRDefault="005F07F2" w:rsidP="005F0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F07F2" w:rsidRPr="003C38F3" w:rsidRDefault="005F07F2" w:rsidP="005F07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5F07F2" w:rsidRPr="003C38F3" w:rsidRDefault="005F07F2" w:rsidP="005F07F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5F07F2" w:rsidRPr="003C38F3" w:rsidRDefault="005F07F2" w:rsidP="005F0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F07F2" w:rsidRPr="003C38F3" w:rsidRDefault="005F07F2" w:rsidP="005F0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</w:tcPr>
          <w:p w:rsidR="005F07F2" w:rsidRPr="003C38F3" w:rsidRDefault="005F07F2" w:rsidP="005F0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94" w:type="dxa"/>
            <w:gridSpan w:val="5"/>
          </w:tcPr>
          <w:p w:rsidR="005F07F2" w:rsidRPr="003C38F3" w:rsidRDefault="005F07F2" w:rsidP="005F0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:rsidR="005F07F2" w:rsidRPr="003C38F3" w:rsidRDefault="005F07F2" w:rsidP="005F0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</w:tcPr>
          <w:p w:rsidR="005F07F2" w:rsidRPr="003C38F3" w:rsidRDefault="005F07F2" w:rsidP="005F07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567" w:type="dxa"/>
            <w:vMerge/>
          </w:tcPr>
          <w:p w:rsidR="005F07F2" w:rsidRPr="003C38F3" w:rsidRDefault="005F07F2" w:rsidP="005F07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124D1" w:rsidRPr="003C38F3" w:rsidTr="003C38F3">
        <w:trPr>
          <w:trHeight w:val="20"/>
        </w:trPr>
        <w:tc>
          <w:tcPr>
            <w:tcW w:w="392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1124D1" w:rsidRPr="003C38F3" w:rsidRDefault="001124D1" w:rsidP="00BA285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1559" w:type="dxa"/>
          </w:tcPr>
          <w:p w:rsidR="001124D1" w:rsidRPr="003C38F3" w:rsidRDefault="001124D1" w:rsidP="00A930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34 501,68</w:t>
            </w:r>
          </w:p>
        </w:tc>
        <w:tc>
          <w:tcPr>
            <w:tcW w:w="1276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565,0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1124D1" w:rsidRPr="003C38F3" w:rsidRDefault="001124D1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6523,0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1124D1" w:rsidRPr="003C38F3" w:rsidRDefault="001124D1" w:rsidP="00263D01">
            <w:pPr>
              <w:jc w:val="center"/>
              <w:rPr>
                <w:rStyle w:val="ListLabel1"/>
                <w:rFonts w:ascii="Arial" w:hAnsi="Arial" w:cs="Arial"/>
              </w:rPr>
            </w:pPr>
            <w:r w:rsidRPr="003C38F3">
              <w:rPr>
                <w:rStyle w:val="ListLabel1"/>
                <w:rFonts w:ascii="Arial" w:hAnsi="Arial" w:cs="Arial"/>
              </w:rPr>
              <w:t>8 796,68</w:t>
            </w:r>
          </w:p>
        </w:tc>
        <w:tc>
          <w:tcPr>
            <w:tcW w:w="1418" w:type="dxa"/>
          </w:tcPr>
          <w:p w:rsidR="001124D1" w:rsidRPr="003C38F3" w:rsidRDefault="001124D1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782,0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1124D1" w:rsidRPr="003C38F3" w:rsidRDefault="001124D1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="00CC6632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835,0</w:t>
            </w:r>
            <w:r w:rsidR="005F07F2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1124D1" w:rsidRPr="003C38F3" w:rsidRDefault="001124D1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75E4" w:rsidRPr="003C38F3" w:rsidTr="003C38F3">
        <w:trPr>
          <w:trHeight w:val="20"/>
        </w:trPr>
        <w:tc>
          <w:tcPr>
            <w:tcW w:w="392" w:type="dxa"/>
            <w:vMerge/>
          </w:tcPr>
          <w:p w:rsidR="001275E4" w:rsidRPr="003C38F3" w:rsidRDefault="001275E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1275E4" w:rsidRPr="003C38F3" w:rsidRDefault="001275E4" w:rsidP="00812BD0">
            <w:pPr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Количество проведенных </w:t>
            </w: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мероприятий по организации отдыха детей в каникулярное время</w:t>
            </w:r>
            <w:r w:rsidR="007E27B6" w:rsidRPr="003C38F3">
              <w:rPr>
                <w:rFonts w:ascii="Arial" w:hAnsi="Arial" w:cs="Arial"/>
                <w:sz w:val="24"/>
                <w:szCs w:val="24"/>
              </w:rPr>
              <w:t>, Единиц</w:t>
            </w:r>
          </w:p>
        </w:tc>
        <w:tc>
          <w:tcPr>
            <w:tcW w:w="993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025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59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1276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1276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544" w:type="dxa"/>
            <w:gridSpan w:val="4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275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567" w:type="dxa"/>
            <w:vMerge w:val="restart"/>
          </w:tcPr>
          <w:p w:rsidR="001275E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CF6D04" w:rsidRPr="003C38F3" w:rsidTr="003C38F3">
        <w:trPr>
          <w:trHeight w:val="20"/>
        </w:trPr>
        <w:tc>
          <w:tcPr>
            <w:tcW w:w="392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92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6D04" w:rsidRPr="003C38F3" w:rsidTr="003C38F3">
        <w:trPr>
          <w:trHeight w:val="20"/>
        </w:trPr>
        <w:tc>
          <w:tcPr>
            <w:tcW w:w="392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CF6D0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</w:t>
            </w:r>
            <w:r w:rsidR="00CF6D04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F6D0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F6D04" w:rsidRPr="003C38F3" w:rsidRDefault="001275E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F6D04" w:rsidRPr="003C38F3" w:rsidRDefault="00CB132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CF6D04" w:rsidRPr="003C38F3" w:rsidRDefault="00CF6D04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F6D04" w:rsidRPr="003C38F3" w:rsidRDefault="00D23AC5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CF6D04" w:rsidRPr="003C38F3" w:rsidRDefault="00D23AC5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F6D04" w:rsidRPr="003C38F3" w:rsidRDefault="00D23AC5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F6D04" w:rsidRPr="003C38F3" w:rsidRDefault="00D23AC5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67" w:type="dxa"/>
            <w:vMerge/>
          </w:tcPr>
          <w:p w:rsidR="00CF6D04" w:rsidRPr="003C38F3" w:rsidRDefault="00CF6D04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4BF" w:rsidRPr="003C38F3" w:rsidTr="003C38F3">
        <w:trPr>
          <w:trHeight w:val="20"/>
        </w:trPr>
        <w:tc>
          <w:tcPr>
            <w:tcW w:w="2519" w:type="dxa"/>
            <w:gridSpan w:val="3"/>
            <w:vMerge w:val="restart"/>
          </w:tcPr>
          <w:p w:rsidR="00A814BF" w:rsidRPr="003C38F3" w:rsidRDefault="00A814BF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 ПО ПОДПРОГРАММЕ</w:t>
            </w:r>
          </w:p>
          <w:p w:rsidR="00A814BF" w:rsidRPr="003C38F3" w:rsidRDefault="00A814BF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A814BF" w:rsidRPr="003C38F3" w:rsidRDefault="00A814BF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Итого:</w:t>
            </w:r>
          </w:p>
          <w:p w:rsidR="00A814BF" w:rsidRPr="003C38F3" w:rsidRDefault="00A814BF" w:rsidP="00CF6D04">
            <w:pPr>
              <w:widowControl w:val="0"/>
              <w:tabs>
                <w:tab w:val="left" w:pos="709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14BF" w:rsidRPr="003C38F3" w:rsidRDefault="00A814BF" w:rsidP="001A0D00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51 080,68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8 268,0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9 750,0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A814BF" w:rsidRPr="003C38F3" w:rsidRDefault="00A814BF" w:rsidP="001A0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12 241,68</w:t>
            </w:r>
          </w:p>
        </w:tc>
        <w:tc>
          <w:tcPr>
            <w:tcW w:w="1418" w:type="dxa"/>
          </w:tcPr>
          <w:p w:rsidR="00A814BF" w:rsidRPr="003C38F3" w:rsidRDefault="00A814BF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10 370,0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814BF" w:rsidRPr="003C38F3" w:rsidRDefault="00A814BF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10 451,0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 w:val="restart"/>
          </w:tcPr>
          <w:p w:rsidR="00A814BF" w:rsidRPr="003C38F3" w:rsidRDefault="00A814BF" w:rsidP="00CF6D04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A814BF" w:rsidRPr="003C38F3" w:rsidTr="003C38F3">
        <w:trPr>
          <w:trHeight w:val="20"/>
        </w:trPr>
        <w:tc>
          <w:tcPr>
            <w:tcW w:w="2519" w:type="dxa"/>
            <w:gridSpan w:val="3"/>
            <w:vMerge/>
          </w:tcPr>
          <w:p w:rsidR="00A814BF" w:rsidRPr="003C38F3" w:rsidRDefault="00A814BF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834F3D" w:rsidRPr="003C38F3" w:rsidRDefault="00A814BF" w:rsidP="00263D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16 579,00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2 703,0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3 227,0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3 445,0</w:t>
            </w:r>
            <w:r w:rsidR="00E52CD7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A814BF" w:rsidRPr="003C38F3" w:rsidRDefault="00A814BF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3 588,0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814BF" w:rsidRPr="003C38F3" w:rsidRDefault="00A814BF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3 616,0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A814BF" w:rsidRPr="003C38F3" w:rsidRDefault="00A814BF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4BF" w:rsidRPr="003C38F3" w:rsidTr="003C38F3">
        <w:trPr>
          <w:trHeight w:val="20"/>
        </w:trPr>
        <w:tc>
          <w:tcPr>
            <w:tcW w:w="2519" w:type="dxa"/>
            <w:gridSpan w:val="3"/>
            <w:vMerge/>
          </w:tcPr>
          <w:p w:rsidR="00A814BF" w:rsidRPr="003C38F3" w:rsidRDefault="00A814BF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834F3D" w:rsidRPr="003C38F3" w:rsidRDefault="00A814BF" w:rsidP="00263D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59" w:type="dxa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24BB8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24BB8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24BB8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4394" w:type="dxa"/>
            <w:gridSpan w:val="5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24BB8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418" w:type="dxa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24BB8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5" w:type="dxa"/>
          </w:tcPr>
          <w:p w:rsidR="00A814BF" w:rsidRPr="003C38F3" w:rsidRDefault="00A814BF" w:rsidP="00263D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="00424BB8" w:rsidRPr="003C38F3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567" w:type="dxa"/>
            <w:vMerge/>
          </w:tcPr>
          <w:p w:rsidR="00A814BF" w:rsidRPr="003C38F3" w:rsidRDefault="00A814BF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4BF" w:rsidRPr="003C38F3" w:rsidTr="003C38F3">
        <w:trPr>
          <w:trHeight w:val="20"/>
        </w:trPr>
        <w:tc>
          <w:tcPr>
            <w:tcW w:w="2519" w:type="dxa"/>
            <w:gridSpan w:val="3"/>
            <w:vMerge/>
          </w:tcPr>
          <w:p w:rsidR="00A814BF" w:rsidRPr="003C38F3" w:rsidRDefault="00A814BF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5" w:type="dxa"/>
          </w:tcPr>
          <w:p w:rsidR="00834F3D" w:rsidRPr="003C38F3" w:rsidRDefault="00A814BF" w:rsidP="00263D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муниципальн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ых образований Московской области</w:t>
            </w:r>
          </w:p>
        </w:tc>
        <w:tc>
          <w:tcPr>
            <w:tcW w:w="1559" w:type="dxa"/>
          </w:tcPr>
          <w:p w:rsidR="00A814BF" w:rsidRPr="003C38F3" w:rsidRDefault="00A814BF" w:rsidP="001A0D0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34 501,68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5 565,0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814BF" w:rsidRPr="003C38F3" w:rsidRDefault="00A814BF" w:rsidP="00263D01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6523,0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394" w:type="dxa"/>
            <w:gridSpan w:val="5"/>
          </w:tcPr>
          <w:p w:rsidR="00A814BF" w:rsidRPr="003C38F3" w:rsidRDefault="00A814BF" w:rsidP="00263D01">
            <w:pPr>
              <w:jc w:val="center"/>
              <w:rPr>
                <w:rStyle w:val="ListLabel1"/>
                <w:rFonts w:ascii="Arial" w:hAnsi="Arial" w:cs="Arial"/>
              </w:rPr>
            </w:pPr>
            <w:r w:rsidRPr="003C38F3">
              <w:rPr>
                <w:rStyle w:val="ListLabel1"/>
                <w:rFonts w:ascii="Arial" w:hAnsi="Arial" w:cs="Arial"/>
              </w:rPr>
              <w:t>8 796,68</w:t>
            </w:r>
          </w:p>
        </w:tc>
        <w:tc>
          <w:tcPr>
            <w:tcW w:w="1418" w:type="dxa"/>
          </w:tcPr>
          <w:p w:rsidR="00A814BF" w:rsidRPr="003C38F3" w:rsidRDefault="00A814BF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6 782,0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A814BF" w:rsidRPr="003C38F3" w:rsidRDefault="00A814BF" w:rsidP="00263D01">
            <w:pPr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6 835,0</w:t>
            </w:r>
            <w:r w:rsidR="00424BB8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67" w:type="dxa"/>
            <w:vMerge/>
          </w:tcPr>
          <w:p w:rsidR="00A814BF" w:rsidRPr="003C38F3" w:rsidRDefault="00A814BF" w:rsidP="00CF6D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F6D04" w:rsidRPr="003C38F3" w:rsidRDefault="00CF6D04" w:rsidP="00CF6D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690C" w:rsidRPr="003C38F3" w:rsidRDefault="00DD690C" w:rsidP="00834F3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34F3D" w:rsidRPr="003C38F3" w:rsidRDefault="00834F3D" w:rsidP="00834F3D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20EB2" w:rsidRPr="003C38F3" w:rsidRDefault="0067057B" w:rsidP="00C0524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Перечень мероприятий подпрограммы 4 «Содействие занятости населения, развитие трудовых ресурсов и охраны труда» 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p w:rsidR="00834F3D" w:rsidRPr="003C38F3" w:rsidRDefault="00834F3D" w:rsidP="00C05247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0"/>
        <w:gridCol w:w="2750"/>
        <w:gridCol w:w="1351"/>
        <w:gridCol w:w="1951"/>
        <w:gridCol w:w="733"/>
        <w:gridCol w:w="786"/>
        <w:gridCol w:w="850"/>
        <w:gridCol w:w="717"/>
        <w:gridCol w:w="566"/>
        <w:gridCol w:w="560"/>
        <w:gridCol w:w="572"/>
        <w:gridCol w:w="677"/>
        <w:gridCol w:w="869"/>
        <w:gridCol w:w="708"/>
        <w:gridCol w:w="1973"/>
      </w:tblGrid>
      <w:tr w:rsidR="00101B7E" w:rsidRPr="003C38F3" w:rsidTr="00A7523F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89" w:type="pct"/>
            <w:vMerge w:val="restart"/>
            <w:shd w:val="clear" w:color="auto" w:fill="auto"/>
            <w:hideMark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631" w:type="pct"/>
            <w:vMerge w:val="restart"/>
            <w:shd w:val="clear" w:color="auto" w:fill="auto"/>
            <w:hideMark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237" w:type="pct"/>
            <w:vMerge w:val="restart"/>
            <w:shd w:val="clear" w:color="auto" w:fill="auto"/>
            <w:hideMark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 руб.)</w:t>
            </w:r>
          </w:p>
        </w:tc>
        <w:tc>
          <w:tcPr>
            <w:tcW w:w="2038" w:type="pct"/>
            <w:gridSpan w:val="9"/>
          </w:tcPr>
          <w:p w:rsidR="00101B7E" w:rsidRPr="003C38F3" w:rsidRDefault="00101B7E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640" w:type="pct"/>
            <w:vMerge w:val="restart"/>
            <w:shd w:val="clear" w:color="auto" w:fill="auto"/>
            <w:hideMark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101B7E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75" w:type="pct"/>
          </w:tcPr>
          <w:p w:rsidR="00101B7E" w:rsidRPr="003C38F3" w:rsidRDefault="00101B7E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101B7E" w:rsidRPr="003C38F3" w:rsidRDefault="00101B7E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1" w:type="pct"/>
            <w:shd w:val="clear" w:color="auto" w:fill="auto"/>
            <w:noWrap/>
          </w:tcPr>
          <w:p w:rsidR="00101B7E" w:rsidRPr="003C38F3" w:rsidRDefault="00101B7E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29" w:type="pct"/>
            <w:shd w:val="clear" w:color="auto" w:fill="auto"/>
            <w:noWrap/>
          </w:tcPr>
          <w:p w:rsidR="00101B7E" w:rsidRPr="003C38F3" w:rsidRDefault="00101B7E" w:rsidP="00263D0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40" w:type="pct"/>
            <w:vMerge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1B7E" w:rsidRPr="003C38F3" w:rsidTr="00A7523F">
        <w:trPr>
          <w:trHeight w:val="20"/>
        </w:trPr>
        <w:tc>
          <w:tcPr>
            <w:tcW w:w="129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7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4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5" w:type="pct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1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9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40" w:type="pct"/>
            <w:shd w:val="clear" w:color="auto" w:fill="auto"/>
          </w:tcPr>
          <w:p w:rsidR="00101B7E" w:rsidRPr="003C38F3" w:rsidRDefault="00101B7E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" w:type="pct"/>
            <w:vMerge w:val="restart"/>
            <w:shd w:val="clear" w:color="auto" w:fill="auto"/>
            <w:hideMark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631" w:type="pct"/>
            <w:shd w:val="clear" w:color="auto" w:fill="auto"/>
            <w:hideMark/>
          </w:tcPr>
          <w:p w:rsidR="00232496" w:rsidRPr="003C38F3" w:rsidRDefault="00232496" w:rsidP="002324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 w:val="restart"/>
            <w:shd w:val="clear" w:color="auto" w:fill="auto"/>
            <w:noWrap/>
            <w:hideMark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  <w:hideMark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hideMark/>
          </w:tcPr>
          <w:p w:rsidR="00232496" w:rsidRPr="003C38F3" w:rsidRDefault="00232496" w:rsidP="002324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  <w:hideMark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21C0B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муниципального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Московской области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 w:val="restart"/>
            <w:shd w:val="clear" w:color="auto" w:fill="auto"/>
            <w:hideMark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89" w:type="pct"/>
            <w:vMerge w:val="restart"/>
            <w:shd w:val="clear" w:color="auto" w:fill="auto"/>
            <w:hideMark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03.02. 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01.01.2023 - 31.12.2027</w:t>
            </w:r>
          </w:p>
        </w:tc>
        <w:tc>
          <w:tcPr>
            <w:tcW w:w="631" w:type="pct"/>
            <w:shd w:val="clear" w:color="auto" w:fill="auto"/>
            <w:hideMark/>
          </w:tcPr>
          <w:p w:rsidR="00232496" w:rsidRPr="003C38F3" w:rsidRDefault="00232496" w:rsidP="002324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 w:val="restart"/>
            <w:shd w:val="clear" w:color="auto" w:fill="auto"/>
            <w:noWrap/>
            <w:hideMark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  <w:hideMark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  <w:hideMark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  <w:hideMark/>
          </w:tcPr>
          <w:p w:rsidR="00232496" w:rsidRPr="003C38F3" w:rsidRDefault="00232496" w:rsidP="002324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  <w:hideMark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  <w:vAlign w:val="center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21C0B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1B7E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101B7E" w:rsidRPr="003C38F3" w:rsidRDefault="00101B7E" w:rsidP="0026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 w:val="restart"/>
            <w:shd w:val="clear" w:color="auto" w:fill="auto"/>
          </w:tcPr>
          <w:p w:rsidR="00101B7E" w:rsidRPr="003C38F3" w:rsidRDefault="006A0DD8" w:rsidP="0010556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 xml:space="preserve"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</w:t>
            </w:r>
            <w:r w:rsidR="0010556B" w:rsidRPr="003C38F3">
              <w:rPr>
                <w:rFonts w:ascii="Arial" w:eastAsia="Times New Roman" w:hAnsi="Arial" w:cs="Arial"/>
                <w:sz w:val="24"/>
                <w:szCs w:val="24"/>
              </w:rPr>
              <w:t>Человек</w:t>
            </w:r>
          </w:p>
        </w:tc>
        <w:tc>
          <w:tcPr>
            <w:tcW w:w="437" w:type="pct"/>
            <w:vMerge w:val="restart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31" w:type="pct"/>
            <w:vMerge w:val="restart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37" w:type="pct"/>
            <w:vMerge w:val="restart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54" w:type="pct"/>
            <w:vMerge w:val="restart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275" w:type="pct"/>
            <w:vMerge w:val="restart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32" w:type="pct"/>
            <w:vMerge w:val="restart"/>
            <w:shd w:val="clear" w:color="auto" w:fill="auto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768" w:type="pct"/>
            <w:gridSpan w:val="4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1" w:type="pct"/>
            <w:vMerge w:val="restart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2026 </w:t>
            </w:r>
          </w:p>
        </w:tc>
        <w:tc>
          <w:tcPr>
            <w:tcW w:w="229" w:type="pct"/>
            <w:vMerge w:val="restart"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2027 </w:t>
            </w:r>
          </w:p>
        </w:tc>
        <w:tc>
          <w:tcPr>
            <w:tcW w:w="640" w:type="pct"/>
            <w:vMerge w:val="restart"/>
            <w:shd w:val="clear" w:color="auto" w:fill="auto"/>
            <w:noWrap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101B7E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101B7E" w:rsidRPr="003C38F3" w:rsidRDefault="00101B7E" w:rsidP="0026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5" w:type="pct"/>
            <w:vMerge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2" w:type="pct"/>
            <w:vMerge/>
            <w:shd w:val="clear" w:color="auto" w:fill="auto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3" w:type="pct"/>
            <w:shd w:val="clear" w:color="auto" w:fill="auto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1" w:type="pct"/>
            <w:shd w:val="clear" w:color="auto" w:fill="auto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5" w:type="pct"/>
            <w:shd w:val="clear" w:color="auto" w:fill="auto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219" w:type="pct"/>
            <w:shd w:val="clear" w:color="auto" w:fill="auto"/>
          </w:tcPr>
          <w:p w:rsidR="00101B7E" w:rsidRPr="003C38F3" w:rsidRDefault="00101B7E" w:rsidP="00101B7E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281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  <w:shd w:val="clear" w:color="auto" w:fill="auto"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0" w:type="pct"/>
            <w:vMerge/>
            <w:shd w:val="clear" w:color="auto" w:fill="auto"/>
            <w:noWrap/>
          </w:tcPr>
          <w:p w:rsidR="00101B7E" w:rsidRPr="003C38F3" w:rsidRDefault="00101B7E" w:rsidP="00101B7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A0DD8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6A0DD8" w:rsidRPr="003C38F3" w:rsidRDefault="006A0DD8" w:rsidP="0026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9" w:type="pct"/>
            <w:vMerge/>
            <w:shd w:val="clear" w:color="auto" w:fill="auto"/>
          </w:tcPr>
          <w:p w:rsidR="006A0DD8" w:rsidRPr="003C38F3" w:rsidRDefault="006A0DD8" w:rsidP="0026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7" w:type="pct"/>
            <w:vMerge/>
            <w:shd w:val="clear" w:color="auto" w:fill="auto"/>
          </w:tcPr>
          <w:p w:rsidR="006A0DD8" w:rsidRPr="003C38F3" w:rsidRDefault="006A0DD8" w:rsidP="0026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vMerge/>
            <w:shd w:val="clear" w:color="auto" w:fill="auto"/>
          </w:tcPr>
          <w:p w:rsidR="006A0DD8" w:rsidRPr="003C38F3" w:rsidRDefault="006A0DD8" w:rsidP="00263D0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37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4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75" w:type="pct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2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3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5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9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1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9" w:type="pct"/>
            <w:shd w:val="clear" w:color="auto" w:fill="auto"/>
          </w:tcPr>
          <w:p w:rsidR="006A0DD8" w:rsidRPr="003C38F3" w:rsidRDefault="006A0DD8" w:rsidP="00263D01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6A0DD8" w:rsidRPr="003C38F3" w:rsidRDefault="006A0DD8" w:rsidP="00263D0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 w:val="restart"/>
            <w:shd w:val="clear" w:color="auto" w:fill="auto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 w:val="restart"/>
            <w:shd w:val="clear" w:color="auto" w:fill="auto"/>
          </w:tcPr>
          <w:p w:rsidR="00232496" w:rsidRPr="003C38F3" w:rsidRDefault="00232496" w:rsidP="0023249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 w:val="restart"/>
            <w:shd w:val="clear" w:color="auto" w:fill="auto"/>
            <w:noWrap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2496" w:rsidRPr="003C38F3" w:rsidTr="00A7523F">
        <w:trPr>
          <w:trHeight w:val="20"/>
        </w:trPr>
        <w:tc>
          <w:tcPr>
            <w:tcW w:w="129" w:type="pct"/>
            <w:vMerge/>
            <w:shd w:val="clear" w:color="auto" w:fill="auto"/>
          </w:tcPr>
          <w:p w:rsidR="00232496" w:rsidRPr="003C38F3" w:rsidRDefault="00232496" w:rsidP="0023249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6" w:type="pct"/>
            <w:gridSpan w:val="2"/>
            <w:vMerge/>
            <w:shd w:val="clear" w:color="auto" w:fill="auto"/>
          </w:tcPr>
          <w:p w:rsidR="00232496" w:rsidRPr="003C38F3" w:rsidRDefault="00232496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31" w:type="pct"/>
            <w:shd w:val="clear" w:color="auto" w:fill="auto"/>
          </w:tcPr>
          <w:p w:rsidR="00232496" w:rsidRPr="003C38F3" w:rsidRDefault="00221C0B" w:rsidP="002324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237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54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75" w:type="pct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9" w:type="pct"/>
            <w:gridSpan w:val="5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81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29" w:type="pct"/>
            <w:shd w:val="clear" w:color="auto" w:fill="auto"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40" w:type="pct"/>
            <w:vMerge/>
            <w:shd w:val="clear" w:color="auto" w:fill="auto"/>
            <w:noWrap/>
          </w:tcPr>
          <w:p w:rsidR="00232496" w:rsidRPr="003C38F3" w:rsidRDefault="00232496" w:rsidP="002324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4F3D" w:rsidRPr="003C38F3" w:rsidRDefault="00834F3D" w:rsidP="00834F3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5560B" w:rsidRPr="003C38F3" w:rsidRDefault="00E5560B" w:rsidP="00EB499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5215C2" w:rsidRPr="003C38F3" w:rsidRDefault="00A125F4" w:rsidP="00EB499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Перечень мероприятий подпрограммы 5 «</w:t>
      </w:r>
      <w:r w:rsidRPr="003C38F3">
        <w:rPr>
          <w:rFonts w:ascii="Arial" w:eastAsia="Times New Roman" w:hAnsi="Arial" w:cs="Arial"/>
          <w:bCs/>
          <w:sz w:val="24"/>
          <w:szCs w:val="24"/>
          <w:lang w:eastAsia="ru-RU"/>
        </w:rPr>
        <w:t>Обеспечивающая подпрограмма</w:t>
      </w:r>
      <w:r w:rsidRPr="003C38F3">
        <w:rPr>
          <w:rFonts w:ascii="Arial" w:hAnsi="Arial" w:cs="Arial"/>
          <w:sz w:val="24"/>
          <w:szCs w:val="24"/>
        </w:rPr>
        <w:t>» 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p w:rsidR="00672956" w:rsidRPr="003C38F3" w:rsidRDefault="00672956" w:rsidP="00EB499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tbl>
      <w:tblPr>
        <w:tblW w:w="49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531"/>
        <w:gridCol w:w="974"/>
        <w:gridCol w:w="1253"/>
        <w:gridCol w:w="1391"/>
        <w:gridCol w:w="1253"/>
        <w:gridCol w:w="1247"/>
        <w:gridCol w:w="671"/>
        <w:gridCol w:w="585"/>
        <w:gridCol w:w="564"/>
        <w:gridCol w:w="561"/>
        <w:gridCol w:w="579"/>
        <w:gridCol w:w="1363"/>
        <w:gridCol w:w="1372"/>
        <w:gridCol w:w="1409"/>
      </w:tblGrid>
      <w:tr w:rsidR="00A7523F" w:rsidRPr="003C38F3" w:rsidTr="00A7523F">
        <w:trPr>
          <w:trHeight w:val="20"/>
        </w:trPr>
        <w:tc>
          <w:tcPr>
            <w:tcW w:w="184" w:type="pct"/>
            <w:vMerge w:val="restart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0" w:type="pct"/>
            <w:vMerge w:val="restart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318" w:type="pct"/>
            <w:vMerge w:val="restart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409" w:type="pct"/>
            <w:vMerge w:val="restart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2675" w:type="pct"/>
            <w:gridSpan w:val="9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60" w:type="pct"/>
            <w:vMerge w:val="restart"/>
            <w:vAlign w:val="center"/>
          </w:tcPr>
          <w:p w:rsidR="00385461" w:rsidRPr="003C38F3" w:rsidRDefault="00385461" w:rsidP="00E5560B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  <w:vAlign w:val="center"/>
          </w:tcPr>
          <w:p w:rsidR="00385461" w:rsidRPr="003C38F3" w:rsidRDefault="00385461" w:rsidP="005A5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385461" w:rsidRPr="003C38F3" w:rsidRDefault="00385461" w:rsidP="005A5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  <w:vAlign w:val="center"/>
          </w:tcPr>
          <w:p w:rsidR="00385461" w:rsidRPr="003C38F3" w:rsidRDefault="00385461" w:rsidP="005A5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  <w:vAlign w:val="center"/>
          </w:tcPr>
          <w:p w:rsidR="00385461" w:rsidRPr="003C38F3" w:rsidRDefault="00385461" w:rsidP="005A5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vAlign w:val="center"/>
          </w:tcPr>
          <w:p w:rsidR="00385461" w:rsidRPr="003C38F3" w:rsidRDefault="00385461" w:rsidP="005A5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07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966" w:type="pct"/>
            <w:gridSpan w:val="5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445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447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60" w:type="pct"/>
            <w:vMerge/>
            <w:vAlign w:val="center"/>
          </w:tcPr>
          <w:p w:rsidR="00385461" w:rsidRPr="003C38F3" w:rsidRDefault="00385461" w:rsidP="005A5251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0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9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4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9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6" w:type="pct"/>
            <w:gridSpan w:val="5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5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7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0" w:type="pct"/>
            <w:vAlign w:val="center"/>
          </w:tcPr>
          <w:p w:rsidR="00385461" w:rsidRPr="003C38F3" w:rsidRDefault="00385461" w:rsidP="005A5251">
            <w:pPr>
              <w:widowControl w:val="0"/>
              <w:tabs>
                <w:tab w:val="left" w:pos="709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 w:val="restart"/>
          </w:tcPr>
          <w:p w:rsidR="00385461" w:rsidRPr="003C38F3" w:rsidRDefault="00385461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500" w:type="pct"/>
            <w:vMerge w:val="restart"/>
          </w:tcPr>
          <w:p w:rsidR="00385461" w:rsidRPr="003C38F3" w:rsidRDefault="00385461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</w:t>
            </w:r>
          </w:p>
          <w:p w:rsidR="00385461" w:rsidRPr="003C38F3" w:rsidRDefault="00385461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мероприятия, реализуемые в целях создания условий для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318" w:type="pct"/>
            <w:vMerge w:val="restart"/>
          </w:tcPr>
          <w:p w:rsidR="00385461" w:rsidRPr="003C38F3" w:rsidRDefault="00385461" w:rsidP="0038546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9" w:type="pct"/>
          </w:tcPr>
          <w:p w:rsidR="00FE09A7" w:rsidRPr="003C38F3" w:rsidRDefault="00385461" w:rsidP="00E5560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E5560B" w:rsidRPr="003C38F3" w:rsidRDefault="00E5560B" w:rsidP="00E5560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385461" w:rsidRPr="003C38F3" w:rsidRDefault="004A7314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22 350,0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:rsidR="00385461" w:rsidRPr="003C38F3" w:rsidRDefault="00385461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</w:t>
            </w:r>
            <w:r w:rsidR="00287570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335,0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385461" w:rsidRPr="003C38F3" w:rsidRDefault="00385461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</w:t>
            </w:r>
            <w:r w:rsidR="00287570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198,0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pct"/>
            <w:gridSpan w:val="5"/>
          </w:tcPr>
          <w:p w:rsidR="00385461" w:rsidRPr="003C38F3" w:rsidRDefault="006371D2" w:rsidP="006371D2">
            <w:pPr>
              <w:tabs>
                <w:tab w:val="center" w:pos="52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6 375,0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385461" w:rsidRPr="003C38F3" w:rsidRDefault="00385461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</w:t>
            </w:r>
            <w:r w:rsidR="007C27E8" w:rsidRPr="003C38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38F3">
              <w:rPr>
                <w:rFonts w:ascii="Arial" w:hAnsi="Arial" w:cs="Arial"/>
                <w:sz w:val="24"/>
                <w:szCs w:val="24"/>
              </w:rPr>
              <w:t>206,0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7" w:type="pct"/>
          </w:tcPr>
          <w:p w:rsidR="00385461" w:rsidRPr="003C38F3" w:rsidRDefault="007C27E8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5 </w:t>
            </w:r>
            <w:r w:rsidR="00385461" w:rsidRPr="003C38F3">
              <w:rPr>
                <w:rFonts w:ascii="Arial" w:hAnsi="Arial" w:cs="Arial"/>
                <w:sz w:val="24"/>
                <w:szCs w:val="24"/>
              </w:rPr>
              <w:t>236,0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385461" w:rsidRPr="003C38F3" w:rsidRDefault="00385461" w:rsidP="0038546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4A7314" w:rsidRPr="003C38F3" w:rsidRDefault="004A7314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4A7314" w:rsidRPr="003C38F3" w:rsidRDefault="004A7314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FE09A7" w:rsidRPr="003C38F3" w:rsidRDefault="004A7314" w:rsidP="002120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4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22 350,0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:rsidR="004A7314" w:rsidRPr="003C38F3" w:rsidRDefault="004A7314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2 335,0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4A7314" w:rsidRPr="003C38F3" w:rsidRDefault="004A7314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3 198,0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pct"/>
            <w:gridSpan w:val="5"/>
          </w:tcPr>
          <w:p w:rsidR="004A7314" w:rsidRPr="003C38F3" w:rsidRDefault="004A7314" w:rsidP="005A5251">
            <w:pPr>
              <w:tabs>
                <w:tab w:val="center" w:pos="52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6 375,0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4A7314" w:rsidRPr="003C38F3" w:rsidRDefault="004A7314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5 206,0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7" w:type="pct"/>
          </w:tcPr>
          <w:p w:rsidR="004A7314" w:rsidRPr="003C38F3" w:rsidRDefault="004A7314" w:rsidP="0038546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5 236,0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ьного бюджета</w:t>
            </w:r>
          </w:p>
        </w:tc>
        <w:tc>
          <w:tcPr>
            <w:tcW w:w="454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09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6" w:type="pct"/>
            <w:gridSpan w:val="5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454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6" w:type="pct"/>
            <w:gridSpan w:val="5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 w:val="restart"/>
          </w:tcPr>
          <w:p w:rsidR="004A7314" w:rsidRPr="003C38F3" w:rsidRDefault="004A7314" w:rsidP="003854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0" w:type="pct"/>
            <w:vMerge w:val="restart"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03.02</w:t>
            </w:r>
          </w:p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переданного государственного полномочия Московской области по созданию комиссий по делам несовершеннолетних и защите их прав городских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округов Московской области</w:t>
            </w:r>
          </w:p>
        </w:tc>
        <w:tc>
          <w:tcPr>
            <w:tcW w:w="318" w:type="pct"/>
            <w:vMerge w:val="restart"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409" w:type="pct"/>
          </w:tcPr>
          <w:p w:rsidR="00153DE2" w:rsidRPr="003C38F3" w:rsidRDefault="004A7314" w:rsidP="00E5560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E5560B" w:rsidRPr="003C38F3" w:rsidRDefault="00E5560B" w:rsidP="00E5560B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22 350,0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2 335,0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3 198,0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pct"/>
            <w:gridSpan w:val="5"/>
          </w:tcPr>
          <w:p w:rsidR="004A7314" w:rsidRPr="003C38F3" w:rsidRDefault="004A7314" w:rsidP="005A5251">
            <w:pPr>
              <w:tabs>
                <w:tab w:val="center" w:pos="52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6 375,0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5 206,0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7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5 236,0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 делам несовершеннолетних и защите их прав администрации городского округа Люберцы Московской области</w:t>
            </w: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4A7314" w:rsidRPr="003C38F3" w:rsidRDefault="004A7314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4A7314" w:rsidRPr="003C38F3" w:rsidRDefault="004A7314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FE09A7" w:rsidRPr="003C38F3" w:rsidRDefault="004A7314" w:rsidP="0021202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4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22 350,0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2 335,0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3 198,0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pct"/>
            <w:gridSpan w:val="5"/>
          </w:tcPr>
          <w:p w:rsidR="004A7314" w:rsidRPr="003C38F3" w:rsidRDefault="004A7314" w:rsidP="005A5251">
            <w:pPr>
              <w:tabs>
                <w:tab w:val="center" w:pos="52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6 375,0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5 206,0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7" w:type="pct"/>
          </w:tcPr>
          <w:p w:rsidR="004A7314" w:rsidRPr="003C38F3" w:rsidRDefault="004A7314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5 236,0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</w:tcPr>
          <w:p w:rsidR="004A7314" w:rsidRPr="003C38F3" w:rsidRDefault="004A7314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54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6" w:type="pct"/>
            <w:gridSpan w:val="5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  <w:vAlign w:val="center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vMerge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муниципальных образов</w:t>
            </w: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аний Московской области</w:t>
            </w:r>
          </w:p>
        </w:tc>
        <w:tc>
          <w:tcPr>
            <w:tcW w:w="454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409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6" w:type="pct"/>
            <w:gridSpan w:val="5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 w:val="restart"/>
          </w:tcPr>
          <w:p w:rsidR="00B16BE9" w:rsidRPr="003C38F3" w:rsidRDefault="00B16BE9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 w:val="restart"/>
          </w:tcPr>
          <w:p w:rsidR="00B16BE9" w:rsidRPr="003C38F3" w:rsidRDefault="00B16BE9" w:rsidP="004F4F05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Доля неэффективных расходов на реализацию мероприятий по обеспечению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</w:t>
            </w: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 xml:space="preserve">Московской области, </w:t>
            </w:r>
            <w:r w:rsidR="004F4F05" w:rsidRPr="003C38F3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18" w:type="pct"/>
            <w:vMerge w:val="restart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409" w:type="pct"/>
            <w:vMerge w:val="restart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54" w:type="pct"/>
            <w:vMerge w:val="restart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09" w:type="pct"/>
            <w:vMerge w:val="restart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</w:t>
            </w:r>
          </w:p>
        </w:tc>
        <w:tc>
          <w:tcPr>
            <w:tcW w:w="407" w:type="pct"/>
            <w:vMerge w:val="restart"/>
          </w:tcPr>
          <w:p w:rsidR="00B16BE9" w:rsidRPr="003C38F3" w:rsidRDefault="00B16BE9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219" w:type="pct"/>
            <w:vMerge w:val="restart"/>
          </w:tcPr>
          <w:p w:rsidR="00B16BE9" w:rsidRPr="003C38F3" w:rsidRDefault="00B16BE9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</w:t>
            </w:r>
          </w:p>
        </w:tc>
        <w:tc>
          <w:tcPr>
            <w:tcW w:w="747" w:type="pct"/>
            <w:gridSpan w:val="4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45" w:type="pct"/>
            <w:vMerge w:val="restart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447" w:type="pct"/>
            <w:vMerge w:val="restart"/>
          </w:tcPr>
          <w:p w:rsidR="00B16BE9" w:rsidRPr="003C38F3" w:rsidRDefault="00B16BE9" w:rsidP="005A52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B16BE9" w:rsidRPr="003C38F3" w:rsidRDefault="00B16BE9" w:rsidP="00385F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212020" w:rsidRPr="003C38F3" w:rsidRDefault="00212020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</w:tcPr>
          <w:p w:rsidR="00212020" w:rsidRPr="003C38F3" w:rsidRDefault="00212020" w:rsidP="005A5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212020" w:rsidRPr="003C38F3" w:rsidRDefault="00212020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</w:tcPr>
          <w:p w:rsidR="00212020" w:rsidRPr="003C38F3" w:rsidRDefault="00212020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</w:tcPr>
          <w:p w:rsidR="00212020" w:rsidRPr="003C38F3" w:rsidRDefault="00212020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</w:tcPr>
          <w:p w:rsidR="00212020" w:rsidRPr="003C38F3" w:rsidRDefault="00212020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7" w:type="pct"/>
            <w:vMerge/>
          </w:tcPr>
          <w:p w:rsidR="00212020" w:rsidRPr="003C38F3" w:rsidRDefault="00212020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vMerge/>
          </w:tcPr>
          <w:p w:rsidR="00212020" w:rsidRPr="003C38F3" w:rsidRDefault="00212020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1" w:type="pct"/>
          </w:tcPr>
          <w:p w:rsidR="00212020" w:rsidRPr="003C38F3" w:rsidRDefault="00212020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84" w:type="pct"/>
          </w:tcPr>
          <w:p w:rsidR="00212020" w:rsidRPr="003C38F3" w:rsidRDefault="00212020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83" w:type="pct"/>
          </w:tcPr>
          <w:p w:rsidR="00212020" w:rsidRPr="003C38F3" w:rsidRDefault="00212020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189" w:type="pct"/>
          </w:tcPr>
          <w:p w:rsidR="00212020" w:rsidRPr="003C38F3" w:rsidRDefault="00212020" w:rsidP="005A525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445" w:type="pct"/>
            <w:vMerge/>
          </w:tcPr>
          <w:p w:rsidR="00212020" w:rsidRPr="003C38F3" w:rsidRDefault="00212020" w:rsidP="005A52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7" w:type="pct"/>
            <w:vMerge/>
          </w:tcPr>
          <w:p w:rsidR="00212020" w:rsidRPr="003C38F3" w:rsidRDefault="00212020" w:rsidP="005A525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0" w:type="pct"/>
            <w:vMerge/>
            <w:shd w:val="clear" w:color="auto" w:fill="auto"/>
          </w:tcPr>
          <w:p w:rsidR="00212020" w:rsidRPr="003C38F3" w:rsidRDefault="00212020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rPr>
          <w:trHeight w:val="20"/>
        </w:trPr>
        <w:tc>
          <w:tcPr>
            <w:tcW w:w="184" w:type="pct"/>
            <w:vMerge/>
          </w:tcPr>
          <w:p w:rsidR="005A5251" w:rsidRPr="003C38F3" w:rsidRDefault="005A5251" w:rsidP="003854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Merge/>
          </w:tcPr>
          <w:p w:rsidR="005A5251" w:rsidRPr="003C38F3" w:rsidRDefault="005A5251" w:rsidP="005A525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8" w:type="pct"/>
            <w:vMerge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vMerge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9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7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9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1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3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5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7" w:type="pct"/>
          </w:tcPr>
          <w:p w:rsidR="005A5251" w:rsidRPr="003C38F3" w:rsidRDefault="005A5251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</w:tcPr>
          <w:p w:rsidR="005A5251" w:rsidRPr="003C38F3" w:rsidRDefault="005A5251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1" w:type="pct"/>
            <w:gridSpan w:val="3"/>
            <w:vMerge w:val="restart"/>
            <w:shd w:val="clear" w:color="auto" w:fill="auto"/>
          </w:tcPr>
          <w:p w:rsidR="00153DE2" w:rsidRPr="003C38F3" w:rsidRDefault="00153DE2" w:rsidP="00385461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153DE2" w:rsidRPr="003C38F3" w:rsidRDefault="00153DE2" w:rsidP="0038546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Итого:</w:t>
            </w:r>
          </w:p>
          <w:p w:rsidR="00E77EB1" w:rsidRPr="003C38F3" w:rsidRDefault="00E77EB1" w:rsidP="005A52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22 350,0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2 335,0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pct"/>
            <w:shd w:val="clear" w:color="auto" w:fill="auto"/>
          </w:tcPr>
          <w:p w:rsidR="00153DE2" w:rsidRPr="003C38F3" w:rsidRDefault="00153DE2" w:rsidP="00EE3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3198,0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pct"/>
            <w:gridSpan w:val="5"/>
            <w:shd w:val="clear" w:color="auto" w:fill="auto"/>
          </w:tcPr>
          <w:p w:rsidR="00153DE2" w:rsidRPr="003C38F3" w:rsidRDefault="00153DE2" w:rsidP="005A5251">
            <w:pPr>
              <w:tabs>
                <w:tab w:val="center" w:pos="52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6 375,0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5 206,0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7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5 236,0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pct"/>
            <w:vMerge w:val="restart"/>
            <w:shd w:val="clear" w:color="auto" w:fill="auto"/>
          </w:tcPr>
          <w:p w:rsidR="00153DE2" w:rsidRPr="003C38F3" w:rsidRDefault="00153DE2" w:rsidP="00385461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7523F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1" w:type="pct"/>
            <w:gridSpan w:val="3"/>
            <w:vMerge/>
            <w:shd w:val="clear" w:color="auto" w:fill="auto"/>
          </w:tcPr>
          <w:p w:rsidR="00153DE2" w:rsidRPr="003C38F3" w:rsidRDefault="00153DE2" w:rsidP="003854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shd w:val="clear" w:color="auto" w:fill="auto"/>
          </w:tcPr>
          <w:p w:rsidR="00E77EB1" w:rsidRPr="003C38F3" w:rsidRDefault="00153DE2" w:rsidP="005A525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54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22 350,0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9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2 335,0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07" w:type="pct"/>
            <w:shd w:val="clear" w:color="auto" w:fill="auto"/>
          </w:tcPr>
          <w:p w:rsidR="00153DE2" w:rsidRPr="003C38F3" w:rsidRDefault="00153DE2" w:rsidP="00EE38C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3198,0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66" w:type="pct"/>
            <w:gridSpan w:val="5"/>
            <w:shd w:val="clear" w:color="auto" w:fill="auto"/>
          </w:tcPr>
          <w:p w:rsidR="00153DE2" w:rsidRPr="003C38F3" w:rsidRDefault="00153DE2" w:rsidP="005A5251">
            <w:pPr>
              <w:tabs>
                <w:tab w:val="center" w:pos="524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6 375,0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5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5 206,0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47" w:type="pct"/>
            <w:shd w:val="clear" w:color="auto" w:fill="auto"/>
          </w:tcPr>
          <w:p w:rsidR="00153DE2" w:rsidRPr="003C38F3" w:rsidRDefault="00153DE2" w:rsidP="005A525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5 236,0</w:t>
            </w:r>
            <w:r w:rsidR="00B47311" w:rsidRPr="003C38F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60" w:type="pct"/>
            <w:vMerge/>
            <w:shd w:val="clear" w:color="auto" w:fill="auto"/>
          </w:tcPr>
          <w:p w:rsidR="00153DE2" w:rsidRPr="003C38F3" w:rsidRDefault="00153DE2" w:rsidP="003854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1" w:type="pct"/>
            <w:gridSpan w:val="3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shd w:val="clear" w:color="auto" w:fill="auto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454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6" w:type="pct"/>
            <w:gridSpan w:val="5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7523F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001" w:type="pct"/>
            <w:gridSpan w:val="3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09" w:type="pct"/>
            <w:shd w:val="clear" w:color="auto" w:fill="auto"/>
          </w:tcPr>
          <w:p w:rsidR="00B47311" w:rsidRPr="003C38F3" w:rsidRDefault="00B47311" w:rsidP="00B4731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бюджетов муниципальных образований Московской области</w:t>
            </w:r>
          </w:p>
        </w:tc>
        <w:tc>
          <w:tcPr>
            <w:tcW w:w="454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9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7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66" w:type="pct"/>
            <w:gridSpan w:val="5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5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47" w:type="pct"/>
            <w:shd w:val="clear" w:color="auto" w:fill="auto"/>
          </w:tcPr>
          <w:p w:rsidR="00B47311" w:rsidRPr="003C38F3" w:rsidRDefault="00B47311" w:rsidP="00B473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60" w:type="pct"/>
            <w:vMerge/>
            <w:shd w:val="clear" w:color="auto" w:fill="auto"/>
          </w:tcPr>
          <w:p w:rsidR="00B47311" w:rsidRPr="003C38F3" w:rsidRDefault="00B47311" w:rsidP="00B4731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5560B" w:rsidRPr="003C38F3" w:rsidRDefault="00E5560B" w:rsidP="00880E93">
      <w:pPr>
        <w:jc w:val="center"/>
        <w:rPr>
          <w:rFonts w:ascii="Arial" w:hAnsi="Arial" w:cs="Arial"/>
          <w:sz w:val="24"/>
          <w:szCs w:val="24"/>
        </w:rPr>
      </w:pPr>
    </w:p>
    <w:p w:rsidR="00667316" w:rsidRPr="003C38F3" w:rsidRDefault="00667316" w:rsidP="00880E93">
      <w:pPr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Перечень мероприятий подпрограммы 6 «</w:t>
      </w:r>
      <w:r w:rsidRPr="003C38F3">
        <w:rPr>
          <w:rFonts w:ascii="Arial" w:eastAsia="Times New Roman" w:hAnsi="Arial" w:cs="Arial"/>
          <w:bCs/>
          <w:sz w:val="24"/>
          <w:szCs w:val="24"/>
          <w:lang w:eastAsia="ru-RU"/>
        </w:rPr>
        <w:t>Развитие и поддержка социально ориентированных некоммерческих организаций</w:t>
      </w:r>
      <w:r w:rsidRPr="003C38F3">
        <w:rPr>
          <w:rFonts w:ascii="Arial" w:hAnsi="Arial" w:cs="Arial"/>
          <w:sz w:val="24"/>
          <w:szCs w:val="24"/>
        </w:rPr>
        <w:t>» 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699"/>
        <w:gridCol w:w="851"/>
        <w:gridCol w:w="1559"/>
        <w:gridCol w:w="990"/>
        <w:gridCol w:w="9"/>
        <w:gridCol w:w="841"/>
        <w:gridCol w:w="9"/>
        <w:gridCol w:w="842"/>
        <w:gridCol w:w="9"/>
        <w:gridCol w:w="841"/>
        <w:gridCol w:w="851"/>
        <w:gridCol w:w="933"/>
        <w:gridCol w:w="774"/>
        <w:gridCol w:w="797"/>
        <w:gridCol w:w="992"/>
        <w:gridCol w:w="966"/>
        <w:gridCol w:w="1635"/>
      </w:tblGrid>
      <w:tr w:rsidR="009C13B3" w:rsidRPr="003C38F3" w:rsidTr="00A7523F">
        <w:trPr>
          <w:trHeight w:val="20"/>
        </w:trPr>
        <w:tc>
          <w:tcPr>
            <w:tcW w:w="536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п/п</w:t>
            </w:r>
          </w:p>
        </w:tc>
        <w:tc>
          <w:tcPr>
            <w:tcW w:w="169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е подпрограммы</w:t>
            </w:r>
          </w:p>
        </w:tc>
        <w:tc>
          <w:tcPr>
            <w:tcW w:w="851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Срок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исполнения мероприятия</w:t>
            </w:r>
          </w:p>
        </w:tc>
        <w:tc>
          <w:tcPr>
            <w:tcW w:w="155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Источники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990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Всего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(тыс. руб.)</w:t>
            </w:r>
          </w:p>
        </w:tc>
        <w:tc>
          <w:tcPr>
            <w:tcW w:w="7864" w:type="dxa"/>
            <w:gridSpan w:val="1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Объем финансирования по годам (тыс. руб.)</w:t>
            </w:r>
          </w:p>
        </w:tc>
        <w:tc>
          <w:tcPr>
            <w:tcW w:w="1635" w:type="dxa"/>
            <w:vMerge w:val="restart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ный за выполнение мероприятия 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205" w:type="dxa"/>
            <w:gridSpan w:val="6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6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5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9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gridSpan w:val="2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5" w:type="dxa"/>
            <w:gridSpan w:val="6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6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5" w:type="dxa"/>
            <w:vAlign w:val="center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 w:val="restart"/>
          </w:tcPr>
          <w:p w:rsidR="009C13B3" w:rsidRPr="003C38F3" w:rsidRDefault="009C13B3" w:rsidP="00D24C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02 **</w:t>
            </w:r>
          </w:p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имущественной, информационной и консультационной поддержки СО НКО</w:t>
            </w:r>
          </w:p>
        </w:tc>
        <w:tc>
          <w:tcPr>
            <w:tcW w:w="851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 w:val="restart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69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02.01 **</w:t>
            </w:r>
          </w:p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имущественной и консультационной поддержки СО НКО</w:t>
            </w:r>
          </w:p>
        </w:tc>
        <w:tc>
          <w:tcPr>
            <w:tcW w:w="851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Комитет по управлению имуществом</w:t>
            </w:r>
          </w:p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администрации Городского округа Люберцы Московской области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C13B3" w:rsidRPr="003C38F3" w:rsidRDefault="00D24C2D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не предусмотрен</w:t>
            </w:r>
          </w:p>
        </w:tc>
        <w:tc>
          <w:tcPr>
            <w:tcW w:w="851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4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6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5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24C2D" w:rsidRPr="003C38F3" w:rsidTr="00A7523F">
        <w:trPr>
          <w:trHeight w:val="20"/>
        </w:trPr>
        <w:tc>
          <w:tcPr>
            <w:tcW w:w="536" w:type="dxa"/>
            <w:vMerge/>
          </w:tcPr>
          <w:p w:rsidR="00D24C2D" w:rsidRPr="003C38F3" w:rsidRDefault="00D24C2D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D24C2D" w:rsidRPr="003C38F3" w:rsidRDefault="00D24C2D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/>
          </w:tcPr>
          <w:p w:rsidR="00D24C2D" w:rsidRPr="003C38F3" w:rsidRDefault="00D24C2D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 w:val="restart"/>
          </w:tcPr>
          <w:p w:rsidR="009C13B3" w:rsidRPr="003C38F3" w:rsidRDefault="009C13B3" w:rsidP="00D24C2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69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02.02 **</w:t>
            </w:r>
          </w:p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</w:t>
            </w: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 СО НКО</w:t>
            </w:r>
          </w:p>
        </w:tc>
        <w:tc>
          <w:tcPr>
            <w:tcW w:w="851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205" w:type="dxa"/>
            <w:gridSpan w:val="6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 w:val="restart"/>
            <w:vAlign w:val="center"/>
          </w:tcPr>
          <w:p w:rsidR="009C13B3" w:rsidRPr="003C38F3" w:rsidRDefault="00427FDC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не предусмотрен</w:t>
            </w:r>
          </w:p>
        </w:tc>
        <w:tc>
          <w:tcPr>
            <w:tcW w:w="851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90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851" w:type="dxa"/>
            <w:gridSpan w:val="2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0" w:type="dxa"/>
            <w:gridSpan w:val="2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355" w:type="dxa"/>
            <w:gridSpan w:val="4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66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635" w:type="dxa"/>
            <w:vMerge w:val="restart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C13B3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9C13B3" w:rsidRPr="003C38F3" w:rsidRDefault="009C13B3" w:rsidP="00D24C2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933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4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7" w:type="dxa"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992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66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vMerge/>
          </w:tcPr>
          <w:p w:rsidR="009C13B3" w:rsidRPr="003C38F3" w:rsidRDefault="009C13B3" w:rsidP="00D24C2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27FDC" w:rsidRPr="003C38F3" w:rsidTr="00A7523F">
        <w:trPr>
          <w:trHeight w:val="20"/>
        </w:trPr>
        <w:tc>
          <w:tcPr>
            <w:tcW w:w="536" w:type="dxa"/>
            <w:vMerge/>
            <w:vAlign w:val="center"/>
          </w:tcPr>
          <w:p w:rsidR="00427FDC" w:rsidRPr="003C38F3" w:rsidRDefault="00427FDC" w:rsidP="00427F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vMerge/>
            <w:vAlign w:val="center"/>
          </w:tcPr>
          <w:p w:rsidR="00427FDC" w:rsidRPr="003C38F3" w:rsidRDefault="00427FDC" w:rsidP="00427FD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gridSpan w:val="2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3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4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7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6" w:type="dxa"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vMerge/>
          </w:tcPr>
          <w:p w:rsidR="00427FDC" w:rsidRPr="003C38F3" w:rsidRDefault="00427FDC" w:rsidP="00427FDC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A1D16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086" w:type="dxa"/>
            <w:gridSpan w:val="3"/>
            <w:vMerge w:val="restart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9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6" w:type="dxa"/>
            <w:gridSpan w:val="5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 w:val="restart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0A1D16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086" w:type="dxa"/>
            <w:gridSpan w:val="3"/>
            <w:vMerge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999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6" w:type="dxa"/>
            <w:gridSpan w:val="5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A1D16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086" w:type="dxa"/>
            <w:gridSpan w:val="3"/>
            <w:vMerge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999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6" w:type="dxa"/>
            <w:gridSpan w:val="5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A1D16" w:rsidRPr="003C38F3" w:rsidTr="00A7523F">
        <w:tblPrEx>
          <w:tblLook w:val="04A0" w:firstRow="1" w:lastRow="0" w:firstColumn="1" w:lastColumn="0" w:noHBand="0" w:noVBand="1"/>
        </w:tblPrEx>
        <w:trPr>
          <w:trHeight w:val="20"/>
        </w:trPr>
        <w:tc>
          <w:tcPr>
            <w:tcW w:w="3086" w:type="dxa"/>
            <w:gridSpan w:val="3"/>
            <w:vMerge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9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1" w:type="dxa"/>
            <w:gridSpan w:val="2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196" w:type="dxa"/>
            <w:gridSpan w:val="5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66" w:type="dxa"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5" w:type="dxa"/>
            <w:vMerge/>
          </w:tcPr>
          <w:p w:rsidR="000A1D16" w:rsidRPr="003C38F3" w:rsidRDefault="000A1D16" w:rsidP="000A1D1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C13B3" w:rsidRPr="003C38F3" w:rsidRDefault="009C13B3" w:rsidP="009C13B3">
      <w:pPr>
        <w:jc w:val="both"/>
        <w:rPr>
          <w:rFonts w:ascii="Arial" w:hAnsi="Arial" w:cs="Arial"/>
          <w:sz w:val="24"/>
          <w:szCs w:val="24"/>
        </w:rPr>
      </w:pPr>
    </w:p>
    <w:p w:rsidR="00B832C5" w:rsidRPr="003C38F3" w:rsidRDefault="00B832C5" w:rsidP="00EB4994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B157E5" w:rsidRPr="003C38F3" w:rsidRDefault="00B157E5" w:rsidP="00F26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C38F3">
        <w:rPr>
          <w:rFonts w:ascii="Arial" w:hAnsi="Arial" w:cs="Arial"/>
          <w:sz w:val="24"/>
          <w:szCs w:val="24"/>
        </w:rPr>
        <w:t>Перечень мероприятий подпрограммы 7 «Обеспечение доступности для инвалидов и маломобильных групп населения объектов инфраструктуры и услуг» 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p w:rsidR="007E2226" w:rsidRPr="003C38F3" w:rsidRDefault="007E2226" w:rsidP="00F26B5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082"/>
        <w:gridCol w:w="958"/>
        <w:gridCol w:w="1948"/>
        <w:gridCol w:w="851"/>
        <w:gridCol w:w="850"/>
        <w:gridCol w:w="709"/>
        <w:gridCol w:w="851"/>
        <w:gridCol w:w="835"/>
        <w:gridCol w:w="1007"/>
        <w:gridCol w:w="851"/>
        <w:gridCol w:w="850"/>
        <w:gridCol w:w="701"/>
        <w:gridCol w:w="716"/>
        <w:gridCol w:w="1455"/>
        <w:gridCol w:w="11"/>
      </w:tblGrid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082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58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948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370" w:type="dxa"/>
            <w:gridSpan w:val="9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2226" w:rsidRPr="003C38F3" w:rsidRDefault="007E2226" w:rsidP="007E2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Ответственный за выполнение мероприятия</w:t>
            </w: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vMerge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Align w:val="center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4394" w:type="dxa"/>
            <w:gridSpan w:val="5"/>
            <w:vAlign w:val="center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701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6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55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082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8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gridSpan w:val="5"/>
            <w:vAlign w:val="center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6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5" w:type="dxa"/>
            <w:vAlign w:val="center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2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58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082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958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 w:val="restart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социальной политики администрации Городского округа Люберцы Московской области</w:t>
            </w: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  <w:hideMark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55" w:type="dxa"/>
            <w:vMerge/>
            <w:vAlign w:val="center"/>
            <w:hideMark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 w:val="restart"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не предусмотрен</w:t>
            </w:r>
          </w:p>
        </w:tc>
        <w:tc>
          <w:tcPr>
            <w:tcW w:w="958" w:type="dxa"/>
            <w:vMerge w:val="restart"/>
          </w:tcPr>
          <w:p w:rsidR="007E2226" w:rsidRPr="003C38F3" w:rsidRDefault="007E2226" w:rsidP="007E222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948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</w:tcPr>
          <w:p w:rsidR="007E2226" w:rsidRPr="003C38F3" w:rsidRDefault="007E2226" w:rsidP="007E2226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Итого 2025</w:t>
            </w:r>
          </w:p>
        </w:tc>
        <w:tc>
          <w:tcPr>
            <w:tcW w:w="3543" w:type="dxa"/>
            <w:gridSpan w:val="4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01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716" w:type="dxa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55" w:type="dxa"/>
            <w:vMerge w:val="restart"/>
            <w:vAlign w:val="center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2226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1007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5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0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01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6" w:type="dxa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5" w:type="dxa"/>
            <w:vMerge/>
            <w:vAlign w:val="center"/>
          </w:tcPr>
          <w:p w:rsidR="007E2226" w:rsidRPr="003C38F3" w:rsidRDefault="007E2226" w:rsidP="007E222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7E3F" w:rsidRPr="003C38F3" w:rsidTr="00A7523F">
        <w:trPr>
          <w:gridAfter w:val="1"/>
          <w:wAfter w:w="11" w:type="dxa"/>
          <w:trHeight w:val="20"/>
        </w:trPr>
        <w:tc>
          <w:tcPr>
            <w:tcW w:w="612" w:type="dxa"/>
            <w:vMerge/>
            <w:vAlign w:val="center"/>
          </w:tcPr>
          <w:p w:rsidR="00547E3F" w:rsidRPr="003C38F3" w:rsidRDefault="00547E3F" w:rsidP="00547E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2" w:type="dxa"/>
            <w:vMerge/>
            <w:vAlign w:val="center"/>
          </w:tcPr>
          <w:p w:rsidR="00547E3F" w:rsidRPr="003C38F3" w:rsidRDefault="00547E3F" w:rsidP="00547E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8" w:type="dxa"/>
            <w:vMerge/>
            <w:vAlign w:val="center"/>
          </w:tcPr>
          <w:p w:rsidR="00547E3F" w:rsidRPr="003C38F3" w:rsidRDefault="00547E3F" w:rsidP="00547E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8" w:type="dxa"/>
            <w:vMerge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5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07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1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16" w:type="dxa"/>
          </w:tcPr>
          <w:p w:rsidR="00547E3F" w:rsidRPr="003C38F3" w:rsidRDefault="00547E3F" w:rsidP="00547E3F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55" w:type="dxa"/>
            <w:vMerge/>
            <w:vAlign w:val="center"/>
          </w:tcPr>
          <w:p w:rsidR="00547E3F" w:rsidRPr="003C38F3" w:rsidRDefault="00547E3F" w:rsidP="00547E3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2226" w:rsidRPr="003C38F3" w:rsidTr="00A7523F">
        <w:trPr>
          <w:trHeight w:val="20"/>
        </w:trPr>
        <w:tc>
          <w:tcPr>
            <w:tcW w:w="3652" w:type="dxa"/>
            <w:gridSpan w:val="3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948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 w:val="restart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7E2226" w:rsidRPr="003C38F3" w:rsidTr="00A7523F">
        <w:trPr>
          <w:trHeight w:val="20"/>
        </w:trPr>
        <w:tc>
          <w:tcPr>
            <w:tcW w:w="3652" w:type="dxa"/>
            <w:gridSpan w:val="3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85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E2226" w:rsidRPr="003C38F3" w:rsidTr="00A7523F">
        <w:trPr>
          <w:trHeight w:val="20"/>
        </w:trPr>
        <w:tc>
          <w:tcPr>
            <w:tcW w:w="3652" w:type="dxa"/>
            <w:gridSpan w:val="3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85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</w:tcPr>
          <w:p w:rsidR="007E2226" w:rsidRPr="003C38F3" w:rsidRDefault="007E2226" w:rsidP="007E222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B3DCD" w:rsidRPr="003C38F3" w:rsidTr="00A7523F">
        <w:trPr>
          <w:trHeight w:val="20"/>
        </w:trPr>
        <w:tc>
          <w:tcPr>
            <w:tcW w:w="3652" w:type="dxa"/>
            <w:gridSpan w:val="3"/>
            <w:vMerge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851" w:type="dxa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0" w:type="dxa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9" w:type="dxa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4394" w:type="dxa"/>
            <w:gridSpan w:val="5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01" w:type="dxa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6" w:type="dxa"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66" w:type="dxa"/>
            <w:gridSpan w:val="2"/>
            <w:vMerge/>
          </w:tcPr>
          <w:p w:rsidR="006B3DCD" w:rsidRPr="003C38F3" w:rsidRDefault="006B3DCD" w:rsidP="006B3DCD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E2226" w:rsidRPr="003C38F3" w:rsidRDefault="007E2226" w:rsidP="007E222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E2226" w:rsidRPr="003C38F3" w:rsidRDefault="007E2226" w:rsidP="00265B14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:rsidR="004F3CF3" w:rsidRPr="003C38F3" w:rsidRDefault="00687B5D" w:rsidP="00265B14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8F3">
        <w:rPr>
          <w:rFonts w:ascii="Arial" w:hAnsi="Arial" w:cs="Arial"/>
          <w:sz w:val="24"/>
          <w:szCs w:val="24"/>
        </w:rPr>
        <w:t>Методика</w:t>
      </w:r>
      <w:r w:rsidR="00265B14" w:rsidRPr="003C38F3">
        <w:rPr>
          <w:rFonts w:ascii="Arial" w:hAnsi="Arial" w:cs="Arial"/>
          <w:sz w:val="24"/>
          <w:szCs w:val="24"/>
        </w:rPr>
        <w:t xml:space="preserve"> </w:t>
      </w:r>
      <w:r w:rsidRPr="003C38F3">
        <w:rPr>
          <w:rFonts w:ascii="Arial" w:hAnsi="Arial" w:cs="Arial"/>
          <w:sz w:val="24"/>
          <w:szCs w:val="24"/>
        </w:rPr>
        <w:t>расчета значений целевых показателей муниципальной</w:t>
      </w:r>
      <w:r w:rsidR="00265B14" w:rsidRPr="003C38F3">
        <w:rPr>
          <w:rFonts w:ascii="Arial" w:hAnsi="Arial" w:cs="Arial"/>
          <w:sz w:val="24"/>
          <w:szCs w:val="24"/>
        </w:rPr>
        <w:t xml:space="preserve"> </w:t>
      </w:r>
      <w:r w:rsidRPr="003C38F3">
        <w:rPr>
          <w:rFonts w:ascii="Arial" w:hAnsi="Arial" w:cs="Arial"/>
          <w:sz w:val="24"/>
          <w:szCs w:val="24"/>
        </w:rPr>
        <w:t>программы</w:t>
      </w:r>
      <w:r w:rsidR="004F3CF3" w:rsidRPr="003C38F3">
        <w:rPr>
          <w:rFonts w:ascii="Arial" w:hAnsi="Arial" w:cs="Arial"/>
          <w:sz w:val="24"/>
          <w:szCs w:val="24"/>
        </w:rPr>
        <w:t xml:space="preserve"> </w:t>
      </w:r>
      <w:r w:rsidR="007C24AD" w:rsidRPr="003C38F3">
        <w:rPr>
          <w:rFonts w:ascii="Arial" w:eastAsia="Times New Roman" w:hAnsi="Arial" w:cs="Arial"/>
          <w:sz w:val="24"/>
          <w:szCs w:val="24"/>
          <w:lang w:eastAsia="ru-RU"/>
        </w:rPr>
        <w:t>«Социальная защита населения» муниципального образования «Городской округ Дзержинский Московской области»</w:t>
      </w:r>
    </w:p>
    <w:p w:rsidR="004F3CF3" w:rsidRPr="003C38F3" w:rsidRDefault="004F3CF3" w:rsidP="004F3CF3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884" w:type="dxa"/>
        <w:tblLayout w:type="fixed"/>
        <w:tblLook w:val="0400" w:firstRow="0" w:lastRow="0" w:firstColumn="0" w:lastColumn="0" w:noHBand="0" w:noVBand="1"/>
      </w:tblPr>
      <w:tblGrid>
        <w:gridCol w:w="738"/>
        <w:gridCol w:w="2894"/>
        <w:gridCol w:w="1329"/>
        <w:gridCol w:w="4677"/>
        <w:gridCol w:w="2835"/>
        <w:gridCol w:w="2411"/>
      </w:tblGrid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E25D5B" w:rsidP="00E25D5B">
            <w:pPr>
              <w:widowControl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 п</w:t>
            </w:r>
            <w:r w:rsidR="004F3CF3"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Порядок расчета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данных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3A602A" w:rsidP="000B2FC7">
            <w:pPr>
              <w:widowControl w:val="0"/>
              <w:spacing w:after="0" w:line="240" w:lineRule="auto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Периодичность представления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AB56C5" w:rsidP="00E562F2">
            <w:pPr>
              <w:widowControl w:val="0"/>
              <w:spacing w:after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spacing w:after="0"/>
              <w:ind w:firstLine="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 Увеличение числа граждан старшего возраста, ведущих активный образ жизни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Данные АИС «Активное долголетие»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 xml:space="preserve">Доля детей, </w:t>
            </w:r>
            <w:r w:rsidRPr="003C38F3">
              <w:rPr>
                <w:rFonts w:ascii="Arial" w:hAnsi="Arial" w:cs="Arial"/>
                <w:sz w:val="24"/>
                <w:szCs w:val="24"/>
              </w:rPr>
              <w:lastRenderedPageBreak/>
              <w:t>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процент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Показатель рассчитывается по </w:t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формуле: </w:t>
            </w: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Чотд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*100%, где: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Чотд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- численность детей, охваченных отдыхом и оздоровлением в текущем году;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 xml:space="preserve">Отчетность </w:t>
            </w:r>
            <w:r w:rsidRPr="003C38F3">
              <w:rPr>
                <w:rFonts w:ascii="Arial" w:hAnsi="Arial" w:cs="Arial"/>
              </w:rPr>
              <w:lastRenderedPageBreak/>
              <w:t>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Показатель рассчитывается по формуле: </w:t>
            </w: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Дджс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=</w:t>
            </w: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Чотджс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/</w:t>
            </w: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*100%, где: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Ддтжс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Чотдтжс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численность детей, находящихся в трудной жизненной ситуации, охваченных отдыхом и оздоровлением;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Чобщ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общая численность детей в возрасте от 7 до 15 лет, находящихся в трудной жизненной ситуации, подлежащих оздоровлению, по данным </w:t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="Times New Roman" w:hAnsi="Arial" w:cs="Arial"/>
                <w:sz w:val="24"/>
                <w:szCs w:val="24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tabs>
                <w:tab w:val="left" w:pos="18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Показатель рассчитывается по формуле:</w:t>
            </w:r>
          </w:p>
          <w:p w:rsidR="004F3CF3" w:rsidRPr="003C38F3" w:rsidRDefault="004F3CF3" w:rsidP="0040719F">
            <w:pPr>
              <w:tabs>
                <w:tab w:val="left" w:pos="18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Кч</w:t>
            </w:r>
            <w:r w:rsidR="00F95691" w:rsidRPr="003C38F3">
              <w:rPr>
                <w:rFonts w:ascii="Arial" w:hAnsi="Arial" w:cs="Arial"/>
                <w:sz w:val="24"/>
                <w:szCs w:val="24"/>
              </w:rPr>
              <w:t>6</w:t>
            </w:r>
            <w:r w:rsidRPr="003C38F3">
              <w:rPr>
                <w:rFonts w:ascii="Arial" w:hAnsi="Arial" w:cs="Arial"/>
                <w:sz w:val="24"/>
                <w:szCs w:val="24"/>
              </w:rPr>
              <w:t xml:space="preserve">см = Ксм / </w:t>
            </w:r>
            <w:proofErr w:type="spellStart"/>
            <w:r w:rsidRPr="003C38F3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3C38F3">
              <w:rPr>
                <w:rFonts w:ascii="Arial" w:hAnsi="Arial" w:cs="Arial"/>
                <w:sz w:val="24"/>
                <w:szCs w:val="24"/>
              </w:rPr>
              <w:t xml:space="preserve"> x 1000, где:</w:t>
            </w:r>
          </w:p>
          <w:p w:rsidR="004F3CF3" w:rsidRPr="003C38F3" w:rsidRDefault="004F3CF3" w:rsidP="0040719F">
            <w:pPr>
              <w:tabs>
                <w:tab w:val="left" w:pos="18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Кчс</w:t>
            </w:r>
            <w:r w:rsidR="00F95691" w:rsidRPr="003C38F3">
              <w:rPr>
                <w:rFonts w:ascii="Arial" w:hAnsi="Arial" w:cs="Arial"/>
                <w:sz w:val="24"/>
                <w:szCs w:val="24"/>
              </w:rPr>
              <w:t>7</w:t>
            </w:r>
            <w:r w:rsidRPr="003C38F3">
              <w:rPr>
                <w:rFonts w:ascii="Arial" w:hAnsi="Arial" w:cs="Arial"/>
                <w:sz w:val="24"/>
                <w:szCs w:val="24"/>
              </w:rPr>
              <w:t>м - коэффициент частоты случаев смертельного травматизма;</w:t>
            </w:r>
          </w:p>
          <w:p w:rsidR="004F3CF3" w:rsidRPr="003C38F3" w:rsidRDefault="004F3CF3" w:rsidP="0040719F">
            <w:pPr>
              <w:tabs>
                <w:tab w:val="left" w:pos="1814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Ксм - количество пострадавших со смертельным исходом;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hAnsi="Arial" w:cs="Arial"/>
                <w:sz w:val="24"/>
                <w:szCs w:val="24"/>
              </w:rPr>
              <w:t>Ксп</w:t>
            </w:r>
            <w:proofErr w:type="spellEnd"/>
            <w:r w:rsidRPr="003C38F3">
              <w:rPr>
                <w:rFonts w:ascii="Arial" w:hAnsi="Arial" w:cs="Arial"/>
                <w:sz w:val="24"/>
                <w:szCs w:val="24"/>
              </w:rPr>
              <w:t xml:space="preserve"> – число работников, занятых в экономике муниципального образования.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Ксонко=Ксонкосз+Ксонкокульт+Ксонкообр+Ксонкофс+Ксонкозд++Ксонкоин, где: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НКО, которым оказана поддержка органами местного самоуправления, всего;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Ксонкосз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:rsidR="004F3CF3" w:rsidRPr="003C38F3" w:rsidRDefault="0040415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Ксонкокульт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</w:t>
            </w:r>
            <w:r w:rsidR="004F3CF3"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количество СО НКО в сфере культуры, которым оказана поддержка органами местного самоуправления;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Ксонкообр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 в сфере образования, которым оказана </w:t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поддержка органами местного самоуправления;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Ксонкофс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 в сфере физической культуры и спорта, которым оказана поддержка органами местного самоуправления;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Ксонкозд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 в сфере охраны здоровья, которым оказана поддержка органами местного самоуправления;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Ксонкоин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Составляющие рассчитываются по формуле: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2500" cy="409575"/>
                  <wp:effectExtent l="19050" t="0" r="0" b="0"/>
                  <wp:docPr id="2" name="Рисунок 2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2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>
                            <a:extLst>
                              <a:ext uri="{FF2B5EF4-FFF2-40B4-BE49-F238E27FC236}">
                                <a16:creationId xmlns:arto="http://schemas.microsoft.com/office/word/2006/arto"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200-000002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409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где: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Ксонко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СО НКО в сфере, которым оказана поддержка органами местного самоуправления;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N – число СО НКО на территории муниципального образования в сфере, </w:t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получивших поддержку от органов местного самоуправления.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расчете значения показателя указывается общее количество СО НКО, которым из бюджета муниципального образования возмещены расходы на содержание и аренду имущества, а также передано в безвозмездное пользование и (или) предоставлено на льготных условиях имущество, находящееся в муниципальной собственности, в течение года реализации муниципальной программы.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расчете значения показателя указывается общее количество предоставленной органами местного самоуправления площади на льготных условиях и (или) в безвозмездное пользование СО НКО в течение года реализации муниципальной программы.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F95691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8</w:t>
            </w:r>
          </w:p>
        </w:tc>
        <w:tc>
          <w:tcPr>
            <w:tcW w:w="28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Единиц</w:t>
            </w: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 xml:space="preserve">При расчете значения показателя указывается общее количество СО НКО, которым оказана </w:t>
            </w:r>
            <w:r w:rsidR="00BC55B1" w:rsidRPr="003C38F3">
              <w:rPr>
                <w:rFonts w:ascii="Arial" w:hAnsi="Arial" w:cs="Arial"/>
              </w:rPr>
              <w:t>консультационная поддержка</w:t>
            </w:r>
            <w:r w:rsidRPr="003C38F3">
              <w:rPr>
                <w:rFonts w:ascii="Arial" w:hAnsi="Arial" w:cs="Arial"/>
              </w:rPr>
              <w:t xml:space="preserve"> органами местного самоуправления в течение года реализации муниципальной программы.  При этом учитывается общее количество СО НКО,</w:t>
            </w:r>
          </w:p>
          <w:p w:rsidR="004F3CF3" w:rsidRPr="003C38F3" w:rsidRDefault="00BC55B1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представители которых</w:t>
            </w:r>
            <w:r w:rsidR="004F3CF3" w:rsidRPr="003C38F3">
              <w:rPr>
                <w:rFonts w:ascii="Arial" w:hAnsi="Arial" w:cs="Arial"/>
              </w:rPr>
              <w:t xml:space="preserve"> приняли участие в конференциях, совещаниях, круглых столах, семинарах, тренингах, форумах, образовательных </w:t>
            </w:r>
            <w:r w:rsidR="004F3CF3" w:rsidRPr="003C38F3">
              <w:rPr>
                <w:rFonts w:ascii="Arial" w:hAnsi="Arial" w:cs="Arial"/>
              </w:rPr>
              <w:lastRenderedPageBreak/>
              <w:t>программах и других просветительских мероприятиях по вопросам деятельности СО НКО, организованных и проведенных органами местного самоуправления;</w:t>
            </w:r>
          </w:p>
          <w:p w:rsidR="004F3CF3" w:rsidRPr="003C38F3" w:rsidRDefault="00BC55B1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с представителями,</w:t>
            </w:r>
            <w:r w:rsidR="004F3CF3" w:rsidRPr="003C38F3">
              <w:rPr>
                <w:rFonts w:ascii="Arial" w:hAnsi="Arial" w:cs="Arial"/>
              </w:rPr>
              <w:t xml:space="preserve"> которых органами местного самоуправления проведена консультационная работа по вопросам взаимодействия с органами государственной власти, а также по вопросам подготовки и повышения уровня социальной компетентности работников и добровольцев СО НКО.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Граждане приняли участие в просветительских мероприятиях по вопросам деятельности СО НКО</w:t>
            </w: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Человек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расчете значения показателя учитывается общая численность граждан, участвовавших в конференциях, совещаниях, круглых столах, семинарах, тренингах, форумах, образовательных программах и других просветительских мероприятиях по вопросам 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Единиц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При расчете значения показателя учитывается общее количество конференций, совещаний, круглых столов, семинаров, тренингов, форумов, </w:t>
            </w:r>
            <w:r w:rsidR="00BC55B1"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образовательных программ</w:t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 других просветительских мероприятий по вопросам </w:t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деятельности СО НКО, организованных и проведенных органами местного самоуправления в течение года реализации муниципальной программы.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lastRenderedPageBreak/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</w:tc>
      </w:tr>
      <w:tr w:rsidR="004F3CF3" w:rsidRPr="003C38F3" w:rsidTr="00A7523F">
        <w:trPr>
          <w:trHeight w:val="2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F95691" w:rsidP="0040719F">
            <w:pPr>
              <w:widowControl w:val="0"/>
              <w:spacing w:after="0"/>
              <w:ind w:left="-725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8F3">
              <w:rPr>
                <w:rFonts w:ascii="Arial" w:hAnsi="Arial" w:cs="Arial"/>
                <w:sz w:val="24"/>
                <w:szCs w:val="24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Процент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33475" cy="370968"/>
                  <wp:effectExtent l="19050" t="0" r="9525" b="0"/>
                  <wp:docPr id="1" name="Рисунок 1">
                    <a:extLst xmlns:a="http://schemas.openxmlformats.org/drawingml/2006/main">
                      <a:ext uri="{FF2B5EF4-FFF2-40B4-BE49-F238E27FC236}">
                        <a16:creationId xmlns:arto="http://schemas.microsoft.com/office/word/2006/arto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2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>
                            <a:extLst>
                              <a:ext uri="{FF2B5EF4-FFF2-40B4-BE49-F238E27FC236}">
                                <a16:creationId xmlns:arto="http://schemas.microsoft.com/office/word/2006/arto"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ve="http://schemas.openxmlformats.org/markup-compatibility/2006" id="{00000000-0008-0000-0200-000003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759" cy="3713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где:    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Ддо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Nипо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proofErr w:type="spellStart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Nоко</w:t>
            </w:r>
            <w:proofErr w:type="spellEnd"/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– общее количество муниципальных объектов на территории муниципального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CF3" w:rsidRPr="003C38F3" w:rsidRDefault="004F3CF3" w:rsidP="0040719F">
            <w:pPr>
              <w:pStyle w:val="ConsPlusNormal"/>
              <w:shd w:val="clear" w:color="auto" w:fill="FFFFFF"/>
              <w:rPr>
                <w:rFonts w:ascii="Arial" w:hAnsi="Arial" w:cs="Arial"/>
              </w:rPr>
            </w:pPr>
            <w:r w:rsidRPr="003C38F3">
              <w:rPr>
                <w:rFonts w:ascii="Arial" w:hAnsi="Arial" w:cs="Arial"/>
              </w:rPr>
              <w:t>Отчетность муниципальных образований Московской области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3C38F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квартал</w:t>
            </w: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4F3CF3" w:rsidRPr="003C38F3" w:rsidRDefault="004F3CF3" w:rsidP="0040719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857BB" w:rsidRPr="003C38F3" w:rsidRDefault="00E857BB" w:rsidP="004F3CF3">
      <w:pPr>
        <w:ind w:firstLine="708"/>
        <w:jc w:val="center"/>
        <w:rPr>
          <w:rFonts w:ascii="Arial" w:hAnsi="Arial" w:cs="Arial"/>
          <w:sz w:val="24"/>
          <w:szCs w:val="24"/>
          <w:highlight w:val="yellow"/>
        </w:rPr>
      </w:pPr>
    </w:p>
    <w:p w:rsidR="004F3CF3" w:rsidRPr="003C38F3" w:rsidRDefault="00844E86" w:rsidP="004F3CF3">
      <w:pPr>
        <w:ind w:firstLine="708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C38F3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4F3CF3" w:rsidRPr="003C38F3">
        <w:rPr>
          <w:rFonts w:ascii="Arial" w:hAnsi="Arial" w:cs="Arial"/>
          <w:sz w:val="24"/>
          <w:szCs w:val="24"/>
        </w:rPr>
        <w:t xml:space="preserve"> </w:t>
      </w:r>
      <w:r w:rsidR="00591729" w:rsidRPr="003C38F3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 «Социальная защита населения» муниципального образования «Городской округ Дзержинский Московской области»</w:t>
      </w:r>
    </w:p>
    <w:tbl>
      <w:tblPr>
        <w:tblW w:w="48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1265"/>
        <w:gridCol w:w="1277"/>
        <w:gridCol w:w="1277"/>
        <w:gridCol w:w="3059"/>
        <w:gridCol w:w="1423"/>
        <w:gridCol w:w="6005"/>
      </w:tblGrid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№</w:t>
            </w:r>
          </w:p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>п/п</w:t>
            </w: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 xml:space="preserve">№ </w:t>
            </w:r>
            <w:r w:rsidRPr="003C38F3">
              <w:rPr>
                <w:b w:val="0"/>
              </w:rPr>
              <w:lastRenderedPageBreak/>
              <w:t>подпрограммы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 xml:space="preserve">№ </w:t>
            </w:r>
            <w:r w:rsidRPr="003C38F3">
              <w:rPr>
                <w:b w:val="0"/>
              </w:rPr>
              <w:lastRenderedPageBreak/>
              <w:t>основного мероприятия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 xml:space="preserve">№ </w:t>
            </w:r>
            <w:r w:rsidRPr="003C38F3">
              <w:rPr>
                <w:b w:val="0"/>
              </w:rPr>
              <w:lastRenderedPageBreak/>
              <w:t>мероприятия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 xml:space="preserve">Наименование </w:t>
            </w:r>
            <w:r w:rsidRPr="003C38F3">
              <w:rPr>
                <w:b w:val="0"/>
              </w:rPr>
              <w:lastRenderedPageBreak/>
              <w:t>результата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 xml:space="preserve">Единица </w:t>
            </w:r>
            <w:r w:rsidRPr="003C38F3">
              <w:rPr>
                <w:b w:val="0"/>
              </w:rPr>
              <w:lastRenderedPageBreak/>
              <w:t>измерения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>Порядок определения значений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</w:t>
            </w: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2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3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4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5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6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7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</w:t>
            </w:r>
            <w:bookmarkStart w:id="1" w:name="_GoBack"/>
            <w:bookmarkEnd w:id="1"/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09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Доля неэффективных расходов на реализацию мероприятий по оказанию мер социальной поддержки отдельных категорий граждан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Процент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Значение показателя определяется за отчетный период по формуле: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Дэф</w:t>
            </w:r>
            <w:proofErr w:type="spellEnd"/>
            <w:r w:rsidRPr="003C38F3">
              <w:rPr>
                <w:b w:val="0"/>
              </w:rPr>
              <w:t xml:space="preserve">= </w:t>
            </w:r>
            <w:proofErr w:type="spellStart"/>
            <w:r w:rsidRPr="003C38F3">
              <w:rPr>
                <w:b w:val="0"/>
              </w:rPr>
              <w:t>Онф</w:t>
            </w:r>
            <w:proofErr w:type="spellEnd"/>
            <w:r w:rsidRPr="003C38F3">
              <w:rPr>
                <w:b w:val="0"/>
              </w:rPr>
              <w:t xml:space="preserve">/ </w:t>
            </w:r>
            <w:proofErr w:type="spellStart"/>
            <w:r w:rsidRPr="003C38F3">
              <w:rPr>
                <w:b w:val="0"/>
              </w:rPr>
              <w:t>Пэф</w:t>
            </w:r>
            <w:proofErr w:type="spellEnd"/>
            <w:r w:rsidRPr="003C38F3">
              <w:rPr>
                <w:b w:val="0"/>
              </w:rPr>
              <w:t xml:space="preserve"> *100%, где: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Пэф</w:t>
            </w:r>
            <w:proofErr w:type="spellEnd"/>
            <w:r w:rsidRPr="003C38F3">
              <w:rPr>
                <w:b w:val="0"/>
              </w:rPr>
              <w:t xml:space="preserve"> – доля эффективных расходов в общем объеме фактических расходов;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Онф</w:t>
            </w:r>
            <w:proofErr w:type="spellEnd"/>
            <w:r w:rsidRPr="003C38F3">
              <w:rPr>
                <w:b w:val="0"/>
              </w:rPr>
              <w:t xml:space="preserve"> – неэффективные расходы;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Дэф</w:t>
            </w:r>
            <w:proofErr w:type="spellEnd"/>
            <w:r w:rsidRPr="003C38F3">
              <w:rPr>
                <w:b w:val="0"/>
              </w:rPr>
              <w:t xml:space="preserve"> – доля неэффективных расходов на реализацию мероприятий по оказанию мер социальной поддержки отдельным категориям граждан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10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Количество поздравлений граждан в связи с праздниками и памятными датами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Единиц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Значение показателя определяется по фактическому количеству поздравлений граждан в связи с праздниками и памятными датами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15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03</w:t>
            </w:r>
          </w:p>
        </w:tc>
        <w:tc>
          <w:tcPr>
            <w:tcW w:w="1030" w:type="pct"/>
          </w:tcPr>
          <w:p w:rsidR="004F3CF3" w:rsidRPr="003C38F3" w:rsidRDefault="004F3CF3" w:rsidP="0020130A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Численность получателей пенсии за выслугу лет, замещающи</w:t>
            </w:r>
            <w:r w:rsidR="0020130A" w:rsidRPr="003C38F3">
              <w:rPr>
                <w:b w:val="0"/>
              </w:rPr>
              <w:t>м</w:t>
            </w:r>
            <w:r w:rsidRPr="003C38F3">
              <w:rPr>
                <w:b w:val="0"/>
              </w:rPr>
              <w:t xml:space="preserve"> муниципальные должности и должности муниципальной службы, в связи с выходом на пенсию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Человек</w:t>
            </w:r>
          </w:p>
        </w:tc>
        <w:tc>
          <w:tcPr>
            <w:tcW w:w="2023" w:type="pct"/>
          </w:tcPr>
          <w:p w:rsidR="004F3CF3" w:rsidRPr="003C38F3" w:rsidRDefault="004F3CF3" w:rsidP="0020130A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 xml:space="preserve">Значение показателя определяется по фактическому количеству получателей пенсии за выслугу </w:t>
            </w:r>
            <w:r w:rsidR="00DB2C2C" w:rsidRPr="003C38F3">
              <w:rPr>
                <w:b w:val="0"/>
              </w:rPr>
              <w:t>лет,</w:t>
            </w:r>
            <w:r w:rsidRPr="003C38F3">
              <w:rPr>
                <w:b w:val="0"/>
              </w:rPr>
              <w:t xml:space="preserve"> замещающи</w:t>
            </w:r>
            <w:r w:rsidR="0020130A" w:rsidRPr="003C38F3">
              <w:rPr>
                <w:b w:val="0"/>
              </w:rPr>
              <w:t>м</w:t>
            </w:r>
            <w:r w:rsidRPr="003C38F3">
              <w:rPr>
                <w:b w:val="0"/>
              </w:rPr>
              <w:t xml:space="preserve"> муниципальные должности и должности муниципальной службы, в связи с выходом на пенсию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1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20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Численность граждан старшего возраста, ведущих активный образ жизни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Человек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Значение показателя определяется по фактическому количеству граждан старшего возраста, ведущих активный образ жизни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2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03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 xml:space="preserve">Количество проведенных </w:t>
            </w:r>
            <w:r w:rsidRPr="003C38F3">
              <w:rPr>
                <w:b w:val="0"/>
              </w:rPr>
              <w:lastRenderedPageBreak/>
              <w:t>мероприятий по организации отдыха детей в каникулярное время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lastRenderedPageBreak/>
              <w:t>Единиц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 xml:space="preserve">Значение показателя определяется по фактическому количеству проведенных </w:t>
            </w:r>
            <w:r w:rsidRPr="003C38F3">
              <w:rPr>
                <w:b w:val="0"/>
              </w:rPr>
              <w:lastRenderedPageBreak/>
              <w:t>мероприятий по организации отдыха детей в каникулярное время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4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03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02</w:t>
            </w:r>
          </w:p>
        </w:tc>
        <w:tc>
          <w:tcPr>
            <w:tcW w:w="1030" w:type="pct"/>
          </w:tcPr>
          <w:p w:rsidR="004F3CF3" w:rsidRPr="003C38F3" w:rsidRDefault="004F3CF3" w:rsidP="00165BCA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Численность пострадавших в результате несчастных случаев, связанных с производством со смертельным исходом (по</w:t>
            </w:r>
            <w:r w:rsidR="00165BCA" w:rsidRPr="003C38F3">
              <w:rPr>
                <w:b w:val="0"/>
              </w:rPr>
              <w:t xml:space="preserve"> кругу</w:t>
            </w:r>
            <w:r w:rsidRPr="003C38F3">
              <w:rPr>
                <w:b w:val="0"/>
              </w:rPr>
              <w:t xml:space="preserve"> организаци</w:t>
            </w:r>
            <w:r w:rsidR="00165BCA" w:rsidRPr="003C38F3">
              <w:rPr>
                <w:b w:val="0"/>
              </w:rPr>
              <w:t>й</w:t>
            </w:r>
            <w:r w:rsidRPr="003C38F3">
              <w:rPr>
                <w:b w:val="0"/>
              </w:rPr>
              <w:t xml:space="preserve"> муниципальной собственности)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Человек</w:t>
            </w:r>
          </w:p>
        </w:tc>
        <w:tc>
          <w:tcPr>
            <w:tcW w:w="2023" w:type="pct"/>
          </w:tcPr>
          <w:p w:rsidR="004F3CF3" w:rsidRPr="003C38F3" w:rsidRDefault="004F3CF3" w:rsidP="000A46FA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 xml:space="preserve">Значение показателя определяется по фактическому количеству пострадавших в результате несчастных случаев, связанных с производством со смертным исходом (по </w:t>
            </w:r>
            <w:r w:rsidR="000A46FA" w:rsidRPr="003C38F3">
              <w:rPr>
                <w:b w:val="0"/>
              </w:rPr>
              <w:t xml:space="preserve">кругу </w:t>
            </w:r>
            <w:r w:rsidRPr="003C38F3">
              <w:rPr>
                <w:b w:val="0"/>
              </w:rPr>
              <w:t>организаци</w:t>
            </w:r>
            <w:r w:rsidR="000A46FA" w:rsidRPr="003C38F3">
              <w:rPr>
                <w:b w:val="0"/>
              </w:rPr>
              <w:t>й</w:t>
            </w:r>
            <w:r w:rsidRPr="003C38F3">
              <w:rPr>
                <w:b w:val="0"/>
              </w:rPr>
              <w:t xml:space="preserve"> муниципальной собственности)</w:t>
            </w:r>
          </w:p>
        </w:tc>
      </w:tr>
      <w:tr w:rsidR="004F3CF3" w:rsidRPr="003C38F3" w:rsidTr="00A7523F">
        <w:tc>
          <w:tcPr>
            <w:tcW w:w="183" w:type="pct"/>
          </w:tcPr>
          <w:p w:rsidR="004F3CF3" w:rsidRPr="003C38F3" w:rsidRDefault="004F3CF3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5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03</w:t>
            </w:r>
          </w:p>
        </w:tc>
        <w:tc>
          <w:tcPr>
            <w:tcW w:w="430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02</w:t>
            </w:r>
          </w:p>
        </w:tc>
        <w:tc>
          <w:tcPr>
            <w:tcW w:w="1030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Доля неэффективных расходов на реализацию мероприятий по обеспечению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479" w:type="pct"/>
          </w:tcPr>
          <w:p w:rsidR="004F3CF3" w:rsidRPr="003C38F3" w:rsidRDefault="004F3CF3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Процент</w:t>
            </w:r>
          </w:p>
        </w:tc>
        <w:tc>
          <w:tcPr>
            <w:tcW w:w="2023" w:type="pct"/>
          </w:tcPr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Показатель определяется за отчетный период по формуле: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Дэф</w:t>
            </w:r>
            <w:proofErr w:type="spellEnd"/>
            <w:r w:rsidRPr="003C38F3">
              <w:rPr>
                <w:b w:val="0"/>
              </w:rPr>
              <w:t xml:space="preserve">= </w:t>
            </w:r>
            <w:proofErr w:type="spellStart"/>
            <w:r w:rsidRPr="003C38F3">
              <w:rPr>
                <w:b w:val="0"/>
              </w:rPr>
              <w:t>Онф</w:t>
            </w:r>
            <w:proofErr w:type="spellEnd"/>
            <w:r w:rsidRPr="003C38F3">
              <w:rPr>
                <w:b w:val="0"/>
              </w:rPr>
              <w:t xml:space="preserve">/ </w:t>
            </w:r>
            <w:proofErr w:type="spellStart"/>
            <w:r w:rsidRPr="003C38F3">
              <w:rPr>
                <w:b w:val="0"/>
              </w:rPr>
              <w:t>Пэф</w:t>
            </w:r>
            <w:proofErr w:type="spellEnd"/>
            <w:r w:rsidRPr="003C38F3">
              <w:rPr>
                <w:b w:val="0"/>
              </w:rPr>
              <w:t xml:space="preserve"> *100%, где: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Пэф</w:t>
            </w:r>
            <w:proofErr w:type="spellEnd"/>
            <w:r w:rsidRPr="003C38F3">
              <w:rPr>
                <w:b w:val="0"/>
              </w:rPr>
              <w:t xml:space="preserve"> – доля эффективных расходов в общем объеме фактических расходов;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Онф</w:t>
            </w:r>
            <w:proofErr w:type="spellEnd"/>
            <w:r w:rsidRPr="003C38F3">
              <w:rPr>
                <w:b w:val="0"/>
              </w:rPr>
              <w:t xml:space="preserve"> – неэффективные расходы;</w:t>
            </w:r>
          </w:p>
          <w:p w:rsidR="004F3CF3" w:rsidRPr="003C38F3" w:rsidRDefault="004F3CF3" w:rsidP="0040719F">
            <w:pPr>
              <w:pStyle w:val="ConsPlusTitle"/>
              <w:rPr>
                <w:b w:val="0"/>
              </w:rPr>
            </w:pPr>
            <w:proofErr w:type="spellStart"/>
            <w:r w:rsidRPr="003C38F3">
              <w:rPr>
                <w:b w:val="0"/>
              </w:rPr>
              <w:t>Дэф</w:t>
            </w:r>
            <w:proofErr w:type="spellEnd"/>
            <w:r w:rsidRPr="003C38F3">
              <w:rPr>
                <w:b w:val="0"/>
              </w:rPr>
              <w:t xml:space="preserve"> – доля неэффективных расходов на реализацию мероприятий по обеспечению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</w:t>
            </w:r>
          </w:p>
        </w:tc>
      </w:tr>
      <w:tr w:rsidR="00B708FC" w:rsidRPr="003C38F3" w:rsidTr="00A7523F">
        <w:tc>
          <w:tcPr>
            <w:tcW w:w="183" w:type="pct"/>
          </w:tcPr>
          <w:p w:rsidR="00B708FC" w:rsidRPr="003C38F3" w:rsidRDefault="00B708FC" w:rsidP="0040719F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B708FC" w:rsidRPr="003C38F3" w:rsidRDefault="00B708FC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6</w:t>
            </w:r>
          </w:p>
        </w:tc>
        <w:tc>
          <w:tcPr>
            <w:tcW w:w="430" w:type="pct"/>
          </w:tcPr>
          <w:p w:rsidR="00B708FC" w:rsidRPr="003C38F3" w:rsidRDefault="00B708FC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02</w:t>
            </w:r>
          </w:p>
        </w:tc>
        <w:tc>
          <w:tcPr>
            <w:tcW w:w="430" w:type="pct"/>
          </w:tcPr>
          <w:p w:rsidR="00B708FC" w:rsidRPr="003C38F3" w:rsidRDefault="00B708FC" w:rsidP="0040719F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3532" w:type="pct"/>
            <w:gridSpan w:val="3"/>
          </w:tcPr>
          <w:p w:rsidR="00B708FC" w:rsidRPr="003C38F3" w:rsidRDefault="00B708FC" w:rsidP="0040719F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Результат не предусмотрен</w:t>
            </w:r>
          </w:p>
        </w:tc>
      </w:tr>
      <w:tr w:rsidR="00B708FC" w:rsidRPr="003C38F3" w:rsidTr="00A7523F">
        <w:tc>
          <w:tcPr>
            <w:tcW w:w="183" w:type="pct"/>
          </w:tcPr>
          <w:p w:rsidR="00B708FC" w:rsidRPr="003C38F3" w:rsidRDefault="00B708FC" w:rsidP="00B708FC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B708FC" w:rsidRPr="003C38F3" w:rsidRDefault="00B708FC" w:rsidP="00B708FC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6</w:t>
            </w:r>
          </w:p>
        </w:tc>
        <w:tc>
          <w:tcPr>
            <w:tcW w:w="430" w:type="pct"/>
          </w:tcPr>
          <w:p w:rsidR="00B708FC" w:rsidRPr="003C38F3" w:rsidRDefault="00B708FC" w:rsidP="00B708FC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02</w:t>
            </w:r>
          </w:p>
        </w:tc>
        <w:tc>
          <w:tcPr>
            <w:tcW w:w="430" w:type="pct"/>
          </w:tcPr>
          <w:p w:rsidR="00B708FC" w:rsidRPr="003C38F3" w:rsidRDefault="00B708FC" w:rsidP="00B708FC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02</w:t>
            </w:r>
          </w:p>
        </w:tc>
        <w:tc>
          <w:tcPr>
            <w:tcW w:w="3532" w:type="pct"/>
            <w:gridSpan w:val="3"/>
          </w:tcPr>
          <w:p w:rsidR="00B708FC" w:rsidRPr="003C38F3" w:rsidRDefault="00B708FC" w:rsidP="00B708FC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Результат не предусмотрен</w:t>
            </w:r>
          </w:p>
        </w:tc>
      </w:tr>
      <w:tr w:rsidR="00B708FC" w:rsidRPr="003C38F3" w:rsidTr="00A7523F">
        <w:tc>
          <w:tcPr>
            <w:tcW w:w="183" w:type="pct"/>
          </w:tcPr>
          <w:p w:rsidR="00B708FC" w:rsidRPr="003C38F3" w:rsidRDefault="00B708FC" w:rsidP="00B708FC">
            <w:pPr>
              <w:pStyle w:val="ConsPlusTitle"/>
              <w:numPr>
                <w:ilvl w:val="0"/>
                <w:numId w:val="9"/>
              </w:numPr>
              <w:ind w:left="527" w:hanging="357"/>
              <w:jc w:val="center"/>
              <w:rPr>
                <w:b w:val="0"/>
              </w:rPr>
            </w:pPr>
          </w:p>
        </w:tc>
        <w:tc>
          <w:tcPr>
            <w:tcW w:w="426" w:type="pct"/>
          </w:tcPr>
          <w:p w:rsidR="00B708FC" w:rsidRPr="003C38F3" w:rsidRDefault="00B708FC" w:rsidP="00B708FC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7</w:t>
            </w:r>
          </w:p>
        </w:tc>
        <w:tc>
          <w:tcPr>
            <w:tcW w:w="430" w:type="pct"/>
          </w:tcPr>
          <w:p w:rsidR="00B708FC" w:rsidRPr="003C38F3" w:rsidRDefault="00B708FC" w:rsidP="00B708FC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430" w:type="pct"/>
          </w:tcPr>
          <w:p w:rsidR="00B708FC" w:rsidRPr="003C38F3" w:rsidRDefault="00B708FC" w:rsidP="00B708FC">
            <w:pPr>
              <w:pStyle w:val="ConsPlusTitle"/>
              <w:jc w:val="center"/>
              <w:rPr>
                <w:b w:val="0"/>
              </w:rPr>
            </w:pPr>
            <w:r w:rsidRPr="003C38F3">
              <w:rPr>
                <w:b w:val="0"/>
              </w:rPr>
              <w:t>01</w:t>
            </w:r>
          </w:p>
        </w:tc>
        <w:tc>
          <w:tcPr>
            <w:tcW w:w="3532" w:type="pct"/>
            <w:gridSpan w:val="3"/>
          </w:tcPr>
          <w:p w:rsidR="00B708FC" w:rsidRPr="003C38F3" w:rsidRDefault="00B708FC" w:rsidP="00B708FC">
            <w:pPr>
              <w:pStyle w:val="ConsPlusTitle"/>
              <w:rPr>
                <w:b w:val="0"/>
              </w:rPr>
            </w:pPr>
            <w:r w:rsidRPr="003C38F3">
              <w:rPr>
                <w:b w:val="0"/>
              </w:rPr>
              <w:t>Результат не предусмотрен</w:t>
            </w:r>
          </w:p>
        </w:tc>
      </w:tr>
    </w:tbl>
    <w:p w:rsidR="00083B2E" w:rsidRPr="003C38F3" w:rsidRDefault="00F536F4" w:rsidP="006241BB">
      <w:pPr>
        <w:spacing w:after="0" w:line="240" w:lineRule="auto"/>
        <w:contextualSpacing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C38F3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      </w:t>
      </w:r>
      <w:r w:rsidR="006241BB" w:rsidRPr="003C38F3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</w:t>
      </w:r>
    </w:p>
    <w:sectPr w:rsidR="00083B2E" w:rsidRPr="003C38F3" w:rsidSect="003C38F3">
      <w:headerReference w:type="default" r:id="rId10"/>
      <w:pgSz w:w="16838" w:h="11906" w:orient="landscape"/>
      <w:pgMar w:top="1134" w:right="567" w:bottom="1134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63A" w:rsidRDefault="0025563A" w:rsidP="003E41C7">
      <w:pPr>
        <w:spacing w:after="0" w:line="240" w:lineRule="auto"/>
      </w:pPr>
      <w:r>
        <w:separator/>
      </w:r>
    </w:p>
  </w:endnote>
  <w:endnote w:type="continuationSeparator" w:id="0">
    <w:p w:rsidR="0025563A" w:rsidRDefault="0025563A" w:rsidP="003E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63A" w:rsidRDefault="0025563A" w:rsidP="003E41C7">
      <w:pPr>
        <w:spacing w:after="0" w:line="240" w:lineRule="auto"/>
      </w:pPr>
      <w:r>
        <w:separator/>
      </w:r>
    </w:p>
  </w:footnote>
  <w:footnote w:type="continuationSeparator" w:id="0">
    <w:p w:rsidR="0025563A" w:rsidRDefault="0025563A" w:rsidP="003E4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96273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C38F3" w:rsidRPr="00FE0E0E" w:rsidRDefault="003C38F3" w:rsidP="00726199">
        <w:pPr>
          <w:pStyle w:val="a7"/>
          <w:jc w:val="center"/>
          <w:rPr>
            <w:sz w:val="24"/>
            <w:szCs w:val="24"/>
          </w:rPr>
        </w:pPr>
        <w:r w:rsidRPr="00FE0E0E">
          <w:rPr>
            <w:sz w:val="24"/>
            <w:szCs w:val="24"/>
          </w:rPr>
          <w:fldChar w:fldCharType="begin"/>
        </w:r>
        <w:r w:rsidRPr="00FE0E0E">
          <w:rPr>
            <w:sz w:val="24"/>
            <w:szCs w:val="24"/>
          </w:rPr>
          <w:instrText>PAGE   \* MERGEFORMAT</w:instrText>
        </w:r>
        <w:r w:rsidRPr="00FE0E0E">
          <w:rPr>
            <w:sz w:val="24"/>
            <w:szCs w:val="24"/>
          </w:rPr>
          <w:fldChar w:fldCharType="separate"/>
        </w:r>
        <w:r w:rsidR="00A7523F">
          <w:rPr>
            <w:noProof/>
            <w:sz w:val="24"/>
            <w:szCs w:val="24"/>
          </w:rPr>
          <w:t>12</w:t>
        </w:r>
        <w:r w:rsidRPr="00FE0E0E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0B4478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3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78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5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28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5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21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28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712" w:hanging="2160"/>
      </w:pPr>
    </w:lvl>
  </w:abstractNum>
  <w:abstractNum w:abstractNumId="4" w15:restartNumberingAfterBreak="0">
    <w:nsid w:val="0A7852B0"/>
    <w:multiLevelType w:val="multilevel"/>
    <w:tmpl w:val="0A7852B0"/>
    <w:lvl w:ilvl="0">
      <w:start w:val="1"/>
      <w:numFmt w:val="decimal"/>
      <w:lvlText w:val="%1)"/>
      <w:lvlJc w:val="left"/>
      <w:pPr>
        <w:tabs>
          <w:tab w:val="left" w:pos="312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 w15:restartNumberingAfterBreak="0">
    <w:nsid w:val="1D4A6269"/>
    <w:multiLevelType w:val="multilevel"/>
    <w:tmpl w:val="3C8C203C"/>
    <w:styleLink w:val="3"/>
    <w:lvl w:ilvl="0">
      <w:start w:val="1"/>
      <w:numFmt w:val="decimal"/>
      <w:suff w:val="space"/>
      <w:lvlText w:val="%1."/>
      <w:lvlJc w:val="left"/>
      <w:pPr>
        <w:ind w:left="0" w:firstLine="7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18"/>
      </w:rPr>
    </w:lvl>
    <w:lvl w:ilvl="2">
      <w:start w:val="1"/>
      <w:numFmt w:val="bullet"/>
      <w:suff w:val="space"/>
      <w:lvlText w:val="•"/>
      <w:lvlJc w:val="left"/>
      <w:pPr>
        <w:ind w:left="0" w:firstLine="680"/>
      </w:pPr>
      <w:rPr>
        <w:rFonts w:ascii="Arial" w:hAnsi="Arial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6" w15:restartNumberingAfterBreak="0">
    <w:nsid w:val="2E566200"/>
    <w:multiLevelType w:val="multilevel"/>
    <w:tmpl w:val="8C88BABE"/>
    <w:lvl w:ilvl="0">
      <w:start w:val="1"/>
      <w:numFmt w:val="decimal"/>
      <w:lvlText w:val="%1."/>
      <w:lvlJc w:val="left"/>
      <w:pPr>
        <w:ind w:left="120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6" w:hanging="2160"/>
      </w:pPr>
      <w:rPr>
        <w:rFonts w:hint="default"/>
      </w:rPr>
    </w:lvl>
  </w:abstractNum>
  <w:abstractNum w:abstractNumId="7" w15:restartNumberingAfterBreak="0">
    <w:nsid w:val="4BA7040F"/>
    <w:multiLevelType w:val="multilevel"/>
    <w:tmpl w:val="6BCABC3C"/>
    <w:styleLink w:val="a0"/>
    <w:lvl w:ilvl="0">
      <w:start w:val="1"/>
      <w:numFmt w:val="decimal"/>
      <w:suff w:val="space"/>
      <w:lvlText w:val="%1."/>
      <w:lvlJc w:val="left"/>
      <w:pPr>
        <w:ind w:left="-282" w:firstLine="708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suff w:val="space"/>
      <w:lvlText w:val="%1.%2."/>
      <w:lvlJc w:val="left"/>
      <w:pPr>
        <w:ind w:left="-282" w:firstLine="107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suff w:val="space"/>
      <w:lvlText w:val="%1.%2.%3."/>
      <w:lvlJc w:val="left"/>
      <w:pPr>
        <w:ind w:left="1192" w:hanging="44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156" w:hanging="648"/>
      </w:pPr>
    </w:lvl>
    <w:lvl w:ilvl="4">
      <w:start w:val="1"/>
      <w:numFmt w:val="decimal"/>
      <w:lvlText w:val="%1.%2.%3.%4.%5."/>
      <w:lvlJc w:val="left"/>
      <w:pPr>
        <w:ind w:left="2660" w:hanging="792"/>
      </w:pPr>
    </w:lvl>
    <w:lvl w:ilvl="5">
      <w:start w:val="1"/>
      <w:numFmt w:val="decimal"/>
      <w:lvlText w:val="%1.%2.%3.%4.%5.%6."/>
      <w:lvlJc w:val="left"/>
      <w:pPr>
        <w:ind w:left="3164" w:hanging="936"/>
      </w:pPr>
    </w:lvl>
    <w:lvl w:ilvl="6">
      <w:start w:val="1"/>
      <w:numFmt w:val="decimal"/>
      <w:lvlText w:val="%1.%2.%3.%4.%5.%6.%7."/>
      <w:lvlJc w:val="left"/>
      <w:pPr>
        <w:ind w:left="3668" w:hanging="1080"/>
      </w:pPr>
    </w:lvl>
    <w:lvl w:ilvl="7">
      <w:start w:val="1"/>
      <w:numFmt w:val="decimal"/>
      <w:lvlText w:val="%1.%2.%3.%4.%5.%6.%7.%8."/>
      <w:lvlJc w:val="left"/>
      <w:pPr>
        <w:ind w:left="4172" w:hanging="1224"/>
      </w:pPr>
    </w:lvl>
    <w:lvl w:ilvl="8">
      <w:start w:val="1"/>
      <w:numFmt w:val="decimal"/>
      <w:lvlText w:val="%1.%2.%3.%4.%5.%6.%7.%8.%9."/>
      <w:lvlJc w:val="left"/>
      <w:pPr>
        <w:ind w:left="4748" w:hanging="1440"/>
      </w:pPr>
    </w:lvl>
  </w:abstractNum>
  <w:abstractNum w:abstractNumId="8" w15:restartNumberingAfterBreak="0">
    <w:nsid w:val="4ED75286"/>
    <w:multiLevelType w:val="hybridMultilevel"/>
    <w:tmpl w:val="34FC152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67B66B65"/>
    <w:multiLevelType w:val="hybridMultilevel"/>
    <w:tmpl w:val="AE185EC8"/>
    <w:lvl w:ilvl="0" w:tplc="968C08D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B50201E"/>
    <w:multiLevelType w:val="multilevel"/>
    <w:tmpl w:val="94F2756A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2CB14C4"/>
    <w:multiLevelType w:val="multilevel"/>
    <w:tmpl w:val="D190F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 w15:restartNumberingAfterBreak="0">
    <w:nsid w:val="77222FA9"/>
    <w:multiLevelType w:val="multilevel"/>
    <w:tmpl w:val="63644D1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5"/>
  </w:num>
  <w:num w:numId="6">
    <w:abstractNumId w:val="7"/>
  </w:num>
  <w:num w:numId="7">
    <w:abstractNumId w:val="13"/>
  </w:num>
  <w:num w:numId="8">
    <w:abstractNumId w:val="4"/>
  </w:num>
  <w:num w:numId="9">
    <w:abstractNumId w:val="8"/>
  </w:num>
  <w:num w:numId="10">
    <w:abstractNumId w:val="1"/>
  </w:num>
  <w:num w:numId="11">
    <w:abstractNumId w:val="2"/>
  </w:num>
  <w:num w:numId="12">
    <w:abstractNumId w:val="3"/>
  </w:num>
  <w:num w:numId="13">
    <w:abstractNumId w:val="9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90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73"/>
    <w:rsid w:val="0000107F"/>
    <w:rsid w:val="0000210F"/>
    <w:rsid w:val="00002A23"/>
    <w:rsid w:val="00004797"/>
    <w:rsid w:val="0000591F"/>
    <w:rsid w:val="000074B5"/>
    <w:rsid w:val="000114D2"/>
    <w:rsid w:val="0001162D"/>
    <w:rsid w:val="0001237A"/>
    <w:rsid w:val="000130BC"/>
    <w:rsid w:val="000133B6"/>
    <w:rsid w:val="00013697"/>
    <w:rsid w:val="00013999"/>
    <w:rsid w:val="000142C4"/>
    <w:rsid w:val="00014426"/>
    <w:rsid w:val="00014AB1"/>
    <w:rsid w:val="0001675D"/>
    <w:rsid w:val="00017F4C"/>
    <w:rsid w:val="00020979"/>
    <w:rsid w:val="000211CB"/>
    <w:rsid w:val="0002124A"/>
    <w:rsid w:val="000222AF"/>
    <w:rsid w:val="00023CC2"/>
    <w:rsid w:val="000244D8"/>
    <w:rsid w:val="00024A64"/>
    <w:rsid w:val="00024ACA"/>
    <w:rsid w:val="00024EA4"/>
    <w:rsid w:val="000250C2"/>
    <w:rsid w:val="00027538"/>
    <w:rsid w:val="0002775F"/>
    <w:rsid w:val="000279BA"/>
    <w:rsid w:val="00027DE1"/>
    <w:rsid w:val="00030123"/>
    <w:rsid w:val="000304B3"/>
    <w:rsid w:val="00030BFD"/>
    <w:rsid w:val="00031FB5"/>
    <w:rsid w:val="00032705"/>
    <w:rsid w:val="00034033"/>
    <w:rsid w:val="00034417"/>
    <w:rsid w:val="0003457B"/>
    <w:rsid w:val="000356B6"/>
    <w:rsid w:val="00035C89"/>
    <w:rsid w:val="00035E2C"/>
    <w:rsid w:val="000411DD"/>
    <w:rsid w:val="00041DCB"/>
    <w:rsid w:val="00042160"/>
    <w:rsid w:val="000426EA"/>
    <w:rsid w:val="00043313"/>
    <w:rsid w:val="00043382"/>
    <w:rsid w:val="00043817"/>
    <w:rsid w:val="00043D8F"/>
    <w:rsid w:val="00044740"/>
    <w:rsid w:val="00044CF8"/>
    <w:rsid w:val="00045344"/>
    <w:rsid w:val="00047D48"/>
    <w:rsid w:val="00047F79"/>
    <w:rsid w:val="000505C6"/>
    <w:rsid w:val="00052E34"/>
    <w:rsid w:val="00053431"/>
    <w:rsid w:val="000546EE"/>
    <w:rsid w:val="0005482D"/>
    <w:rsid w:val="00056201"/>
    <w:rsid w:val="000570C0"/>
    <w:rsid w:val="00057279"/>
    <w:rsid w:val="00057DD4"/>
    <w:rsid w:val="0006011F"/>
    <w:rsid w:val="00060696"/>
    <w:rsid w:val="00060D3D"/>
    <w:rsid w:val="00060FE3"/>
    <w:rsid w:val="0006204B"/>
    <w:rsid w:val="0006299D"/>
    <w:rsid w:val="00063303"/>
    <w:rsid w:val="00063F5D"/>
    <w:rsid w:val="00064484"/>
    <w:rsid w:val="00064E30"/>
    <w:rsid w:val="00065134"/>
    <w:rsid w:val="00065ADF"/>
    <w:rsid w:val="0006628D"/>
    <w:rsid w:val="000706FE"/>
    <w:rsid w:val="00072798"/>
    <w:rsid w:val="00072CA7"/>
    <w:rsid w:val="00072E56"/>
    <w:rsid w:val="00073920"/>
    <w:rsid w:val="0007498A"/>
    <w:rsid w:val="00074DA4"/>
    <w:rsid w:val="00074EE9"/>
    <w:rsid w:val="000750EB"/>
    <w:rsid w:val="0007594D"/>
    <w:rsid w:val="00080376"/>
    <w:rsid w:val="000804AD"/>
    <w:rsid w:val="00081520"/>
    <w:rsid w:val="0008241A"/>
    <w:rsid w:val="000825C8"/>
    <w:rsid w:val="00082C36"/>
    <w:rsid w:val="000835E7"/>
    <w:rsid w:val="0008364F"/>
    <w:rsid w:val="00083B2E"/>
    <w:rsid w:val="00083E6C"/>
    <w:rsid w:val="00084495"/>
    <w:rsid w:val="000846B1"/>
    <w:rsid w:val="00085940"/>
    <w:rsid w:val="00086CF7"/>
    <w:rsid w:val="000906C5"/>
    <w:rsid w:val="00090AB2"/>
    <w:rsid w:val="00091FB6"/>
    <w:rsid w:val="00092E58"/>
    <w:rsid w:val="000934AE"/>
    <w:rsid w:val="00093608"/>
    <w:rsid w:val="00093E14"/>
    <w:rsid w:val="00094BEC"/>
    <w:rsid w:val="00095E78"/>
    <w:rsid w:val="00097C42"/>
    <w:rsid w:val="000A0F63"/>
    <w:rsid w:val="000A1D16"/>
    <w:rsid w:val="000A2DD0"/>
    <w:rsid w:val="000A4508"/>
    <w:rsid w:val="000A46FA"/>
    <w:rsid w:val="000A5A37"/>
    <w:rsid w:val="000A5A63"/>
    <w:rsid w:val="000A6DF1"/>
    <w:rsid w:val="000A7D88"/>
    <w:rsid w:val="000B016B"/>
    <w:rsid w:val="000B0C41"/>
    <w:rsid w:val="000B1AEB"/>
    <w:rsid w:val="000B2146"/>
    <w:rsid w:val="000B24F4"/>
    <w:rsid w:val="000B2FC7"/>
    <w:rsid w:val="000B3163"/>
    <w:rsid w:val="000B5A09"/>
    <w:rsid w:val="000B5F24"/>
    <w:rsid w:val="000B7786"/>
    <w:rsid w:val="000B7975"/>
    <w:rsid w:val="000B7B2F"/>
    <w:rsid w:val="000C093D"/>
    <w:rsid w:val="000C0C62"/>
    <w:rsid w:val="000C0EB7"/>
    <w:rsid w:val="000C21AE"/>
    <w:rsid w:val="000C26D6"/>
    <w:rsid w:val="000C3014"/>
    <w:rsid w:val="000C33EB"/>
    <w:rsid w:val="000C3F67"/>
    <w:rsid w:val="000C441E"/>
    <w:rsid w:val="000C5563"/>
    <w:rsid w:val="000C5E32"/>
    <w:rsid w:val="000C5FD7"/>
    <w:rsid w:val="000C7AB7"/>
    <w:rsid w:val="000D0667"/>
    <w:rsid w:val="000D11A8"/>
    <w:rsid w:val="000D1348"/>
    <w:rsid w:val="000D2113"/>
    <w:rsid w:val="000D33BF"/>
    <w:rsid w:val="000D3DE1"/>
    <w:rsid w:val="000D49AB"/>
    <w:rsid w:val="000D6F67"/>
    <w:rsid w:val="000D72AD"/>
    <w:rsid w:val="000D73A2"/>
    <w:rsid w:val="000D75FF"/>
    <w:rsid w:val="000D7B19"/>
    <w:rsid w:val="000E0A60"/>
    <w:rsid w:val="000E13C8"/>
    <w:rsid w:val="000E1947"/>
    <w:rsid w:val="000E1D4E"/>
    <w:rsid w:val="000E202E"/>
    <w:rsid w:val="000E2E24"/>
    <w:rsid w:val="000E7E94"/>
    <w:rsid w:val="000F08DA"/>
    <w:rsid w:val="000F1CFE"/>
    <w:rsid w:val="000F2846"/>
    <w:rsid w:val="000F4C14"/>
    <w:rsid w:val="000F5AD4"/>
    <w:rsid w:val="000F7B49"/>
    <w:rsid w:val="000F7FA6"/>
    <w:rsid w:val="0010140F"/>
    <w:rsid w:val="00101B7E"/>
    <w:rsid w:val="00102AA8"/>
    <w:rsid w:val="00102FC4"/>
    <w:rsid w:val="0010440F"/>
    <w:rsid w:val="00104EDC"/>
    <w:rsid w:val="001054D6"/>
    <w:rsid w:val="0010556B"/>
    <w:rsid w:val="0010743F"/>
    <w:rsid w:val="00107E9F"/>
    <w:rsid w:val="0011009C"/>
    <w:rsid w:val="0011065B"/>
    <w:rsid w:val="001119E1"/>
    <w:rsid w:val="0011248B"/>
    <w:rsid w:val="001124D1"/>
    <w:rsid w:val="00112CB6"/>
    <w:rsid w:val="0011346E"/>
    <w:rsid w:val="001140F3"/>
    <w:rsid w:val="00115792"/>
    <w:rsid w:val="0011657E"/>
    <w:rsid w:val="001179A9"/>
    <w:rsid w:val="00121979"/>
    <w:rsid w:val="00121D73"/>
    <w:rsid w:val="001224C6"/>
    <w:rsid w:val="00122AF7"/>
    <w:rsid w:val="00122F1E"/>
    <w:rsid w:val="00123AE8"/>
    <w:rsid w:val="00123BAA"/>
    <w:rsid w:val="00124CC3"/>
    <w:rsid w:val="00124DDF"/>
    <w:rsid w:val="00126481"/>
    <w:rsid w:val="00127026"/>
    <w:rsid w:val="0012716B"/>
    <w:rsid w:val="001275E4"/>
    <w:rsid w:val="00130BA0"/>
    <w:rsid w:val="00132367"/>
    <w:rsid w:val="00132615"/>
    <w:rsid w:val="00133A68"/>
    <w:rsid w:val="00134309"/>
    <w:rsid w:val="00134477"/>
    <w:rsid w:val="00134BBA"/>
    <w:rsid w:val="00135A34"/>
    <w:rsid w:val="00136AE8"/>
    <w:rsid w:val="00137ADB"/>
    <w:rsid w:val="0014018E"/>
    <w:rsid w:val="001402E6"/>
    <w:rsid w:val="00140D90"/>
    <w:rsid w:val="00141903"/>
    <w:rsid w:val="001438C9"/>
    <w:rsid w:val="00145A34"/>
    <w:rsid w:val="00145ADE"/>
    <w:rsid w:val="00146B85"/>
    <w:rsid w:val="00146CD7"/>
    <w:rsid w:val="0015056E"/>
    <w:rsid w:val="00150976"/>
    <w:rsid w:val="00151A9D"/>
    <w:rsid w:val="00152FF3"/>
    <w:rsid w:val="00153DE2"/>
    <w:rsid w:val="00153ED7"/>
    <w:rsid w:val="00156967"/>
    <w:rsid w:val="00157233"/>
    <w:rsid w:val="001611CE"/>
    <w:rsid w:val="0016225A"/>
    <w:rsid w:val="001625F1"/>
    <w:rsid w:val="001648F0"/>
    <w:rsid w:val="001656E9"/>
    <w:rsid w:val="0016585B"/>
    <w:rsid w:val="00165BCA"/>
    <w:rsid w:val="00166FEE"/>
    <w:rsid w:val="00167644"/>
    <w:rsid w:val="0016773D"/>
    <w:rsid w:val="00167AC8"/>
    <w:rsid w:val="00167E4E"/>
    <w:rsid w:val="00167EBC"/>
    <w:rsid w:val="00167FA0"/>
    <w:rsid w:val="001723A0"/>
    <w:rsid w:val="001728E4"/>
    <w:rsid w:val="00175850"/>
    <w:rsid w:val="00175D85"/>
    <w:rsid w:val="00177581"/>
    <w:rsid w:val="00177CE0"/>
    <w:rsid w:val="001819A5"/>
    <w:rsid w:val="00183154"/>
    <w:rsid w:val="0018322C"/>
    <w:rsid w:val="00183441"/>
    <w:rsid w:val="00184D4F"/>
    <w:rsid w:val="00186DEA"/>
    <w:rsid w:val="0018790D"/>
    <w:rsid w:val="00187B41"/>
    <w:rsid w:val="00187B8A"/>
    <w:rsid w:val="001901A2"/>
    <w:rsid w:val="00190F42"/>
    <w:rsid w:val="00191CBC"/>
    <w:rsid w:val="00192E9C"/>
    <w:rsid w:val="00192FDA"/>
    <w:rsid w:val="001933E0"/>
    <w:rsid w:val="00194DC9"/>
    <w:rsid w:val="00195ABF"/>
    <w:rsid w:val="001965FA"/>
    <w:rsid w:val="001973B9"/>
    <w:rsid w:val="001A0256"/>
    <w:rsid w:val="001A0D00"/>
    <w:rsid w:val="001A106F"/>
    <w:rsid w:val="001A14AB"/>
    <w:rsid w:val="001A20F7"/>
    <w:rsid w:val="001A39D3"/>
    <w:rsid w:val="001A3B94"/>
    <w:rsid w:val="001A3C90"/>
    <w:rsid w:val="001A4AA0"/>
    <w:rsid w:val="001A4E09"/>
    <w:rsid w:val="001A6E99"/>
    <w:rsid w:val="001A751B"/>
    <w:rsid w:val="001B07D3"/>
    <w:rsid w:val="001B0CC5"/>
    <w:rsid w:val="001B10AC"/>
    <w:rsid w:val="001B151D"/>
    <w:rsid w:val="001B25ED"/>
    <w:rsid w:val="001B2C86"/>
    <w:rsid w:val="001B3525"/>
    <w:rsid w:val="001B39F8"/>
    <w:rsid w:val="001B4AC8"/>
    <w:rsid w:val="001B6484"/>
    <w:rsid w:val="001B6747"/>
    <w:rsid w:val="001B70D9"/>
    <w:rsid w:val="001B76CA"/>
    <w:rsid w:val="001B7D84"/>
    <w:rsid w:val="001C100E"/>
    <w:rsid w:val="001C18AA"/>
    <w:rsid w:val="001C1F8C"/>
    <w:rsid w:val="001C1F8E"/>
    <w:rsid w:val="001C2D5B"/>
    <w:rsid w:val="001C3516"/>
    <w:rsid w:val="001C3BC8"/>
    <w:rsid w:val="001C413D"/>
    <w:rsid w:val="001C41AA"/>
    <w:rsid w:val="001C43A9"/>
    <w:rsid w:val="001C44A4"/>
    <w:rsid w:val="001C53EA"/>
    <w:rsid w:val="001C5911"/>
    <w:rsid w:val="001C598B"/>
    <w:rsid w:val="001C7230"/>
    <w:rsid w:val="001C7441"/>
    <w:rsid w:val="001D1B91"/>
    <w:rsid w:val="001D1E57"/>
    <w:rsid w:val="001D2652"/>
    <w:rsid w:val="001D3A7F"/>
    <w:rsid w:val="001D3FA8"/>
    <w:rsid w:val="001D480C"/>
    <w:rsid w:val="001D5B2F"/>
    <w:rsid w:val="001D65DD"/>
    <w:rsid w:val="001D66EE"/>
    <w:rsid w:val="001D6A28"/>
    <w:rsid w:val="001D792F"/>
    <w:rsid w:val="001E1857"/>
    <w:rsid w:val="001E44BE"/>
    <w:rsid w:val="001E56DB"/>
    <w:rsid w:val="001E63D7"/>
    <w:rsid w:val="001E6B36"/>
    <w:rsid w:val="001E70A7"/>
    <w:rsid w:val="001E7EA3"/>
    <w:rsid w:val="001F083E"/>
    <w:rsid w:val="001F0FE9"/>
    <w:rsid w:val="001F1DC3"/>
    <w:rsid w:val="001F1EFB"/>
    <w:rsid w:val="001F2FCA"/>
    <w:rsid w:val="001F302B"/>
    <w:rsid w:val="001F3E80"/>
    <w:rsid w:val="001F56F9"/>
    <w:rsid w:val="001F5DFD"/>
    <w:rsid w:val="001F62F6"/>
    <w:rsid w:val="001F63C7"/>
    <w:rsid w:val="001F650D"/>
    <w:rsid w:val="0020130A"/>
    <w:rsid w:val="00201449"/>
    <w:rsid w:val="002018FF"/>
    <w:rsid w:val="0020225D"/>
    <w:rsid w:val="0020244B"/>
    <w:rsid w:val="00203FFD"/>
    <w:rsid w:val="00204184"/>
    <w:rsid w:val="0020530C"/>
    <w:rsid w:val="00205FA5"/>
    <w:rsid w:val="002067DC"/>
    <w:rsid w:val="002072CD"/>
    <w:rsid w:val="0020764F"/>
    <w:rsid w:val="00207A3D"/>
    <w:rsid w:val="00207FF1"/>
    <w:rsid w:val="002102B1"/>
    <w:rsid w:val="00212020"/>
    <w:rsid w:val="00212A31"/>
    <w:rsid w:val="00212BD0"/>
    <w:rsid w:val="00214441"/>
    <w:rsid w:val="002153F9"/>
    <w:rsid w:val="0021551D"/>
    <w:rsid w:val="00216E10"/>
    <w:rsid w:val="00217EC9"/>
    <w:rsid w:val="002205EA"/>
    <w:rsid w:val="00221C0B"/>
    <w:rsid w:val="00221DE1"/>
    <w:rsid w:val="00222ACA"/>
    <w:rsid w:val="00223EA8"/>
    <w:rsid w:val="00224B36"/>
    <w:rsid w:val="00224DA1"/>
    <w:rsid w:val="00225AAB"/>
    <w:rsid w:val="00225D41"/>
    <w:rsid w:val="002273C7"/>
    <w:rsid w:val="0023000A"/>
    <w:rsid w:val="002311B5"/>
    <w:rsid w:val="0023152C"/>
    <w:rsid w:val="002315DF"/>
    <w:rsid w:val="00231A8E"/>
    <w:rsid w:val="00232496"/>
    <w:rsid w:val="00232CAC"/>
    <w:rsid w:val="00233C9E"/>
    <w:rsid w:val="002372A1"/>
    <w:rsid w:val="00237BAE"/>
    <w:rsid w:val="00237F5E"/>
    <w:rsid w:val="00241B9C"/>
    <w:rsid w:val="00242CC6"/>
    <w:rsid w:val="00244C77"/>
    <w:rsid w:val="00245006"/>
    <w:rsid w:val="0024562B"/>
    <w:rsid w:val="00246833"/>
    <w:rsid w:val="00250845"/>
    <w:rsid w:val="00251913"/>
    <w:rsid w:val="00251ED8"/>
    <w:rsid w:val="00252F36"/>
    <w:rsid w:val="00253F0C"/>
    <w:rsid w:val="002546FE"/>
    <w:rsid w:val="002549C7"/>
    <w:rsid w:val="00255589"/>
    <w:rsid w:val="0025563A"/>
    <w:rsid w:val="0025651B"/>
    <w:rsid w:val="00256E1B"/>
    <w:rsid w:val="00260804"/>
    <w:rsid w:val="002616E0"/>
    <w:rsid w:val="002631A7"/>
    <w:rsid w:val="00263366"/>
    <w:rsid w:val="00263CFF"/>
    <w:rsid w:val="00263D01"/>
    <w:rsid w:val="0026430C"/>
    <w:rsid w:val="00264590"/>
    <w:rsid w:val="0026580B"/>
    <w:rsid w:val="00265B14"/>
    <w:rsid w:val="00267260"/>
    <w:rsid w:val="00267B5E"/>
    <w:rsid w:val="00267E1E"/>
    <w:rsid w:val="00267FA8"/>
    <w:rsid w:val="002706CC"/>
    <w:rsid w:val="0027114B"/>
    <w:rsid w:val="00271CBD"/>
    <w:rsid w:val="00272B10"/>
    <w:rsid w:val="00272BB5"/>
    <w:rsid w:val="0027391A"/>
    <w:rsid w:val="00273FE7"/>
    <w:rsid w:val="002749A0"/>
    <w:rsid w:val="00275326"/>
    <w:rsid w:val="0027544D"/>
    <w:rsid w:val="0027559E"/>
    <w:rsid w:val="00276A9D"/>
    <w:rsid w:val="00276EE4"/>
    <w:rsid w:val="00280B55"/>
    <w:rsid w:val="0028100A"/>
    <w:rsid w:val="00282840"/>
    <w:rsid w:val="002846C6"/>
    <w:rsid w:val="00284E62"/>
    <w:rsid w:val="00285163"/>
    <w:rsid w:val="002866AE"/>
    <w:rsid w:val="00286DFC"/>
    <w:rsid w:val="00286E73"/>
    <w:rsid w:val="00287570"/>
    <w:rsid w:val="0029058F"/>
    <w:rsid w:val="00290AB3"/>
    <w:rsid w:val="00290C73"/>
    <w:rsid w:val="00291053"/>
    <w:rsid w:val="002911EE"/>
    <w:rsid w:val="00291DC8"/>
    <w:rsid w:val="0029311B"/>
    <w:rsid w:val="002938CC"/>
    <w:rsid w:val="002939ED"/>
    <w:rsid w:val="00293A16"/>
    <w:rsid w:val="002942C3"/>
    <w:rsid w:val="002943D1"/>
    <w:rsid w:val="00294C46"/>
    <w:rsid w:val="002955A2"/>
    <w:rsid w:val="002957C5"/>
    <w:rsid w:val="002958DC"/>
    <w:rsid w:val="00296A6F"/>
    <w:rsid w:val="00297B47"/>
    <w:rsid w:val="002A10AF"/>
    <w:rsid w:val="002A14E4"/>
    <w:rsid w:val="002A2285"/>
    <w:rsid w:val="002A28AF"/>
    <w:rsid w:val="002A2F59"/>
    <w:rsid w:val="002A34C9"/>
    <w:rsid w:val="002A4202"/>
    <w:rsid w:val="002A47ED"/>
    <w:rsid w:val="002A56D7"/>
    <w:rsid w:val="002A63ED"/>
    <w:rsid w:val="002A6470"/>
    <w:rsid w:val="002A6C62"/>
    <w:rsid w:val="002B0F5F"/>
    <w:rsid w:val="002B1694"/>
    <w:rsid w:val="002B1703"/>
    <w:rsid w:val="002B1F29"/>
    <w:rsid w:val="002B2265"/>
    <w:rsid w:val="002B2A7B"/>
    <w:rsid w:val="002B2A94"/>
    <w:rsid w:val="002B378E"/>
    <w:rsid w:val="002B3942"/>
    <w:rsid w:val="002B3C0C"/>
    <w:rsid w:val="002C3098"/>
    <w:rsid w:val="002C3385"/>
    <w:rsid w:val="002C404D"/>
    <w:rsid w:val="002C4C68"/>
    <w:rsid w:val="002C4F4B"/>
    <w:rsid w:val="002C556E"/>
    <w:rsid w:val="002C56DA"/>
    <w:rsid w:val="002C5717"/>
    <w:rsid w:val="002C5B64"/>
    <w:rsid w:val="002C5F11"/>
    <w:rsid w:val="002C6063"/>
    <w:rsid w:val="002C6223"/>
    <w:rsid w:val="002C67AA"/>
    <w:rsid w:val="002C6FDE"/>
    <w:rsid w:val="002C73A9"/>
    <w:rsid w:val="002C7D1A"/>
    <w:rsid w:val="002D094E"/>
    <w:rsid w:val="002D2BC5"/>
    <w:rsid w:val="002D3A06"/>
    <w:rsid w:val="002D45F8"/>
    <w:rsid w:val="002D492D"/>
    <w:rsid w:val="002D4A74"/>
    <w:rsid w:val="002D7131"/>
    <w:rsid w:val="002D7BA0"/>
    <w:rsid w:val="002E16F9"/>
    <w:rsid w:val="002E27DE"/>
    <w:rsid w:val="002E2B33"/>
    <w:rsid w:val="002E345C"/>
    <w:rsid w:val="002E3F58"/>
    <w:rsid w:val="002E478F"/>
    <w:rsid w:val="002E5C82"/>
    <w:rsid w:val="002E69E5"/>
    <w:rsid w:val="002E6FB1"/>
    <w:rsid w:val="002E7955"/>
    <w:rsid w:val="002F1BA2"/>
    <w:rsid w:val="002F29AF"/>
    <w:rsid w:val="002F3200"/>
    <w:rsid w:val="002F4FB5"/>
    <w:rsid w:val="002F5375"/>
    <w:rsid w:val="002F61F1"/>
    <w:rsid w:val="002F7E19"/>
    <w:rsid w:val="00300C99"/>
    <w:rsid w:val="00300DC9"/>
    <w:rsid w:val="00301A04"/>
    <w:rsid w:val="003024D9"/>
    <w:rsid w:val="00303065"/>
    <w:rsid w:val="003034B6"/>
    <w:rsid w:val="003073ED"/>
    <w:rsid w:val="00307A82"/>
    <w:rsid w:val="00310264"/>
    <w:rsid w:val="003109F0"/>
    <w:rsid w:val="00310CE9"/>
    <w:rsid w:val="00310F4F"/>
    <w:rsid w:val="00310F59"/>
    <w:rsid w:val="00311042"/>
    <w:rsid w:val="00311AE5"/>
    <w:rsid w:val="00312558"/>
    <w:rsid w:val="0031409A"/>
    <w:rsid w:val="0031443D"/>
    <w:rsid w:val="003145DF"/>
    <w:rsid w:val="00314715"/>
    <w:rsid w:val="0031496C"/>
    <w:rsid w:val="00315577"/>
    <w:rsid w:val="00316397"/>
    <w:rsid w:val="00316D3B"/>
    <w:rsid w:val="00317654"/>
    <w:rsid w:val="00322350"/>
    <w:rsid w:val="0032281C"/>
    <w:rsid w:val="00323C71"/>
    <w:rsid w:val="00324350"/>
    <w:rsid w:val="0032465B"/>
    <w:rsid w:val="003264F0"/>
    <w:rsid w:val="0032734C"/>
    <w:rsid w:val="00327AE0"/>
    <w:rsid w:val="00332149"/>
    <w:rsid w:val="00332A2D"/>
    <w:rsid w:val="00332F4F"/>
    <w:rsid w:val="00333E2D"/>
    <w:rsid w:val="00334796"/>
    <w:rsid w:val="00335273"/>
    <w:rsid w:val="003353FC"/>
    <w:rsid w:val="003359DD"/>
    <w:rsid w:val="003363DB"/>
    <w:rsid w:val="00336DAE"/>
    <w:rsid w:val="00340004"/>
    <w:rsid w:val="0034038F"/>
    <w:rsid w:val="0034164F"/>
    <w:rsid w:val="003420CC"/>
    <w:rsid w:val="003429D8"/>
    <w:rsid w:val="00342FAA"/>
    <w:rsid w:val="00343052"/>
    <w:rsid w:val="00344502"/>
    <w:rsid w:val="00344835"/>
    <w:rsid w:val="00344D43"/>
    <w:rsid w:val="00346922"/>
    <w:rsid w:val="00347A31"/>
    <w:rsid w:val="0035017B"/>
    <w:rsid w:val="00350B85"/>
    <w:rsid w:val="00350C1C"/>
    <w:rsid w:val="0035282D"/>
    <w:rsid w:val="00352DC6"/>
    <w:rsid w:val="00352F6F"/>
    <w:rsid w:val="0035384B"/>
    <w:rsid w:val="003543AB"/>
    <w:rsid w:val="00354FA4"/>
    <w:rsid w:val="003558BF"/>
    <w:rsid w:val="003568A0"/>
    <w:rsid w:val="00356BC5"/>
    <w:rsid w:val="00356F5E"/>
    <w:rsid w:val="0036083A"/>
    <w:rsid w:val="00362029"/>
    <w:rsid w:val="003628C4"/>
    <w:rsid w:val="00362A85"/>
    <w:rsid w:val="00362ABE"/>
    <w:rsid w:val="00363157"/>
    <w:rsid w:val="0036329D"/>
    <w:rsid w:val="003632B2"/>
    <w:rsid w:val="003638FE"/>
    <w:rsid w:val="00364E0D"/>
    <w:rsid w:val="003671E6"/>
    <w:rsid w:val="00367E4F"/>
    <w:rsid w:val="00370033"/>
    <w:rsid w:val="00370524"/>
    <w:rsid w:val="00371C31"/>
    <w:rsid w:val="00372910"/>
    <w:rsid w:val="003731C8"/>
    <w:rsid w:val="003739D2"/>
    <w:rsid w:val="00374481"/>
    <w:rsid w:val="00374BBD"/>
    <w:rsid w:val="00374CC2"/>
    <w:rsid w:val="0037682B"/>
    <w:rsid w:val="00376EFB"/>
    <w:rsid w:val="0037786C"/>
    <w:rsid w:val="0038212B"/>
    <w:rsid w:val="00382148"/>
    <w:rsid w:val="003832E1"/>
    <w:rsid w:val="00383558"/>
    <w:rsid w:val="00385461"/>
    <w:rsid w:val="00385699"/>
    <w:rsid w:val="00385F10"/>
    <w:rsid w:val="00386CEB"/>
    <w:rsid w:val="00387899"/>
    <w:rsid w:val="00390909"/>
    <w:rsid w:val="0039158A"/>
    <w:rsid w:val="00391DC0"/>
    <w:rsid w:val="003924B3"/>
    <w:rsid w:val="00392AF4"/>
    <w:rsid w:val="00392B47"/>
    <w:rsid w:val="00393192"/>
    <w:rsid w:val="00396238"/>
    <w:rsid w:val="00396718"/>
    <w:rsid w:val="00396DBD"/>
    <w:rsid w:val="00396DF3"/>
    <w:rsid w:val="00397E7E"/>
    <w:rsid w:val="003A059B"/>
    <w:rsid w:val="003A13E7"/>
    <w:rsid w:val="003A1F44"/>
    <w:rsid w:val="003A232A"/>
    <w:rsid w:val="003A2916"/>
    <w:rsid w:val="003A2EEC"/>
    <w:rsid w:val="003A33A8"/>
    <w:rsid w:val="003A33F8"/>
    <w:rsid w:val="003A3539"/>
    <w:rsid w:val="003A35FF"/>
    <w:rsid w:val="003A500C"/>
    <w:rsid w:val="003A602A"/>
    <w:rsid w:val="003A679D"/>
    <w:rsid w:val="003A7790"/>
    <w:rsid w:val="003B05D6"/>
    <w:rsid w:val="003B07F5"/>
    <w:rsid w:val="003B170F"/>
    <w:rsid w:val="003B2089"/>
    <w:rsid w:val="003B20C8"/>
    <w:rsid w:val="003B25A5"/>
    <w:rsid w:val="003B5B69"/>
    <w:rsid w:val="003B6764"/>
    <w:rsid w:val="003B6917"/>
    <w:rsid w:val="003C076F"/>
    <w:rsid w:val="003C18D7"/>
    <w:rsid w:val="003C209E"/>
    <w:rsid w:val="003C2193"/>
    <w:rsid w:val="003C38F3"/>
    <w:rsid w:val="003C3A55"/>
    <w:rsid w:val="003C3BE1"/>
    <w:rsid w:val="003C53B8"/>
    <w:rsid w:val="003C55EB"/>
    <w:rsid w:val="003C6027"/>
    <w:rsid w:val="003C79D3"/>
    <w:rsid w:val="003D0927"/>
    <w:rsid w:val="003D0A4C"/>
    <w:rsid w:val="003D1AC6"/>
    <w:rsid w:val="003D20CB"/>
    <w:rsid w:val="003D22E7"/>
    <w:rsid w:val="003D2931"/>
    <w:rsid w:val="003D2D66"/>
    <w:rsid w:val="003D31FF"/>
    <w:rsid w:val="003D3459"/>
    <w:rsid w:val="003D420B"/>
    <w:rsid w:val="003D4F53"/>
    <w:rsid w:val="003D5485"/>
    <w:rsid w:val="003D5A9D"/>
    <w:rsid w:val="003D6927"/>
    <w:rsid w:val="003E0997"/>
    <w:rsid w:val="003E0D5C"/>
    <w:rsid w:val="003E386D"/>
    <w:rsid w:val="003E41C7"/>
    <w:rsid w:val="003E4452"/>
    <w:rsid w:val="003E46BC"/>
    <w:rsid w:val="003E495F"/>
    <w:rsid w:val="003E4D69"/>
    <w:rsid w:val="003E5A8D"/>
    <w:rsid w:val="003E6744"/>
    <w:rsid w:val="003E696A"/>
    <w:rsid w:val="003E7679"/>
    <w:rsid w:val="003E7BA3"/>
    <w:rsid w:val="003E7E5B"/>
    <w:rsid w:val="003F0971"/>
    <w:rsid w:val="003F0B34"/>
    <w:rsid w:val="003F24E3"/>
    <w:rsid w:val="003F28E3"/>
    <w:rsid w:val="003F3E9C"/>
    <w:rsid w:val="003F4DD9"/>
    <w:rsid w:val="003F5401"/>
    <w:rsid w:val="00404153"/>
    <w:rsid w:val="00404D43"/>
    <w:rsid w:val="00404F08"/>
    <w:rsid w:val="00405C65"/>
    <w:rsid w:val="004060C6"/>
    <w:rsid w:val="00406804"/>
    <w:rsid w:val="0040719F"/>
    <w:rsid w:val="004072C1"/>
    <w:rsid w:val="00407EBB"/>
    <w:rsid w:val="004101FA"/>
    <w:rsid w:val="0041155C"/>
    <w:rsid w:val="00411A9E"/>
    <w:rsid w:val="00413E9B"/>
    <w:rsid w:val="0041574D"/>
    <w:rsid w:val="00416131"/>
    <w:rsid w:val="00416DE6"/>
    <w:rsid w:val="004176C1"/>
    <w:rsid w:val="00417D65"/>
    <w:rsid w:val="00420A0B"/>
    <w:rsid w:val="00421FF2"/>
    <w:rsid w:val="004220DF"/>
    <w:rsid w:val="00422B4D"/>
    <w:rsid w:val="004240CD"/>
    <w:rsid w:val="00424A5C"/>
    <w:rsid w:val="00424BB8"/>
    <w:rsid w:val="00424BE1"/>
    <w:rsid w:val="00424CF0"/>
    <w:rsid w:val="00426090"/>
    <w:rsid w:val="004264BA"/>
    <w:rsid w:val="004273C4"/>
    <w:rsid w:val="0042746A"/>
    <w:rsid w:val="00427E4F"/>
    <w:rsid w:val="00427FDC"/>
    <w:rsid w:val="00430351"/>
    <w:rsid w:val="00430732"/>
    <w:rsid w:val="00431551"/>
    <w:rsid w:val="0043398C"/>
    <w:rsid w:val="00433C08"/>
    <w:rsid w:val="00434064"/>
    <w:rsid w:val="004364A4"/>
    <w:rsid w:val="00436934"/>
    <w:rsid w:val="00436A41"/>
    <w:rsid w:val="00436D61"/>
    <w:rsid w:val="00440214"/>
    <w:rsid w:val="0044038B"/>
    <w:rsid w:val="004408FE"/>
    <w:rsid w:val="004409F6"/>
    <w:rsid w:val="00441551"/>
    <w:rsid w:val="0044240D"/>
    <w:rsid w:val="00442CCE"/>
    <w:rsid w:val="00443353"/>
    <w:rsid w:val="004441F0"/>
    <w:rsid w:val="00444AC5"/>
    <w:rsid w:val="00444CC2"/>
    <w:rsid w:val="00444FE4"/>
    <w:rsid w:val="004455AB"/>
    <w:rsid w:val="00446956"/>
    <w:rsid w:val="0044739A"/>
    <w:rsid w:val="004503F2"/>
    <w:rsid w:val="00451178"/>
    <w:rsid w:val="0045125D"/>
    <w:rsid w:val="0045129D"/>
    <w:rsid w:val="0045226F"/>
    <w:rsid w:val="00452324"/>
    <w:rsid w:val="0045259E"/>
    <w:rsid w:val="004526F4"/>
    <w:rsid w:val="004539EB"/>
    <w:rsid w:val="00453ECE"/>
    <w:rsid w:val="0045469E"/>
    <w:rsid w:val="004547DC"/>
    <w:rsid w:val="00455238"/>
    <w:rsid w:val="004563F8"/>
    <w:rsid w:val="004609AA"/>
    <w:rsid w:val="00460BF2"/>
    <w:rsid w:val="004614F7"/>
    <w:rsid w:val="004624F7"/>
    <w:rsid w:val="00462A87"/>
    <w:rsid w:val="00463366"/>
    <w:rsid w:val="0046412F"/>
    <w:rsid w:val="004646D4"/>
    <w:rsid w:val="004655B4"/>
    <w:rsid w:val="00465E65"/>
    <w:rsid w:val="00466153"/>
    <w:rsid w:val="00466874"/>
    <w:rsid w:val="00466E2A"/>
    <w:rsid w:val="004700C6"/>
    <w:rsid w:val="004706C0"/>
    <w:rsid w:val="00471D36"/>
    <w:rsid w:val="00472C17"/>
    <w:rsid w:val="00473085"/>
    <w:rsid w:val="004735F4"/>
    <w:rsid w:val="00473C1F"/>
    <w:rsid w:val="00474D29"/>
    <w:rsid w:val="00475456"/>
    <w:rsid w:val="00475E6A"/>
    <w:rsid w:val="00476852"/>
    <w:rsid w:val="00477DD5"/>
    <w:rsid w:val="00477ECA"/>
    <w:rsid w:val="00480B60"/>
    <w:rsid w:val="00481613"/>
    <w:rsid w:val="00481952"/>
    <w:rsid w:val="00481EB2"/>
    <w:rsid w:val="00482DA9"/>
    <w:rsid w:val="0048302C"/>
    <w:rsid w:val="00483163"/>
    <w:rsid w:val="00483567"/>
    <w:rsid w:val="004859DB"/>
    <w:rsid w:val="00486423"/>
    <w:rsid w:val="00486C8B"/>
    <w:rsid w:val="004875B5"/>
    <w:rsid w:val="0048772D"/>
    <w:rsid w:val="00490F5D"/>
    <w:rsid w:val="004913C2"/>
    <w:rsid w:val="00491959"/>
    <w:rsid w:val="00492CC3"/>
    <w:rsid w:val="004939D9"/>
    <w:rsid w:val="00493CAF"/>
    <w:rsid w:val="004949F0"/>
    <w:rsid w:val="00494B38"/>
    <w:rsid w:val="0049649C"/>
    <w:rsid w:val="004968C7"/>
    <w:rsid w:val="00497BF4"/>
    <w:rsid w:val="00497F6F"/>
    <w:rsid w:val="004A0283"/>
    <w:rsid w:val="004A0883"/>
    <w:rsid w:val="004A0D92"/>
    <w:rsid w:val="004A1913"/>
    <w:rsid w:val="004A31E6"/>
    <w:rsid w:val="004A4975"/>
    <w:rsid w:val="004A4D32"/>
    <w:rsid w:val="004A5829"/>
    <w:rsid w:val="004A5A68"/>
    <w:rsid w:val="004A6453"/>
    <w:rsid w:val="004A6926"/>
    <w:rsid w:val="004A6A84"/>
    <w:rsid w:val="004A723F"/>
    <w:rsid w:val="004A7314"/>
    <w:rsid w:val="004A791F"/>
    <w:rsid w:val="004B0088"/>
    <w:rsid w:val="004B274F"/>
    <w:rsid w:val="004B35D9"/>
    <w:rsid w:val="004B450E"/>
    <w:rsid w:val="004B4F41"/>
    <w:rsid w:val="004B5A90"/>
    <w:rsid w:val="004B64FE"/>
    <w:rsid w:val="004B6791"/>
    <w:rsid w:val="004B6DFD"/>
    <w:rsid w:val="004B769E"/>
    <w:rsid w:val="004B7BD5"/>
    <w:rsid w:val="004B7C9E"/>
    <w:rsid w:val="004C0ED5"/>
    <w:rsid w:val="004C1874"/>
    <w:rsid w:val="004C1EE6"/>
    <w:rsid w:val="004C32B2"/>
    <w:rsid w:val="004C3972"/>
    <w:rsid w:val="004C3C2D"/>
    <w:rsid w:val="004C4540"/>
    <w:rsid w:val="004C4605"/>
    <w:rsid w:val="004C48C2"/>
    <w:rsid w:val="004C5C1E"/>
    <w:rsid w:val="004C6ED2"/>
    <w:rsid w:val="004C6FBC"/>
    <w:rsid w:val="004C7BCD"/>
    <w:rsid w:val="004D0A8C"/>
    <w:rsid w:val="004D0AD8"/>
    <w:rsid w:val="004D19DE"/>
    <w:rsid w:val="004D2DA9"/>
    <w:rsid w:val="004D39A2"/>
    <w:rsid w:val="004D3CEB"/>
    <w:rsid w:val="004D42CF"/>
    <w:rsid w:val="004D54CC"/>
    <w:rsid w:val="004D55ED"/>
    <w:rsid w:val="004D5A08"/>
    <w:rsid w:val="004D63DA"/>
    <w:rsid w:val="004D7749"/>
    <w:rsid w:val="004D7FE4"/>
    <w:rsid w:val="004E057F"/>
    <w:rsid w:val="004E1183"/>
    <w:rsid w:val="004E2E08"/>
    <w:rsid w:val="004E331D"/>
    <w:rsid w:val="004E39A0"/>
    <w:rsid w:val="004E792D"/>
    <w:rsid w:val="004F09D4"/>
    <w:rsid w:val="004F0C73"/>
    <w:rsid w:val="004F1476"/>
    <w:rsid w:val="004F210B"/>
    <w:rsid w:val="004F21F3"/>
    <w:rsid w:val="004F2AC4"/>
    <w:rsid w:val="004F3292"/>
    <w:rsid w:val="004F360C"/>
    <w:rsid w:val="004F395F"/>
    <w:rsid w:val="004F3CF3"/>
    <w:rsid w:val="004F3F8A"/>
    <w:rsid w:val="004F4F05"/>
    <w:rsid w:val="004F556F"/>
    <w:rsid w:val="004F59F3"/>
    <w:rsid w:val="004F721E"/>
    <w:rsid w:val="0050012F"/>
    <w:rsid w:val="00500C0E"/>
    <w:rsid w:val="00501473"/>
    <w:rsid w:val="005056F4"/>
    <w:rsid w:val="005063A7"/>
    <w:rsid w:val="00506540"/>
    <w:rsid w:val="005078E4"/>
    <w:rsid w:val="005101E7"/>
    <w:rsid w:val="005103E0"/>
    <w:rsid w:val="0051164A"/>
    <w:rsid w:val="0051619A"/>
    <w:rsid w:val="005162D3"/>
    <w:rsid w:val="005174E1"/>
    <w:rsid w:val="00517BF6"/>
    <w:rsid w:val="00517CD5"/>
    <w:rsid w:val="00517D43"/>
    <w:rsid w:val="00520EB2"/>
    <w:rsid w:val="0052105F"/>
    <w:rsid w:val="00521083"/>
    <w:rsid w:val="005215C2"/>
    <w:rsid w:val="00521F0E"/>
    <w:rsid w:val="00522A65"/>
    <w:rsid w:val="0052377C"/>
    <w:rsid w:val="0052478E"/>
    <w:rsid w:val="00525888"/>
    <w:rsid w:val="00525900"/>
    <w:rsid w:val="00525DEF"/>
    <w:rsid w:val="00527A7C"/>
    <w:rsid w:val="00530D33"/>
    <w:rsid w:val="00533CB2"/>
    <w:rsid w:val="00533FEC"/>
    <w:rsid w:val="005352C9"/>
    <w:rsid w:val="00535949"/>
    <w:rsid w:val="00535F66"/>
    <w:rsid w:val="005360A3"/>
    <w:rsid w:val="005365B3"/>
    <w:rsid w:val="00537CB9"/>
    <w:rsid w:val="0054077B"/>
    <w:rsid w:val="00541C45"/>
    <w:rsid w:val="00542DA2"/>
    <w:rsid w:val="00544AF4"/>
    <w:rsid w:val="005466A0"/>
    <w:rsid w:val="00546948"/>
    <w:rsid w:val="00547DB1"/>
    <w:rsid w:val="00547E3F"/>
    <w:rsid w:val="00550064"/>
    <w:rsid w:val="005503F2"/>
    <w:rsid w:val="00551D9B"/>
    <w:rsid w:val="00551ED9"/>
    <w:rsid w:val="0055242E"/>
    <w:rsid w:val="00553144"/>
    <w:rsid w:val="00553471"/>
    <w:rsid w:val="005538B5"/>
    <w:rsid w:val="00553DFB"/>
    <w:rsid w:val="00555F7F"/>
    <w:rsid w:val="00557603"/>
    <w:rsid w:val="00557807"/>
    <w:rsid w:val="0056026D"/>
    <w:rsid w:val="00560450"/>
    <w:rsid w:val="0056083E"/>
    <w:rsid w:val="00560E55"/>
    <w:rsid w:val="00560F39"/>
    <w:rsid w:val="00561B88"/>
    <w:rsid w:val="005620B5"/>
    <w:rsid w:val="00562B90"/>
    <w:rsid w:val="005631F6"/>
    <w:rsid w:val="005633BE"/>
    <w:rsid w:val="00565265"/>
    <w:rsid w:val="005666F7"/>
    <w:rsid w:val="005701D4"/>
    <w:rsid w:val="0057021C"/>
    <w:rsid w:val="00570CB2"/>
    <w:rsid w:val="0057118E"/>
    <w:rsid w:val="005721A3"/>
    <w:rsid w:val="005735F7"/>
    <w:rsid w:val="00573B8C"/>
    <w:rsid w:val="005760F6"/>
    <w:rsid w:val="00577B67"/>
    <w:rsid w:val="00580B7B"/>
    <w:rsid w:val="00581ED2"/>
    <w:rsid w:val="00583843"/>
    <w:rsid w:val="00583E70"/>
    <w:rsid w:val="00584A3E"/>
    <w:rsid w:val="005855D2"/>
    <w:rsid w:val="00586D94"/>
    <w:rsid w:val="00587594"/>
    <w:rsid w:val="00590078"/>
    <w:rsid w:val="00591729"/>
    <w:rsid w:val="005930F2"/>
    <w:rsid w:val="00593B6E"/>
    <w:rsid w:val="0059557E"/>
    <w:rsid w:val="00595A3F"/>
    <w:rsid w:val="0059627D"/>
    <w:rsid w:val="00596CEB"/>
    <w:rsid w:val="00597470"/>
    <w:rsid w:val="005A1C80"/>
    <w:rsid w:val="005A2113"/>
    <w:rsid w:val="005A225B"/>
    <w:rsid w:val="005A2C21"/>
    <w:rsid w:val="005A3330"/>
    <w:rsid w:val="005A3478"/>
    <w:rsid w:val="005A5251"/>
    <w:rsid w:val="005A66AB"/>
    <w:rsid w:val="005A6B31"/>
    <w:rsid w:val="005A7AA5"/>
    <w:rsid w:val="005B0CB6"/>
    <w:rsid w:val="005B173A"/>
    <w:rsid w:val="005B1F3E"/>
    <w:rsid w:val="005B21F7"/>
    <w:rsid w:val="005B3355"/>
    <w:rsid w:val="005B4A23"/>
    <w:rsid w:val="005B5D14"/>
    <w:rsid w:val="005B6291"/>
    <w:rsid w:val="005B6BBB"/>
    <w:rsid w:val="005B6E0A"/>
    <w:rsid w:val="005C0E93"/>
    <w:rsid w:val="005C1345"/>
    <w:rsid w:val="005C1EC5"/>
    <w:rsid w:val="005C310B"/>
    <w:rsid w:val="005C3B4F"/>
    <w:rsid w:val="005C5994"/>
    <w:rsid w:val="005C6592"/>
    <w:rsid w:val="005C671A"/>
    <w:rsid w:val="005C6B2E"/>
    <w:rsid w:val="005C7074"/>
    <w:rsid w:val="005C7080"/>
    <w:rsid w:val="005C76E7"/>
    <w:rsid w:val="005C7958"/>
    <w:rsid w:val="005D0A88"/>
    <w:rsid w:val="005D0CF5"/>
    <w:rsid w:val="005D13A5"/>
    <w:rsid w:val="005D2411"/>
    <w:rsid w:val="005D4508"/>
    <w:rsid w:val="005D5C23"/>
    <w:rsid w:val="005D7516"/>
    <w:rsid w:val="005D75BC"/>
    <w:rsid w:val="005E0D75"/>
    <w:rsid w:val="005E0F76"/>
    <w:rsid w:val="005E38FE"/>
    <w:rsid w:val="005E4E06"/>
    <w:rsid w:val="005E5A24"/>
    <w:rsid w:val="005E5DD5"/>
    <w:rsid w:val="005E7033"/>
    <w:rsid w:val="005E7315"/>
    <w:rsid w:val="005E7462"/>
    <w:rsid w:val="005F04CD"/>
    <w:rsid w:val="005F07F2"/>
    <w:rsid w:val="005F0EED"/>
    <w:rsid w:val="005F16C9"/>
    <w:rsid w:val="005F2B62"/>
    <w:rsid w:val="005F2EE2"/>
    <w:rsid w:val="005F2FF1"/>
    <w:rsid w:val="005F3805"/>
    <w:rsid w:val="005F4317"/>
    <w:rsid w:val="005F49CC"/>
    <w:rsid w:val="005F554D"/>
    <w:rsid w:val="005F6FF0"/>
    <w:rsid w:val="005F70DC"/>
    <w:rsid w:val="00600386"/>
    <w:rsid w:val="006030EE"/>
    <w:rsid w:val="00603527"/>
    <w:rsid w:val="00604AF9"/>
    <w:rsid w:val="00604CF9"/>
    <w:rsid w:val="006059B2"/>
    <w:rsid w:val="00605B9A"/>
    <w:rsid w:val="0060611E"/>
    <w:rsid w:val="0060615B"/>
    <w:rsid w:val="006063AD"/>
    <w:rsid w:val="0061147E"/>
    <w:rsid w:val="00612ED7"/>
    <w:rsid w:val="00613FC0"/>
    <w:rsid w:val="006149DD"/>
    <w:rsid w:val="006153BB"/>
    <w:rsid w:val="00615CCE"/>
    <w:rsid w:val="00615F35"/>
    <w:rsid w:val="006173A7"/>
    <w:rsid w:val="0061783B"/>
    <w:rsid w:val="00620277"/>
    <w:rsid w:val="00620340"/>
    <w:rsid w:val="00621425"/>
    <w:rsid w:val="00621A22"/>
    <w:rsid w:val="00622235"/>
    <w:rsid w:val="00623D78"/>
    <w:rsid w:val="006241BB"/>
    <w:rsid w:val="006251A5"/>
    <w:rsid w:val="00626E89"/>
    <w:rsid w:val="006273B9"/>
    <w:rsid w:val="006273C9"/>
    <w:rsid w:val="00627717"/>
    <w:rsid w:val="0063135A"/>
    <w:rsid w:val="006320AC"/>
    <w:rsid w:val="00632EE8"/>
    <w:rsid w:val="0063307D"/>
    <w:rsid w:val="006335C1"/>
    <w:rsid w:val="0063438A"/>
    <w:rsid w:val="006345C2"/>
    <w:rsid w:val="00635574"/>
    <w:rsid w:val="0063631C"/>
    <w:rsid w:val="006371D2"/>
    <w:rsid w:val="00637DB2"/>
    <w:rsid w:val="0064043D"/>
    <w:rsid w:val="00640F67"/>
    <w:rsid w:val="00641020"/>
    <w:rsid w:val="0064121B"/>
    <w:rsid w:val="00641AE5"/>
    <w:rsid w:val="00641D5C"/>
    <w:rsid w:val="00642357"/>
    <w:rsid w:val="00643B7C"/>
    <w:rsid w:val="006444B9"/>
    <w:rsid w:val="006451BF"/>
    <w:rsid w:val="00645FC9"/>
    <w:rsid w:val="00645FE0"/>
    <w:rsid w:val="00646049"/>
    <w:rsid w:val="006465BC"/>
    <w:rsid w:val="00647935"/>
    <w:rsid w:val="00647FF6"/>
    <w:rsid w:val="0065184F"/>
    <w:rsid w:val="00651E43"/>
    <w:rsid w:val="00652230"/>
    <w:rsid w:val="00653F58"/>
    <w:rsid w:val="006547A3"/>
    <w:rsid w:val="006549AD"/>
    <w:rsid w:val="006549F7"/>
    <w:rsid w:val="00655A9E"/>
    <w:rsid w:val="00660344"/>
    <w:rsid w:val="00660598"/>
    <w:rsid w:val="00660A60"/>
    <w:rsid w:val="00660F28"/>
    <w:rsid w:val="00662680"/>
    <w:rsid w:val="00664688"/>
    <w:rsid w:val="006655F7"/>
    <w:rsid w:val="0066569E"/>
    <w:rsid w:val="0066660C"/>
    <w:rsid w:val="00667316"/>
    <w:rsid w:val="006675EF"/>
    <w:rsid w:val="0067057B"/>
    <w:rsid w:val="0067108C"/>
    <w:rsid w:val="00671AD3"/>
    <w:rsid w:val="00672201"/>
    <w:rsid w:val="00672956"/>
    <w:rsid w:val="006739C3"/>
    <w:rsid w:val="006743E5"/>
    <w:rsid w:val="00674A64"/>
    <w:rsid w:val="00675539"/>
    <w:rsid w:val="006774FE"/>
    <w:rsid w:val="0068105B"/>
    <w:rsid w:val="0068731F"/>
    <w:rsid w:val="00687AE1"/>
    <w:rsid w:val="00687B5D"/>
    <w:rsid w:val="00687E59"/>
    <w:rsid w:val="006901FC"/>
    <w:rsid w:val="00690530"/>
    <w:rsid w:val="00691EAC"/>
    <w:rsid w:val="00692724"/>
    <w:rsid w:val="00693B97"/>
    <w:rsid w:val="0069442A"/>
    <w:rsid w:val="00694DA3"/>
    <w:rsid w:val="006955F9"/>
    <w:rsid w:val="00695952"/>
    <w:rsid w:val="006961E5"/>
    <w:rsid w:val="006963BE"/>
    <w:rsid w:val="00696409"/>
    <w:rsid w:val="006967A0"/>
    <w:rsid w:val="006A001A"/>
    <w:rsid w:val="006A013B"/>
    <w:rsid w:val="006A0DD8"/>
    <w:rsid w:val="006A1018"/>
    <w:rsid w:val="006A10E7"/>
    <w:rsid w:val="006A1877"/>
    <w:rsid w:val="006A20FA"/>
    <w:rsid w:val="006A223D"/>
    <w:rsid w:val="006A4094"/>
    <w:rsid w:val="006A469E"/>
    <w:rsid w:val="006A6EB4"/>
    <w:rsid w:val="006A71E5"/>
    <w:rsid w:val="006B01CB"/>
    <w:rsid w:val="006B0A27"/>
    <w:rsid w:val="006B163D"/>
    <w:rsid w:val="006B3DCD"/>
    <w:rsid w:val="006B50F2"/>
    <w:rsid w:val="006B52AB"/>
    <w:rsid w:val="006B690D"/>
    <w:rsid w:val="006B707C"/>
    <w:rsid w:val="006B7FFD"/>
    <w:rsid w:val="006C0AD6"/>
    <w:rsid w:val="006C107B"/>
    <w:rsid w:val="006C1973"/>
    <w:rsid w:val="006C276A"/>
    <w:rsid w:val="006C29B3"/>
    <w:rsid w:val="006C2DBA"/>
    <w:rsid w:val="006C343A"/>
    <w:rsid w:val="006C5957"/>
    <w:rsid w:val="006C760C"/>
    <w:rsid w:val="006D00EE"/>
    <w:rsid w:val="006D01F8"/>
    <w:rsid w:val="006D06F5"/>
    <w:rsid w:val="006D0EB7"/>
    <w:rsid w:val="006D1069"/>
    <w:rsid w:val="006D19C0"/>
    <w:rsid w:val="006D1DC4"/>
    <w:rsid w:val="006D2D1E"/>
    <w:rsid w:val="006D3281"/>
    <w:rsid w:val="006D3B6C"/>
    <w:rsid w:val="006D47AC"/>
    <w:rsid w:val="006D4C68"/>
    <w:rsid w:val="006D5CD6"/>
    <w:rsid w:val="006D6209"/>
    <w:rsid w:val="006D6CB4"/>
    <w:rsid w:val="006E0CC9"/>
    <w:rsid w:val="006E1C6F"/>
    <w:rsid w:val="006E274D"/>
    <w:rsid w:val="006E3A36"/>
    <w:rsid w:val="006E3F53"/>
    <w:rsid w:val="006E4199"/>
    <w:rsid w:val="006E41CC"/>
    <w:rsid w:val="006E47DA"/>
    <w:rsid w:val="006E506C"/>
    <w:rsid w:val="006E5935"/>
    <w:rsid w:val="006E5A80"/>
    <w:rsid w:val="006E72EB"/>
    <w:rsid w:val="006F191D"/>
    <w:rsid w:val="006F1E6C"/>
    <w:rsid w:val="006F2EA0"/>
    <w:rsid w:val="006F3B11"/>
    <w:rsid w:val="006F414E"/>
    <w:rsid w:val="006F5959"/>
    <w:rsid w:val="006F5B34"/>
    <w:rsid w:val="006F63EA"/>
    <w:rsid w:val="006F6B79"/>
    <w:rsid w:val="006F6B94"/>
    <w:rsid w:val="006F76D4"/>
    <w:rsid w:val="006F76EE"/>
    <w:rsid w:val="00700C1A"/>
    <w:rsid w:val="0070120F"/>
    <w:rsid w:val="007021F3"/>
    <w:rsid w:val="00702CCA"/>
    <w:rsid w:val="00704BE2"/>
    <w:rsid w:val="00704D41"/>
    <w:rsid w:val="00705BF9"/>
    <w:rsid w:val="007065B4"/>
    <w:rsid w:val="00706980"/>
    <w:rsid w:val="00707281"/>
    <w:rsid w:val="00712459"/>
    <w:rsid w:val="00713270"/>
    <w:rsid w:val="00715AF0"/>
    <w:rsid w:val="00721DCA"/>
    <w:rsid w:val="00721F76"/>
    <w:rsid w:val="00722B1D"/>
    <w:rsid w:val="00722D69"/>
    <w:rsid w:val="00724806"/>
    <w:rsid w:val="00724A2A"/>
    <w:rsid w:val="00726199"/>
    <w:rsid w:val="00726753"/>
    <w:rsid w:val="007268B1"/>
    <w:rsid w:val="0072747E"/>
    <w:rsid w:val="007274A6"/>
    <w:rsid w:val="00727A04"/>
    <w:rsid w:val="007320CA"/>
    <w:rsid w:val="00732A8E"/>
    <w:rsid w:val="00732F45"/>
    <w:rsid w:val="00733502"/>
    <w:rsid w:val="0073356E"/>
    <w:rsid w:val="00733812"/>
    <w:rsid w:val="00733A2D"/>
    <w:rsid w:val="00733C60"/>
    <w:rsid w:val="00733E2C"/>
    <w:rsid w:val="00740834"/>
    <w:rsid w:val="00740A67"/>
    <w:rsid w:val="00744E65"/>
    <w:rsid w:val="00745157"/>
    <w:rsid w:val="007454D1"/>
    <w:rsid w:val="00745B75"/>
    <w:rsid w:val="00745D1C"/>
    <w:rsid w:val="00745DCC"/>
    <w:rsid w:val="00745F12"/>
    <w:rsid w:val="00746E5F"/>
    <w:rsid w:val="007471A7"/>
    <w:rsid w:val="007474EC"/>
    <w:rsid w:val="007509B1"/>
    <w:rsid w:val="00750ED8"/>
    <w:rsid w:val="0075172C"/>
    <w:rsid w:val="00751D56"/>
    <w:rsid w:val="00753872"/>
    <w:rsid w:val="00757D26"/>
    <w:rsid w:val="0076038F"/>
    <w:rsid w:val="007604FB"/>
    <w:rsid w:val="0076052D"/>
    <w:rsid w:val="007609B0"/>
    <w:rsid w:val="00761282"/>
    <w:rsid w:val="007619F6"/>
    <w:rsid w:val="00762453"/>
    <w:rsid w:val="007627D7"/>
    <w:rsid w:val="00763984"/>
    <w:rsid w:val="00765887"/>
    <w:rsid w:val="007679B2"/>
    <w:rsid w:val="007709C7"/>
    <w:rsid w:val="00770E15"/>
    <w:rsid w:val="00770E2B"/>
    <w:rsid w:val="00770E8D"/>
    <w:rsid w:val="0077377B"/>
    <w:rsid w:val="00774031"/>
    <w:rsid w:val="00774489"/>
    <w:rsid w:val="00776B6A"/>
    <w:rsid w:val="0077709D"/>
    <w:rsid w:val="00777626"/>
    <w:rsid w:val="00780C2B"/>
    <w:rsid w:val="0078263C"/>
    <w:rsid w:val="00783B4E"/>
    <w:rsid w:val="00784AA9"/>
    <w:rsid w:val="007852CD"/>
    <w:rsid w:val="00785EAD"/>
    <w:rsid w:val="00785F5B"/>
    <w:rsid w:val="007860F6"/>
    <w:rsid w:val="00786267"/>
    <w:rsid w:val="00786CBC"/>
    <w:rsid w:val="0078799D"/>
    <w:rsid w:val="00791319"/>
    <w:rsid w:val="0079159D"/>
    <w:rsid w:val="0079277F"/>
    <w:rsid w:val="0079289F"/>
    <w:rsid w:val="0079293F"/>
    <w:rsid w:val="00793B6D"/>
    <w:rsid w:val="00794A8D"/>
    <w:rsid w:val="007A081C"/>
    <w:rsid w:val="007A0A82"/>
    <w:rsid w:val="007A17A2"/>
    <w:rsid w:val="007A2CCF"/>
    <w:rsid w:val="007A300F"/>
    <w:rsid w:val="007A3C09"/>
    <w:rsid w:val="007A41E4"/>
    <w:rsid w:val="007A4E9C"/>
    <w:rsid w:val="007A52C5"/>
    <w:rsid w:val="007A5576"/>
    <w:rsid w:val="007A63BC"/>
    <w:rsid w:val="007A7300"/>
    <w:rsid w:val="007A765A"/>
    <w:rsid w:val="007B025C"/>
    <w:rsid w:val="007B0873"/>
    <w:rsid w:val="007B1A9E"/>
    <w:rsid w:val="007B2D6D"/>
    <w:rsid w:val="007B399E"/>
    <w:rsid w:val="007B3F37"/>
    <w:rsid w:val="007B49A9"/>
    <w:rsid w:val="007B5A1F"/>
    <w:rsid w:val="007B6432"/>
    <w:rsid w:val="007B674E"/>
    <w:rsid w:val="007B6ECD"/>
    <w:rsid w:val="007B779D"/>
    <w:rsid w:val="007B78A7"/>
    <w:rsid w:val="007B7ED5"/>
    <w:rsid w:val="007C0EA2"/>
    <w:rsid w:val="007C24AD"/>
    <w:rsid w:val="007C2510"/>
    <w:rsid w:val="007C27E8"/>
    <w:rsid w:val="007C4A7B"/>
    <w:rsid w:val="007C4B64"/>
    <w:rsid w:val="007C55AA"/>
    <w:rsid w:val="007C5B59"/>
    <w:rsid w:val="007C7C77"/>
    <w:rsid w:val="007D0BD7"/>
    <w:rsid w:val="007D1606"/>
    <w:rsid w:val="007D1960"/>
    <w:rsid w:val="007D32B3"/>
    <w:rsid w:val="007D4767"/>
    <w:rsid w:val="007D4C57"/>
    <w:rsid w:val="007D65C5"/>
    <w:rsid w:val="007D764C"/>
    <w:rsid w:val="007D7E06"/>
    <w:rsid w:val="007E1935"/>
    <w:rsid w:val="007E2226"/>
    <w:rsid w:val="007E2460"/>
    <w:rsid w:val="007E27B6"/>
    <w:rsid w:val="007E53BF"/>
    <w:rsid w:val="007E5409"/>
    <w:rsid w:val="007E5CE8"/>
    <w:rsid w:val="007E6609"/>
    <w:rsid w:val="007E79D7"/>
    <w:rsid w:val="007E7D1F"/>
    <w:rsid w:val="007F0013"/>
    <w:rsid w:val="007F2C9E"/>
    <w:rsid w:val="007F672F"/>
    <w:rsid w:val="007F7CA4"/>
    <w:rsid w:val="008009D7"/>
    <w:rsid w:val="00801A3A"/>
    <w:rsid w:val="00803DF0"/>
    <w:rsid w:val="00805E62"/>
    <w:rsid w:val="00806022"/>
    <w:rsid w:val="0080608B"/>
    <w:rsid w:val="00807527"/>
    <w:rsid w:val="00807B1D"/>
    <w:rsid w:val="0081005C"/>
    <w:rsid w:val="0081299B"/>
    <w:rsid w:val="00812BD0"/>
    <w:rsid w:val="008147FA"/>
    <w:rsid w:val="00815272"/>
    <w:rsid w:val="0081649F"/>
    <w:rsid w:val="00817B7E"/>
    <w:rsid w:val="00821EB1"/>
    <w:rsid w:val="00821FCB"/>
    <w:rsid w:val="008232A7"/>
    <w:rsid w:val="00825C52"/>
    <w:rsid w:val="0082691D"/>
    <w:rsid w:val="0082765A"/>
    <w:rsid w:val="00831A81"/>
    <w:rsid w:val="00831E33"/>
    <w:rsid w:val="0083281C"/>
    <w:rsid w:val="008336D2"/>
    <w:rsid w:val="00833ED1"/>
    <w:rsid w:val="0083404E"/>
    <w:rsid w:val="00834F3D"/>
    <w:rsid w:val="00835046"/>
    <w:rsid w:val="008353A7"/>
    <w:rsid w:val="00836695"/>
    <w:rsid w:val="00837AA1"/>
    <w:rsid w:val="00840B9C"/>
    <w:rsid w:val="008419D0"/>
    <w:rsid w:val="00841CF9"/>
    <w:rsid w:val="008420A5"/>
    <w:rsid w:val="00842F94"/>
    <w:rsid w:val="0084309C"/>
    <w:rsid w:val="00843617"/>
    <w:rsid w:val="00844E86"/>
    <w:rsid w:val="00846DB9"/>
    <w:rsid w:val="00847F35"/>
    <w:rsid w:val="00850BB0"/>
    <w:rsid w:val="00850DC6"/>
    <w:rsid w:val="00850E23"/>
    <w:rsid w:val="00851DC4"/>
    <w:rsid w:val="008527C6"/>
    <w:rsid w:val="00854024"/>
    <w:rsid w:val="008542A8"/>
    <w:rsid w:val="00854661"/>
    <w:rsid w:val="00855DD8"/>
    <w:rsid w:val="0085664D"/>
    <w:rsid w:val="00856E70"/>
    <w:rsid w:val="00860967"/>
    <w:rsid w:val="0086223C"/>
    <w:rsid w:val="00862E5C"/>
    <w:rsid w:val="00863183"/>
    <w:rsid w:val="008637D4"/>
    <w:rsid w:val="00863C0A"/>
    <w:rsid w:val="00865B05"/>
    <w:rsid w:val="0086626B"/>
    <w:rsid w:val="00866300"/>
    <w:rsid w:val="008664C7"/>
    <w:rsid w:val="00870740"/>
    <w:rsid w:val="00871127"/>
    <w:rsid w:val="00871567"/>
    <w:rsid w:val="008715D4"/>
    <w:rsid w:val="008716BB"/>
    <w:rsid w:val="008726E1"/>
    <w:rsid w:val="0087376E"/>
    <w:rsid w:val="00874994"/>
    <w:rsid w:val="00874C14"/>
    <w:rsid w:val="00874F60"/>
    <w:rsid w:val="008753F1"/>
    <w:rsid w:val="008758E5"/>
    <w:rsid w:val="00875973"/>
    <w:rsid w:val="00875AC0"/>
    <w:rsid w:val="00876675"/>
    <w:rsid w:val="00876A68"/>
    <w:rsid w:val="00876A96"/>
    <w:rsid w:val="008772D8"/>
    <w:rsid w:val="008778C9"/>
    <w:rsid w:val="00877979"/>
    <w:rsid w:val="00877A21"/>
    <w:rsid w:val="00880E93"/>
    <w:rsid w:val="00882051"/>
    <w:rsid w:val="008823F7"/>
    <w:rsid w:val="00882E37"/>
    <w:rsid w:val="0088311C"/>
    <w:rsid w:val="00883DB9"/>
    <w:rsid w:val="0088437A"/>
    <w:rsid w:val="0088446A"/>
    <w:rsid w:val="0088534C"/>
    <w:rsid w:val="00885BEE"/>
    <w:rsid w:val="00886CC7"/>
    <w:rsid w:val="00890732"/>
    <w:rsid w:val="00890A12"/>
    <w:rsid w:val="00891167"/>
    <w:rsid w:val="008929D4"/>
    <w:rsid w:val="00893195"/>
    <w:rsid w:val="0089331E"/>
    <w:rsid w:val="00893DC0"/>
    <w:rsid w:val="0089469F"/>
    <w:rsid w:val="00894A8C"/>
    <w:rsid w:val="00894B61"/>
    <w:rsid w:val="0089537A"/>
    <w:rsid w:val="00895665"/>
    <w:rsid w:val="00895B4D"/>
    <w:rsid w:val="00896913"/>
    <w:rsid w:val="0089730F"/>
    <w:rsid w:val="008A061D"/>
    <w:rsid w:val="008A105F"/>
    <w:rsid w:val="008A2572"/>
    <w:rsid w:val="008A2A11"/>
    <w:rsid w:val="008A2D25"/>
    <w:rsid w:val="008A2FA7"/>
    <w:rsid w:val="008A3913"/>
    <w:rsid w:val="008A39C6"/>
    <w:rsid w:val="008A4091"/>
    <w:rsid w:val="008A4288"/>
    <w:rsid w:val="008A4A7A"/>
    <w:rsid w:val="008A5910"/>
    <w:rsid w:val="008A6062"/>
    <w:rsid w:val="008B0A23"/>
    <w:rsid w:val="008B0AF2"/>
    <w:rsid w:val="008B1015"/>
    <w:rsid w:val="008B116E"/>
    <w:rsid w:val="008B1527"/>
    <w:rsid w:val="008B26E1"/>
    <w:rsid w:val="008B26F9"/>
    <w:rsid w:val="008B305E"/>
    <w:rsid w:val="008B47D3"/>
    <w:rsid w:val="008B48AA"/>
    <w:rsid w:val="008B4F19"/>
    <w:rsid w:val="008B5D3D"/>
    <w:rsid w:val="008B5E64"/>
    <w:rsid w:val="008B7957"/>
    <w:rsid w:val="008B7AC5"/>
    <w:rsid w:val="008B7AF6"/>
    <w:rsid w:val="008C1055"/>
    <w:rsid w:val="008C1CAC"/>
    <w:rsid w:val="008C3B63"/>
    <w:rsid w:val="008C4236"/>
    <w:rsid w:val="008C45D0"/>
    <w:rsid w:val="008C5BB5"/>
    <w:rsid w:val="008C5C79"/>
    <w:rsid w:val="008C6218"/>
    <w:rsid w:val="008C7E9D"/>
    <w:rsid w:val="008D0EF8"/>
    <w:rsid w:val="008D0F3B"/>
    <w:rsid w:val="008D1651"/>
    <w:rsid w:val="008D221B"/>
    <w:rsid w:val="008D3D3A"/>
    <w:rsid w:val="008D4D81"/>
    <w:rsid w:val="008D5DB6"/>
    <w:rsid w:val="008D6509"/>
    <w:rsid w:val="008D71AD"/>
    <w:rsid w:val="008D7863"/>
    <w:rsid w:val="008E1AC8"/>
    <w:rsid w:val="008E22E9"/>
    <w:rsid w:val="008E3722"/>
    <w:rsid w:val="008E50DB"/>
    <w:rsid w:val="008E5C47"/>
    <w:rsid w:val="008E6E46"/>
    <w:rsid w:val="008E788D"/>
    <w:rsid w:val="008E7C1D"/>
    <w:rsid w:val="008F05B1"/>
    <w:rsid w:val="008F08F5"/>
    <w:rsid w:val="008F1AB0"/>
    <w:rsid w:val="008F2546"/>
    <w:rsid w:val="008F319C"/>
    <w:rsid w:val="008F3BD2"/>
    <w:rsid w:val="008F4DB9"/>
    <w:rsid w:val="008F59D9"/>
    <w:rsid w:val="009000C3"/>
    <w:rsid w:val="00900725"/>
    <w:rsid w:val="00901BA5"/>
    <w:rsid w:val="00901BC9"/>
    <w:rsid w:val="00902966"/>
    <w:rsid w:val="00902C1A"/>
    <w:rsid w:val="0090423B"/>
    <w:rsid w:val="00904AD3"/>
    <w:rsid w:val="00904B27"/>
    <w:rsid w:val="009051AB"/>
    <w:rsid w:val="009058B0"/>
    <w:rsid w:val="00905EB5"/>
    <w:rsid w:val="00906CF9"/>
    <w:rsid w:val="00906F20"/>
    <w:rsid w:val="00907907"/>
    <w:rsid w:val="009117BD"/>
    <w:rsid w:val="00912BBA"/>
    <w:rsid w:val="0091384D"/>
    <w:rsid w:val="00913F94"/>
    <w:rsid w:val="00914451"/>
    <w:rsid w:val="0091459B"/>
    <w:rsid w:val="00914ABD"/>
    <w:rsid w:val="00914C50"/>
    <w:rsid w:val="00914E5E"/>
    <w:rsid w:val="00916191"/>
    <w:rsid w:val="009177F3"/>
    <w:rsid w:val="009202CC"/>
    <w:rsid w:val="009207D2"/>
    <w:rsid w:val="00921059"/>
    <w:rsid w:val="00921E96"/>
    <w:rsid w:val="00921F57"/>
    <w:rsid w:val="00922887"/>
    <w:rsid w:val="0092292E"/>
    <w:rsid w:val="00922D09"/>
    <w:rsid w:val="009233AB"/>
    <w:rsid w:val="0092538C"/>
    <w:rsid w:val="0092639C"/>
    <w:rsid w:val="00927E55"/>
    <w:rsid w:val="00930971"/>
    <w:rsid w:val="00930AFB"/>
    <w:rsid w:val="00930F9B"/>
    <w:rsid w:val="00931734"/>
    <w:rsid w:val="00931C04"/>
    <w:rsid w:val="009329E0"/>
    <w:rsid w:val="00932FD3"/>
    <w:rsid w:val="0093304F"/>
    <w:rsid w:val="00933151"/>
    <w:rsid w:val="0093317D"/>
    <w:rsid w:val="00934D9B"/>
    <w:rsid w:val="009358A6"/>
    <w:rsid w:val="00936BBB"/>
    <w:rsid w:val="00936F5B"/>
    <w:rsid w:val="00937751"/>
    <w:rsid w:val="00937E87"/>
    <w:rsid w:val="00937F78"/>
    <w:rsid w:val="009402EB"/>
    <w:rsid w:val="00941863"/>
    <w:rsid w:val="00942DDA"/>
    <w:rsid w:val="00943CC7"/>
    <w:rsid w:val="009445C6"/>
    <w:rsid w:val="00945CCD"/>
    <w:rsid w:val="00946802"/>
    <w:rsid w:val="009475EA"/>
    <w:rsid w:val="00950692"/>
    <w:rsid w:val="00953453"/>
    <w:rsid w:val="009546BC"/>
    <w:rsid w:val="00955579"/>
    <w:rsid w:val="00955665"/>
    <w:rsid w:val="00955B81"/>
    <w:rsid w:val="00955BE0"/>
    <w:rsid w:val="00956194"/>
    <w:rsid w:val="00956D01"/>
    <w:rsid w:val="00956EBD"/>
    <w:rsid w:val="00957127"/>
    <w:rsid w:val="0096008F"/>
    <w:rsid w:val="0096011F"/>
    <w:rsid w:val="0096052C"/>
    <w:rsid w:val="00960A1D"/>
    <w:rsid w:val="00960CAF"/>
    <w:rsid w:val="00960D8D"/>
    <w:rsid w:val="0096133D"/>
    <w:rsid w:val="00962717"/>
    <w:rsid w:val="00962AD2"/>
    <w:rsid w:val="00963BA3"/>
    <w:rsid w:val="009640AE"/>
    <w:rsid w:val="00966BB5"/>
    <w:rsid w:val="00966DBE"/>
    <w:rsid w:val="009671A3"/>
    <w:rsid w:val="00967413"/>
    <w:rsid w:val="009705AB"/>
    <w:rsid w:val="00971E36"/>
    <w:rsid w:val="009727C9"/>
    <w:rsid w:val="00973E1F"/>
    <w:rsid w:val="009743DA"/>
    <w:rsid w:val="00974785"/>
    <w:rsid w:val="00974CA7"/>
    <w:rsid w:val="00975128"/>
    <w:rsid w:val="009766BE"/>
    <w:rsid w:val="00980117"/>
    <w:rsid w:val="0098127E"/>
    <w:rsid w:val="009827BC"/>
    <w:rsid w:val="00984912"/>
    <w:rsid w:val="00984A55"/>
    <w:rsid w:val="00984CDE"/>
    <w:rsid w:val="009852CD"/>
    <w:rsid w:val="0098565B"/>
    <w:rsid w:val="00986108"/>
    <w:rsid w:val="00987306"/>
    <w:rsid w:val="0098740F"/>
    <w:rsid w:val="00987566"/>
    <w:rsid w:val="0099071D"/>
    <w:rsid w:val="00990F47"/>
    <w:rsid w:val="0099156C"/>
    <w:rsid w:val="009925ED"/>
    <w:rsid w:val="0099391D"/>
    <w:rsid w:val="009943AB"/>
    <w:rsid w:val="00994624"/>
    <w:rsid w:val="0099464B"/>
    <w:rsid w:val="00994817"/>
    <w:rsid w:val="009962A0"/>
    <w:rsid w:val="00996448"/>
    <w:rsid w:val="009969F1"/>
    <w:rsid w:val="009972B7"/>
    <w:rsid w:val="00997557"/>
    <w:rsid w:val="00997FAD"/>
    <w:rsid w:val="009A1CA4"/>
    <w:rsid w:val="009A3165"/>
    <w:rsid w:val="009A3879"/>
    <w:rsid w:val="009A413C"/>
    <w:rsid w:val="009A48B9"/>
    <w:rsid w:val="009A4952"/>
    <w:rsid w:val="009A60E5"/>
    <w:rsid w:val="009A62FE"/>
    <w:rsid w:val="009A6FFE"/>
    <w:rsid w:val="009A733D"/>
    <w:rsid w:val="009B0736"/>
    <w:rsid w:val="009B2401"/>
    <w:rsid w:val="009B2EAE"/>
    <w:rsid w:val="009B30A7"/>
    <w:rsid w:val="009B4D72"/>
    <w:rsid w:val="009B50C0"/>
    <w:rsid w:val="009B5CDB"/>
    <w:rsid w:val="009B5DF6"/>
    <w:rsid w:val="009B61EB"/>
    <w:rsid w:val="009B6D4D"/>
    <w:rsid w:val="009C022C"/>
    <w:rsid w:val="009C06AC"/>
    <w:rsid w:val="009C133D"/>
    <w:rsid w:val="009C13B3"/>
    <w:rsid w:val="009C2BA5"/>
    <w:rsid w:val="009C3212"/>
    <w:rsid w:val="009C4A6D"/>
    <w:rsid w:val="009C4EEB"/>
    <w:rsid w:val="009C4F13"/>
    <w:rsid w:val="009C57C9"/>
    <w:rsid w:val="009C5B17"/>
    <w:rsid w:val="009C667A"/>
    <w:rsid w:val="009C776D"/>
    <w:rsid w:val="009C78EA"/>
    <w:rsid w:val="009C7CE5"/>
    <w:rsid w:val="009D0453"/>
    <w:rsid w:val="009D0C93"/>
    <w:rsid w:val="009D1520"/>
    <w:rsid w:val="009D1BBB"/>
    <w:rsid w:val="009D204E"/>
    <w:rsid w:val="009D2B48"/>
    <w:rsid w:val="009D3BDB"/>
    <w:rsid w:val="009D446C"/>
    <w:rsid w:val="009D4604"/>
    <w:rsid w:val="009D4754"/>
    <w:rsid w:val="009D5443"/>
    <w:rsid w:val="009D68E2"/>
    <w:rsid w:val="009D6DF9"/>
    <w:rsid w:val="009D70AA"/>
    <w:rsid w:val="009E11CC"/>
    <w:rsid w:val="009E177E"/>
    <w:rsid w:val="009E1A9F"/>
    <w:rsid w:val="009E1C2E"/>
    <w:rsid w:val="009E2C37"/>
    <w:rsid w:val="009E33FC"/>
    <w:rsid w:val="009E377A"/>
    <w:rsid w:val="009E3CF4"/>
    <w:rsid w:val="009E4272"/>
    <w:rsid w:val="009E5BEC"/>
    <w:rsid w:val="009E769E"/>
    <w:rsid w:val="009E7D1C"/>
    <w:rsid w:val="009F10B0"/>
    <w:rsid w:val="009F4297"/>
    <w:rsid w:val="009F45CD"/>
    <w:rsid w:val="009F4764"/>
    <w:rsid w:val="009F57CA"/>
    <w:rsid w:val="009F5913"/>
    <w:rsid w:val="009F5CC8"/>
    <w:rsid w:val="009F5D1C"/>
    <w:rsid w:val="009F5E5C"/>
    <w:rsid w:val="009F66C9"/>
    <w:rsid w:val="009F66D0"/>
    <w:rsid w:val="009F68EA"/>
    <w:rsid w:val="009F6BD4"/>
    <w:rsid w:val="009F7C74"/>
    <w:rsid w:val="00A00333"/>
    <w:rsid w:val="00A00515"/>
    <w:rsid w:val="00A00F5C"/>
    <w:rsid w:val="00A01744"/>
    <w:rsid w:val="00A01E01"/>
    <w:rsid w:val="00A021A9"/>
    <w:rsid w:val="00A02AB3"/>
    <w:rsid w:val="00A02C0C"/>
    <w:rsid w:val="00A03C25"/>
    <w:rsid w:val="00A043E5"/>
    <w:rsid w:val="00A049DB"/>
    <w:rsid w:val="00A04A2B"/>
    <w:rsid w:val="00A104BD"/>
    <w:rsid w:val="00A108AF"/>
    <w:rsid w:val="00A10FF0"/>
    <w:rsid w:val="00A125F4"/>
    <w:rsid w:val="00A12B1D"/>
    <w:rsid w:val="00A12E7C"/>
    <w:rsid w:val="00A14CDE"/>
    <w:rsid w:val="00A156AC"/>
    <w:rsid w:val="00A15B3F"/>
    <w:rsid w:val="00A15BAB"/>
    <w:rsid w:val="00A15D77"/>
    <w:rsid w:val="00A16551"/>
    <w:rsid w:val="00A21D61"/>
    <w:rsid w:val="00A21DBE"/>
    <w:rsid w:val="00A254C4"/>
    <w:rsid w:val="00A26161"/>
    <w:rsid w:val="00A2651F"/>
    <w:rsid w:val="00A2686E"/>
    <w:rsid w:val="00A26987"/>
    <w:rsid w:val="00A26E55"/>
    <w:rsid w:val="00A27CE4"/>
    <w:rsid w:val="00A307FF"/>
    <w:rsid w:val="00A31BEC"/>
    <w:rsid w:val="00A31E18"/>
    <w:rsid w:val="00A31FCC"/>
    <w:rsid w:val="00A32F5B"/>
    <w:rsid w:val="00A32FA5"/>
    <w:rsid w:val="00A33A11"/>
    <w:rsid w:val="00A33AE7"/>
    <w:rsid w:val="00A35663"/>
    <w:rsid w:val="00A3714B"/>
    <w:rsid w:val="00A37EEF"/>
    <w:rsid w:val="00A40B63"/>
    <w:rsid w:val="00A41CBA"/>
    <w:rsid w:val="00A43C31"/>
    <w:rsid w:val="00A43EE1"/>
    <w:rsid w:val="00A44596"/>
    <w:rsid w:val="00A44AFD"/>
    <w:rsid w:val="00A45AE7"/>
    <w:rsid w:val="00A45CCE"/>
    <w:rsid w:val="00A45CFC"/>
    <w:rsid w:val="00A45E7A"/>
    <w:rsid w:val="00A45ECB"/>
    <w:rsid w:val="00A4661E"/>
    <w:rsid w:val="00A471C0"/>
    <w:rsid w:val="00A50385"/>
    <w:rsid w:val="00A50657"/>
    <w:rsid w:val="00A50AB3"/>
    <w:rsid w:val="00A514BB"/>
    <w:rsid w:val="00A51CA1"/>
    <w:rsid w:val="00A51E1C"/>
    <w:rsid w:val="00A538AA"/>
    <w:rsid w:val="00A542F9"/>
    <w:rsid w:val="00A54437"/>
    <w:rsid w:val="00A56ED1"/>
    <w:rsid w:val="00A5712C"/>
    <w:rsid w:val="00A5743A"/>
    <w:rsid w:val="00A5791C"/>
    <w:rsid w:val="00A627F1"/>
    <w:rsid w:val="00A62D8F"/>
    <w:rsid w:val="00A64347"/>
    <w:rsid w:val="00A66CC9"/>
    <w:rsid w:val="00A67140"/>
    <w:rsid w:val="00A71D0A"/>
    <w:rsid w:val="00A726D2"/>
    <w:rsid w:val="00A729B2"/>
    <w:rsid w:val="00A7303C"/>
    <w:rsid w:val="00A73080"/>
    <w:rsid w:val="00A73137"/>
    <w:rsid w:val="00A73163"/>
    <w:rsid w:val="00A738B3"/>
    <w:rsid w:val="00A75097"/>
    <w:rsid w:val="00A7523F"/>
    <w:rsid w:val="00A7756B"/>
    <w:rsid w:val="00A80C70"/>
    <w:rsid w:val="00A814BF"/>
    <w:rsid w:val="00A82295"/>
    <w:rsid w:val="00A82856"/>
    <w:rsid w:val="00A840F8"/>
    <w:rsid w:val="00A84249"/>
    <w:rsid w:val="00A84F3D"/>
    <w:rsid w:val="00A85E6F"/>
    <w:rsid w:val="00A8606B"/>
    <w:rsid w:val="00A861E3"/>
    <w:rsid w:val="00A866A4"/>
    <w:rsid w:val="00A868AF"/>
    <w:rsid w:val="00A8797C"/>
    <w:rsid w:val="00A90139"/>
    <w:rsid w:val="00A9037C"/>
    <w:rsid w:val="00A908D9"/>
    <w:rsid w:val="00A9202D"/>
    <w:rsid w:val="00A93057"/>
    <w:rsid w:val="00A930FE"/>
    <w:rsid w:val="00A938F6"/>
    <w:rsid w:val="00A93ED3"/>
    <w:rsid w:val="00A95C46"/>
    <w:rsid w:val="00A96F76"/>
    <w:rsid w:val="00AA131B"/>
    <w:rsid w:val="00AA35D8"/>
    <w:rsid w:val="00AA3B25"/>
    <w:rsid w:val="00AA3B31"/>
    <w:rsid w:val="00AA424F"/>
    <w:rsid w:val="00AA51A0"/>
    <w:rsid w:val="00AA5263"/>
    <w:rsid w:val="00AA5428"/>
    <w:rsid w:val="00AA5852"/>
    <w:rsid w:val="00AA5C59"/>
    <w:rsid w:val="00AA5FDC"/>
    <w:rsid w:val="00AA63B0"/>
    <w:rsid w:val="00AA6558"/>
    <w:rsid w:val="00AA6A46"/>
    <w:rsid w:val="00AA6D87"/>
    <w:rsid w:val="00AB0021"/>
    <w:rsid w:val="00AB0615"/>
    <w:rsid w:val="00AB349B"/>
    <w:rsid w:val="00AB35F2"/>
    <w:rsid w:val="00AB4E57"/>
    <w:rsid w:val="00AB561F"/>
    <w:rsid w:val="00AB56C5"/>
    <w:rsid w:val="00AB6222"/>
    <w:rsid w:val="00AB67C4"/>
    <w:rsid w:val="00AB68DE"/>
    <w:rsid w:val="00AB6ECB"/>
    <w:rsid w:val="00AB78ED"/>
    <w:rsid w:val="00AB7B1F"/>
    <w:rsid w:val="00AC09F0"/>
    <w:rsid w:val="00AC0B88"/>
    <w:rsid w:val="00AC1596"/>
    <w:rsid w:val="00AC1A4E"/>
    <w:rsid w:val="00AC3873"/>
    <w:rsid w:val="00AC3B77"/>
    <w:rsid w:val="00AC4A6D"/>
    <w:rsid w:val="00AC53D6"/>
    <w:rsid w:val="00AC5C59"/>
    <w:rsid w:val="00AC5DB3"/>
    <w:rsid w:val="00AC6328"/>
    <w:rsid w:val="00AC6D85"/>
    <w:rsid w:val="00AC72F1"/>
    <w:rsid w:val="00AC799D"/>
    <w:rsid w:val="00AC7D33"/>
    <w:rsid w:val="00AC7E26"/>
    <w:rsid w:val="00AD1D07"/>
    <w:rsid w:val="00AD2079"/>
    <w:rsid w:val="00AD24D0"/>
    <w:rsid w:val="00AD44E8"/>
    <w:rsid w:val="00AD6447"/>
    <w:rsid w:val="00AD6A7F"/>
    <w:rsid w:val="00AD6D85"/>
    <w:rsid w:val="00AD76FF"/>
    <w:rsid w:val="00AE17AC"/>
    <w:rsid w:val="00AE1EB8"/>
    <w:rsid w:val="00AE29F2"/>
    <w:rsid w:val="00AE2ADE"/>
    <w:rsid w:val="00AE2F19"/>
    <w:rsid w:val="00AE54EB"/>
    <w:rsid w:val="00AE6042"/>
    <w:rsid w:val="00AF05CD"/>
    <w:rsid w:val="00AF165F"/>
    <w:rsid w:val="00AF198B"/>
    <w:rsid w:val="00AF4254"/>
    <w:rsid w:val="00AF46AD"/>
    <w:rsid w:val="00AF5541"/>
    <w:rsid w:val="00AF6A09"/>
    <w:rsid w:val="00AF6DEB"/>
    <w:rsid w:val="00AF6F89"/>
    <w:rsid w:val="00AF73DA"/>
    <w:rsid w:val="00B0019F"/>
    <w:rsid w:val="00B01A38"/>
    <w:rsid w:val="00B02161"/>
    <w:rsid w:val="00B02585"/>
    <w:rsid w:val="00B02AE3"/>
    <w:rsid w:val="00B033B3"/>
    <w:rsid w:val="00B04C0B"/>
    <w:rsid w:val="00B05B81"/>
    <w:rsid w:val="00B066D0"/>
    <w:rsid w:val="00B07875"/>
    <w:rsid w:val="00B07EA1"/>
    <w:rsid w:val="00B11B52"/>
    <w:rsid w:val="00B157E5"/>
    <w:rsid w:val="00B16942"/>
    <w:rsid w:val="00B16BE9"/>
    <w:rsid w:val="00B207AB"/>
    <w:rsid w:val="00B2098E"/>
    <w:rsid w:val="00B20DC4"/>
    <w:rsid w:val="00B20E5D"/>
    <w:rsid w:val="00B2117F"/>
    <w:rsid w:val="00B2167F"/>
    <w:rsid w:val="00B2289F"/>
    <w:rsid w:val="00B228FD"/>
    <w:rsid w:val="00B2450F"/>
    <w:rsid w:val="00B24829"/>
    <w:rsid w:val="00B253D2"/>
    <w:rsid w:val="00B259AD"/>
    <w:rsid w:val="00B264CA"/>
    <w:rsid w:val="00B26E46"/>
    <w:rsid w:val="00B27C2F"/>
    <w:rsid w:val="00B3094D"/>
    <w:rsid w:val="00B30D10"/>
    <w:rsid w:val="00B328E0"/>
    <w:rsid w:val="00B338C2"/>
    <w:rsid w:val="00B352B5"/>
    <w:rsid w:val="00B373B9"/>
    <w:rsid w:val="00B41C57"/>
    <w:rsid w:val="00B42F69"/>
    <w:rsid w:val="00B43877"/>
    <w:rsid w:val="00B43BE4"/>
    <w:rsid w:val="00B464C7"/>
    <w:rsid w:val="00B470EA"/>
    <w:rsid w:val="00B47311"/>
    <w:rsid w:val="00B475F8"/>
    <w:rsid w:val="00B4776D"/>
    <w:rsid w:val="00B50571"/>
    <w:rsid w:val="00B505A9"/>
    <w:rsid w:val="00B51090"/>
    <w:rsid w:val="00B523BF"/>
    <w:rsid w:val="00B52ADD"/>
    <w:rsid w:val="00B52D20"/>
    <w:rsid w:val="00B53591"/>
    <w:rsid w:val="00B548B8"/>
    <w:rsid w:val="00B552B5"/>
    <w:rsid w:val="00B5537B"/>
    <w:rsid w:val="00B55A40"/>
    <w:rsid w:val="00B57D11"/>
    <w:rsid w:val="00B60576"/>
    <w:rsid w:val="00B60EBB"/>
    <w:rsid w:val="00B61C85"/>
    <w:rsid w:val="00B61E8B"/>
    <w:rsid w:val="00B62BF1"/>
    <w:rsid w:val="00B63B7C"/>
    <w:rsid w:val="00B66F42"/>
    <w:rsid w:val="00B6716A"/>
    <w:rsid w:val="00B7036F"/>
    <w:rsid w:val="00B707D9"/>
    <w:rsid w:val="00B708FC"/>
    <w:rsid w:val="00B70E31"/>
    <w:rsid w:val="00B72993"/>
    <w:rsid w:val="00B72D0E"/>
    <w:rsid w:val="00B73ABF"/>
    <w:rsid w:val="00B73CC8"/>
    <w:rsid w:val="00B74713"/>
    <w:rsid w:val="00B74848"/>
    <w:rsid w:val="00B75490"/>
    <w:rsid w:val="00B75545"/>
    <w:rsid w:val="00B759FB"/>
    <w:rsid w:val="00B75AEC"/>
    <w:rsid w:val="00B75DFA"/>
    <w:rsid w:val="00B7614C"/>
    <w:rsid w:val="00B7645E"/>
    <w:rsid w:val="00B779C7"/>
    <w:rsid w:val="00B77E71"/>
    <w:rsid w:val="00B80FDA"/>
    <w:rsid w:val="00B81218"/>
    <w:rsid w:val="00B832C5"/>
    <w:rsid w:val="00B83F83"/>
    <w:rsid w:val="00B84271"/>
    <w:rsid w:val="00B84853"/>
    <w:rsid w:val="00B87B98"/>
    <w:rsid w:val="00B87C3D"/>
    <w:rsid w:val="00B91428"/>
    <w:rsid w:val="00B9290F"/>
    <w:rsid w:val="00B92EC9"/>
    <w:rsid w:val="00B92FEC"/>
    <w:rsid w:val="00B9366C"/>
    <w:rsid w:val="00B939E3"/>
    <w:rsid w:val="00B9523F"/>
    <w:rsid w:val="00B95A25"/>
    <w:rsid w:val="00B95B3A"/>
    <w:rsid w:val="00B9711D"/>
    <w:rsid w:val="00B97373"/>
    <w:rsid w:val="00B97F64"/>
    <w:rsid w:val="00BA1DCE"/>
    <w:rsid w:val="00BA26EA"/>
    <w:rsid w:val="00BA2856"/>
    <w:rsid w:val="00BA2C5D"/>
    <w:rsid w:val="00BA3EDE"/>
    <w:rsid w:val="00BA4FCF"/>
    <w:rsid w:val="00BA6973"/>
    <w:rsid w:val="00BA6D4D"/>
    <w:rsid w:val="00BA6DA8"/>
    <w:rsid w:val="00BA755D"/>
    <w:rsid w:val="00BA77AF"/>
    <w:rsid w:val="00BA7802"/>
    <w:rsid w:val="00BB0D43"/>
    <w:rsid w:val="00BB17A3"/>
    <w:rsid w:val="00BB2826"/>
    <w:rsid w:val="00BB2A78"/>
    <w:rsid w:val="00BB2A9A"/>
    <w:rsid w:val="00BB3074"/>
    <w:rsid w:val="00BB3E4B"/>
    <w:rsid w:val="00BB5090"/>
    <w:rsid w:val="00BB517C"/>
    <w:rsid w:val="00BB5B9E"/>
    <w:rsid w:val="00BB6283"/>
    <w:rsid w:val="00BB6AF1"/>
    <w:rsid w:val="00BB71EA"/>
    <w:rsid w:val="00BC018C"/>
    <w:rsid w:val="00BC0848"/>
    <w:rsid w:val="00BC1747"/>
    <w:rsid w:val="00BC1E29"/>
    <w:rsid w:val="00BC281E"/>
    <w:rsid w:val="00BC368C"/>
    <w:rsid w:val="00BC42D1"/>
    <w:rsid w:val="00BC4C8D"/>
    <w:rsid w:val="00BC55B1"/>
    <w:rsid w:val="00BC6C4D"/>
    <w:rsid w:val="00BC6DF1"/>
    <w:rsid w:val="00BD014C"/>
    <w:rsid w:val="00BD0279"/>
    <w:rsid w:val="00BD0484"/>
    <w:rsid w:val="00BD0F24"/>
    <w:rsid w:val="00BD2C5B"/>
    <w:rsid w:val="00BD2FF2"/>
    <w:rsid w:val="00BD3FDF"/>
    <w:rsid w:val="00BD7AF0"/>
    <w:rsid w:val="00BE0896"/>
    <w:rsid w:val="00BE499D"/>
    <w:rsid w:val="00BE5738"/>
    <w:rsid w:val="00BE5B31"/>
    <w:rsid w:val="00BE6E05"/>
    <w:rsid w:val="00BE7195"/>
    <w:rsid w:val="00BF05BC"/>
    <w:rsid w:val="00BF0A08"/>
    <w:rsid w:val="00BF0D34"/>
    <w:rsid w:val="00BF126B"/>
    <w:rsid w:val="00BF1279"/>
    <w:rsid w:val="00BF1411"/>
    <w:rsid w:val="00BF1FEF"/>
    <w:rsid w:val="00BF4136"/>
    <w:rsid w:val="00BF5629"/>
    <w:rsid w:val="00BF60E4"/>
    <w:rsid w:val="00BF68F6"/>
    <w:rsid w:val="00BF6D8D"/>
    <w:rsid w:val="00BF6F00"/>
    <w:rsid w:val="00BF6F32"/>
    <w:rsid w:val="00BF74B4"/>
    <w:rsid w:val="00BF7C3D"/>
    <w:rsid w:val="00C004F9"/>
    <w:rsid w:val="00C00871"/>
    <w:rsid w:val="00C00AE0"/>
    <w:rsid w:val="00C013CE"/>
    <w:rsid w:val="00C0152C"/>
    <w:rsid w:val="00C02579"/>
    <w:rsid w:val="00C02EDA"/>
    <w:rsid w:val="00C036BF"/>
    <w:rsid w:val="00C05247"/>
    <w:rsid w:val="00C05FF8"/>
    <w:rsid w:val="00C0621A"/>
    <w:rsid w:val="00C06CD3"/>
    <w:rsid w:val="00C07EB0"/>
    <w:rsid w:val="00C10BEC"/>
    <w:rsid w:val="00C1341C"/>
    <w:rsid w:val="00C1350A"/>
    <w:rsid w:val="00C13D24"/>
    <w:rsid w:val="00C14197"/>
    <w:rsid w:val="00C14D4B"/>
    <w:rsid w:val="00C14DD9"/>
    <w:rsid w:val="00C14DE9"/>
    <w:rsid w:val="00C15C40"/>
    <w:rsid w:val="00C16227"/>
    <w:rsid w:val="00C17B82"/>
    <w:rsid w:val="00C20FE8"/>
    <w:rsid w:val="00C211B8"/>
    <w:rsid w:val="00C214A6"/>
    <w:rsid w:val="00C218CC"/>
    <w:rsid w:val="00C21912"/>
    <w:rsid w:val="00C2282D"/>
    <w:rsid w:val="00C2319A"/>
    <w:rsid w:val="00C2383B"/>
    <w:rsid w:val="00C260C4"/>
    <w:rsid w:val="00C26BB4"/>
    <w:rsid w:val="00C26EE2"/>
    <w:rsid w:val="00C2737A"/>
    <w:rsid w:val="00C275A3"/>
    <w:rsid w:val="00C27EB5"/>
    <w:rsid w:val="00C27FE5"/>
    <w:rsid w:val="00C303E1"/>
    <w:rsid w:val="00C309D0"/>
    <w:rsid w:val="00C31534"/>
    <w:rsid w:val="00C3295E"/>
    <w:rsid w:val="00C33244"/>
    <w:rsid w:val="00C335E3"/>
    <w:rsid w:val="00C33D4C"/>
    <w:rsid w:val="00C342D8"/>
    <w:rsid w:val="00C3475A"/>
    <w:rsid w:val="00C351E0"/>
    <w:rsid w:val="00C35AD3"/>
    <w:rsid w:val="00C4030B"/>
    <w:rsid w:val="00C410BE"/>
    <w:rsid w:val="00C42B1B"/>
    <w:rsid w:val="00C437FA"/>
    <w:rsid w:val="00C443B0"/>
    <w:rsid w:val="00C44C4B"/>
    <w:rsid w:val="00C45372"/>
    <w:rsid w:val="00C46355"/>
    <w:rsid w:val="00C46B62"/>
    <w:rsid w:val="00C4707D"/>
    <w:rsid w:val="00C507F5"/>
    <w:rsid w:val="00C52D86"/>
    <w:rsid w:val="00C5420E"/>
    <w:rsid w:val="00C5462C"/>
    <w:rsid w:val="00C54F9C"/>
    <w:rsid w:val="00C564C1"/>
    <w:rsid w:val="00C57217"/>
    <w:rsid w:val="00C57DA5"/>
    <w:rsid w:val="00C61026"/>
    <w:rsid w:val="00C615B2"/>
    <w:rsid w:val="00C61CAE"/>
    <w:rsid w:val="00C62986"/>
    <w:rsid w:val="00C62F74"/>
    <w:rsid w:val="00C63B0E"/>
    <w:rsid w:val="00C640A9"/>
    <w:rsid w:val="00C64D60"/>
    <w:rsid w:val="00C65393"/>
    <w:rsid w:val="00C661DD"/>
    <w:rsid w:val="00C66E65"/>
    <w:rsid w:val="00C670F8"/>
    <w:rsid w:val="00C71105"/>
    <w:rsid w:val="00C71E8A"/>
    <w:rsid w:val="00C72A60"/>
    <w:rsid w:val="00C72D93"/>
    <w:rsid w:val="00C73858"/>
    <w:rsid w:val="00C73EE8"/>
    <w:rsid w:val="00C73F6D"/>
    <w:rsid w:val="00C74B48"/>
    <w:rsid w:val="00C74E5D"/>
    <w:rsid w:val="00C75141"/>
    <w:rsid w:val="00C7565C"/>
    <w:rsid w:val="00C75EF5"/>
    <w:rsid w:val="00C76C39"/>
    <w:rsid w:val="00C77000"/>
    <w:rsid w:val="00C7746B"/>
    <w:rsid w:val="00C77917"/>
    <w:rsid w:val="00C77FE6"/>
    <w:rsid w:val="00C8189F"/>
    <w:rsid w:val="00C83645"/>
    <w:rsid w:val="00C84362"/>
    <w:rsid w:val="00C84649"/>
    <w:rsid w:val="00C8644E"/>
    <w:rsid w:val="00C86627"/>
    <w:rsid w:val="00C86A57"/>
    <w:rsid w:val="00C8777F"/>
    <w:rsid w:val="00C900E2"/>
    <w:rsid w:val="00C91001"/>
    <w:rsid w:val="00C91637"/>
    <w:rsid w:val="00C91BC6"/>
    <w:rsid w:val="00C92B7B"/>
    <w:rsid w:val="00C93D9A"/>
    <w:rsid w:val="00C95C1E"/>
    <w:rsid w:val="00C95CD9"/>
    <w:rsid w:val="00C9769D"/>
    <w:rsid w:val="00C97DD9"/>
    <w:rsid w:val="00CA01D0"/>
    <w:rsid w:val="00CA0B82"/>
    <w:rsid w:val="00CA23FB"/>
    <w:rsid w:val="00CA3175"/>
    <w:rsid w:val="00CA36F2"/>
    <w:rsid w:val="00CA4445"/>
    <w:rsid w:val="00CA454C"/>
    <w:rsid w:val="00CA46A0"/>
    <w:rsid w:val="00CA47EE"/>
    <w:rsid w:val="00CA4FF5"/>
    <w:rsid w:val="00CA6287"/>
    <w:rsid w:val="00CA6F0D"/>
    <w:rsid w:val="00CA72CA"/>
    <w:rsid w:val="00CA79F2"/>
    <w:rsid w:val="00CB0065"/>
    <w:rsid w:val="00CB09C7"/>
    <w:rsid w:val="00CB0BA2"/>
    <w:rsid w:val="00CB1324"/>
    <w:rsid w:val="00CB2EF4"/>
    <w:rsid w:val="00CB2F40"/>
    <w:rsid w:val="00CB2F5A"/>
    <w:rsid w:val="00CB30FC"/>
    <w:rsid w:val="00CB364E"/>
    <w:rsid w:val="00CB4AD7"/>
    <w:rsid w:val="00CB75EA"/>
    <w:rsid w:val="00CC06B7"/>
    <w:rsid w:val="00CC08AE"/>
    <w:rsid w:val="00CC08C7"/>
    <w:rsid w:val="00CC0B13"/>
    <w:rsid w:val="00CC1099"/>
    <w:rsid w:val="00CC15AA"/>
    <w:rsid w:val="00CC194E"/>
    <w:rsid w:val="00CC3CCC"/>
    <w:rsid w:val="00CC3FF2"/>
    <w:rsid w:val="00CC4250"/>
    <w:rsid w:val="00CC4DBD"/>
    <w:rsid w:val="00CC5034"/>
    <w:rsid w:val="00CC504D"/>
    <w:rsid w:val="00CC50A9"/>
    <w:rsid w:val="00CC5B86"/>
    <w:rsid w:val="00CC6632"/>
    <w:rsid w:val="00CC6AC9"/>
    <w:rsid w:val="00CD0624"/>
    <w:rsid w:val="00CD19EB"/>
    <w:rsid w:val="00CD32A4"/>
    <w:rsid w:val="00CD38B8"/>
    <w:rsid w:val="00CD4F58"/>
    <w:rsid w:val="00CD5028"/>
    <w:rsid w:val="00CD540F"/>
    <w:rsid w:val="00CD670E"/>
    <w:rsid w:val="00CD6892"/>
    <w:rsid w:val="00CD6F62"/>
    <w:rsid w:val="00CE0A96"/>
    <w:rsid w:val="00CE2F9F"/>
    <w:rsid w:val="00CE49A2"/>
    <w:rsid w:val="00CE6EF5"/>
    <w:rsid w:val="00CE72F4"/>
    <w:rsid w:val="00CF04B2"/>
    <w:rsid w:val="00CF11F4"/>
    <w:rsid w:val="00CF1A66"/>
    <w:rsid w:val="00CF1F8D"/>
    <w:rsid w:val="00CF2309"/>
    <w:rsid w:val="00CF2A62"/>
    <w:rsid w:val="00CF390C"/>
    <w:rsid w:val="00CF39DC"/>
    <w:rsid w:val="00CF4FED"/>
    <w:rsid w:val="00CF529A"/>
    <w:rsid w:val="00CF579C"/>
    <w:rsid w:val="00CF6036"/>
    <w:rsid w:val="00CF6D04"/>
    <w:rsid w:val="00CF7B39"/>
    <w:rsid w:val="00CF7BF2"/>
    <w:rsid w:val="00D01FC1"/>
    <w:rsid w:val="00D06154"/>
    <w:rsid w:val="00D06160"/>
    <w:rsid w:val="00D071B0"/>
    <w:rsid w:val="00D07517"/>
    <w:rsid w:val="00D07C05"/>
    <w:rsid w:val="00D104B9"/>
    <w:rsid w:val="00D10EFC"/>
    <w:rsid w:val="00D11269"/>
    <w:rsid w:val="00D1389A"/>
    <w:rsid w:val="00D14008"/>
    <w:rsid w:val="00D16217"/>
    <w:rsid w:val="00D16804"/>
    <w:rsid w:val="00D17118"/>
    <w:rsid w:val="00D173DD"/>
    <w:rsid w:val="00D209F1"/>
    <w:rsid w:val="00D2103A"/>
    <w:rsid w:val="00D213E2"/>
    <w:rsid w:val="00D21776"/>
    <w:rsid w:val="00D23AC5"/>
    <w:rsid w:val="00D24C2D"/>
    <w:rsid w:val="00D25A15"/>
    <w:rsid w:val="00D26241"/>
    <w:rsid w:val="00D272A2"/>
    <w:rsid w:val="00D2759D"/>
    <w:rsid w:val="00D31C61"/>
    <w:rsid w:val="00D31E2B"/>
    <w:rsid w:val="00D32B69"/>
    <w:rsid w:val="00D32C70"/>
    <w:rsid w:val="00D33D6A"/>
    <w:rsid w:val="00D34C72"/>
    <w:rsid w:val="00D35BD5"/>
    <w:rsid w:val="00D35C06"/>
    <w:rsid w:val="00D35DA8"/>
    <w:rsid w:val="00D36018"/>
    <w:rsid w:val="00D363BA"/>
    <w:rsid w:val="00D40121"/>
    <w:rsid w:val="00D4338D"/>
    <w:rsid w:val="00D4374B"/>
    <w:rsid w:val="00D43E20"/>
    <w:rsid w:val="00D45124"/>
    <w:rsid w:val="00D47396"/>
    <w:rsid w:val="00D47F1A"/>
    <w:rsid w:val="00D5028E"/>
    <w:rsid w:val="00D5093B"/>
    <w:rsid w:val="00D51A04"/>
    <w:rsid w:val="00D51DB9"/>
    <w:rsid w:val="00D52646"/>
    <w:rsid w:val="00D53225"/>
    <w:rsid w:val="00D534F6"/>
    <w:rsid w:val="00D535D6"/>
    <w:rsid w:val="00D53650"/>
    <w:rsid w:val="00D54343"/>
    <w:rsid w:val="00D544B2"/>
    <w:rsid w:val="00D55075"/>
    <w:rsid w:val="00D561A8"/>
    <w:rsid w:val="00D56BF7"/>
    <w:rsid w:val="00D57AF6"/>
    <w:rsid w:val="00D6071E"/>
    <w:rsid w:val="00D610F1"/>
    <w:rsid w:val="00D616A2"/>
    <w:rsid w:val="00D61A42"/>
    <w:rsid w:val="00D624D9"/>
    <w:rsid w:val="00D6366F"/>
    <w:rsid w:val="00D638FA"/>
    <w:rsid w:val="00D640AF"/>
    <w:rsid w:val="00D66AFA"/>
    <w:rsid w:val="00D66C02"/>
    <w:rsid w:val="00D677A5"/>
    <w:rsid w:val="00D67F22"/>
    <w:rsid w:val="00D71A6A"/>
    <w:rsid w:val="00D725A7"/>
    <w:rsid w:val="00D72829"/>
    <w:rsid w:val="00D732C7"/>
    <w:rsid w:val="00D73600"/>
    <w:rsid w:val="00D73ACA"/>
    <w:rsid w:val="00D75022"/>
    <w:rsid w:val="00D75260"/>
    <w:rsid w:val="00D77BDF"/>
    <w:rsid w:val="00D77DC0"/>
    <w:rsid w:val="00D77DDF"/>
    <w:rsid w:val="00D80645"/>
    <w:rsid w:val="00D81013"/>
    <w:rsid w:val="00D812A8"/>
    <w:rsid w:val="00D814CA"/>
    <w:rsid w:val="00D81E6F"/>
    <w:rsid w:val="00D81E74"/>
    <w:rsid w:val="00D82059"/>
    <w:rsid w:val="00D82B30"/>
    <w:rsid w:val="00D82D84"/>
    <w:rsid w:val="00D84593"/>
    <w:rsid w:val="00D84C52"/>
    <w:rsid w:val="00D84D28"/>
    <w:rsid w:val="00D84D9B"/>
    <w:rsid w:val="00D85260"/>
    <w:rsid w:val="00D87B6D"/>
    <w:rsid w:val="00D90DA4"/>
    <w:rsid w:val="00D9263B"/>
    <w:rsid w:val="00D93B27"/>
    <w:rsid w:val="00D93E87"/>
    <w:rsid w:val="00D94654"/>
    <w:rsid w:val="00D9467B"/>
    <w:rsid w:val="00D94B71"/>
    <w:rsid w:val="00D95DFA"/>
    <w:rsid w:val="00D974A0"/>
    <w:rsid w:val="00D97729"/>
    <w:rsid w:val="00D97D73"/>
    <w:rsid w:val="00DA0FC7"/>
    <w:rsid w:val="00DA1377"/>
    <w:rsid w:val="00DA1AF0"/>
    <w:rsid w:val="00DA336A"/>
    <w:rsid w:val="00DA3423"/>
    <w:rsid w:val="00DA5BBB"/>
    <w:rsid w:val="00DA6C96"/>
    <w:rsid w:val="00DB0106"/>
    <w:rsid w:val="00DB067A"/>
    <w:rsid w:val="00DB0F0F"/>
    <w:rsid w:val="00DB1227"/>
    <w:rsid w:val="00DB16F1"/>
    <w:rsid w:val="00DB1A24"/>
    <w:rsid w:val="00DB21C3"/>
    <w:rsid w:val="00DB2B04"/>
    <w:rsid w:val="00DB2C2C"/>
    <w:rsid w:val="00DB31E4"/>
    <w:rsid w:val="00DB347A"/>
    <w:rsid w:val="00DB4716"/>
    <w:rsid w:val="00DB503C"/>
    <w:rsid w:val="00DB52FC"/>
    <w:rsid w:val="00DB5AA1"/>
    <w:rsid w:val="00DB5B6B"/>
    <w:rsid w:val="00DB5D05"/>
    <w:rsid w:val="00DB7217"/>
    <w:rsid w:val="00DC02E0"/>
    <w:rsid w:val="00DC0D28"/>
    <w:rsid w:val="00DC0E4D"/>
    <w:rsid w:val="00DC21E5"/>
    <w:rsid w:val="00DC2565"/>
    <w:rsid w:val="00DC2D96"/>
    <w:rsid w:val="00DC2F42"/>
    <w:rsid w:val="00DC3E31"/>
    <w:rsid w:val="00DC4167"/>
    <w:rsid w:val="00DC4E7D"/>
    <w:rsid w:val="00DC5A0E"/>
    <w:rsid w:val="00DD0664"/>
    <w:rsid w:val="00DD0E76"/>
    <w:rsid w:val="00DD0EEB"/>
    <w:rsid w:val="00DD39AA"/>
    <w:rsid w:val="00DD459E"/>
    <w:rsid w:val="00DD508C"/>
    <w:rsid w:val="00DD5CD6"/>
    <w:rsid w:val="00DD6705"/>
    <w:rsid w:val="00DD679C"/>
    <w:rsid w:val="00DD690C"/>
    <w:rsid w:val="00DD6AC3"/>
    <w:rsid w:val="00DD70E7"/>
    <w:rsid w:val="00DD73C0"/>
    <w:rsid w:val="00DD7F24"/>
    <w:rsid w:val="00DE1EE1"/>
    <w:rsid w:val="00DE2834"/>
    <w:rsid w:val="00DE28E3"/>
    <w:rsid w:val="00DE33C7"/>
    <w:rsid w:val="00DE6A32"/>
    <w:rsid w:val="00DE746B"/>
    <w:rsid w:val="00DE7B9D"/>
    <w:rsid w:val="00DF01F0"/>
    <w:rsid w:val="00DF1AD3"/>
    <w:rsid w:val="00DF2761"/>
    <w:rsid w:val="00DF32EC"/>
    <w:rsid w:val="00DF377F"/>
    <w:rsid w:val="00DF3967"/>
    <w:rsid w:val="00DF3D0A"/>
    <w:rsid w:val="00DF3D8D"/>
    <w:rsid w:val="00DF54DB"/>
    <w:rsid w:val="00DF58BD"/>
    <w:rsid w:val="00DF58C7"/>
    <w:rsid w:val="00DF5FAB"/>
    <w:rsid w:val="00DF6135"/>
    <w:rsid w:val="00E00217"/>
    <w:rsid w:val="00E00434"/>
    <w:rsid w:val="00E00926"/>
    <w:rsid w:val="00E02B2D"/>
    <w:rsid w:val="00E02E03"/>
    <w:rsid w:val="00E03490"/>
    <w:rsid w:val="00E03655"/>
    <w:rsid w:val="00E04C6E"/>
    <w:rsid w:val="00E04EC0"/>
    <w:rsid w:val="00E07378"/>
    <w:rsid w:val="00E07436"/>
    <w:rsid w:val="00E10176"/>
    <w:rsid w:val="00E1058B"/>
    <w:rsid w:val="00E10954"/>
    <w:rsid w:val="00E11264"/>
    <w:rsid w:val="00E11929"/>
    <w:rsid w:val="00E129E1"/>
    <w:rsid w:val="00E12FED"/>
    <w:rsid w:val="00E14B2E"/>
    <w:rsid w:val="00E14E5E"/>
    <w:rsid w:val="00E163B1"/>
    <w:rsid w:val="00E1780E"/>
    <w:rsid w:val="00E227E2"/>
    <w:rsid w:val="00E23C59"/>
    <w:rsid w:val="00E2472A"/>
    <w:rsid w:val="00E251B5"/>
    <w:rsid w:val="00E25D5B"/>
    <w:rsid w:val="00E25D64"/>
    <w:rsid w:val="00E2698A"/>
    <w:rsid w:val="00E2727B"/>
    <w:rsid w:val="00E30240"/>
    <w:rsid w:val="00E326E0"/>
    <w:rsid w:val="00E33292"/>
    <w:rsid w:val="00E34544"/>
    <w:rsid w:val="00E34E42"/>
    <w:rsid w:val="00E3580F"/>
    <w:rsid w:val="00E37CA3"/>
    <w:rsid w:val="00E37DCE"/>
    <w:rsid w:val="00E40FC4"/>
    <w:rsid w:val="00E41089"/>
    <w:rsid w:val="00E44C53"/>
    <w:rsid w:val="00E44DE1"/>
    <w:rsid w:val="00E45898"/>
    <w:rsid w:val="00E459AF"/>
    <w:rsid w:val="00E46B37"/>
    <w:rsid w:val="00E46B3B"/>
    <w:rsid w:val="00E46CBD"/>
    <w:rsid w:val="00E478AD"/>
    <w:rsid w:val="00E47B4F"/>
    <w:rsid w:val="00E47C1B"/>
    <w:rsid w:val="00E505E6"/>
    <w:rsid w:val="00E515C5"/>
    <w:rsid w:val="00E51BBD"/>
    <w:rsid w:val="00E52205"/>
    <w:rsid w:val="00E52CD7"/>
    <w:rsid w:val="00E539DF"/>
    <w:rsid w:val="00E54D75"/>
    <w:rsid w:val="00E55224"/>
    <w:rsid w:val="00E55603"/>
    <w:rsid w:val="00E5560B"/>
    <w:rsid w:val="00E55FC9"/>
    <w:rsid w:val="00E562F2"/>
    <w:rsid w:val="00E56D5B"/>
    <w:rsid w:val="00E577C7"/>
    <w:rsid w:val="00E603FF"/>
    <w:rsid w:val="00E631CD"/>
    <w:rsid w:val="00E65366"/>
    <w:rsid w:val="00E65F49"/>
    <w:rsid w:val="00E66083"/>
    <w:rsid w:val="00E66367"/>
    <w:rsid w:val="00E6657F"/>
    <w:rsid w:val="00E70338"/>
    <w:rsid w:val="00E7053D"/>
    <w:rsid w:val="00E70A5C"/>
    <w:rsid w:val="00E715B8"/>
    <w:rsid w:val="00E7215D"/>
    <w:rsid w:val="00E7284C"/>
    <w:rsid w:val="00E72CCA"/>
    <w:rsid w:val="00E72D89"/>
    <w:rsid w:val="00E7405B"/>
    <w:rsid w:val="00E75D78"/>
    <w:rsid w:val="00E764AA"/>
    <w:rsid w:val="00E76918"/>
    <w:rsid w:val="00E77EB1"/>
    <w:rsid w:val="00E81366"/>
    <w:rsid w:val="00E81E43"/>
    <w:rsid w:val="00E857BB"/>
    <w:rsid w:val="00E85CB0"/>
    <w:rsid w:val="00E91EBE"/>
    <w:rsid w:val="00E92177"/>
    <w:rsid w:val="00E93F74"/>
    <w:rsid w:val="00E94681"/>
    <w:rsid w:val="00E9565A"/>
    <w:rsid w:val="00E95CB4"/>
    <w:rsid w:val="00E9660C"/>
    <w:rsid w:val="00E967A7"/>
    <w:rsid w:val="00E96A88"/>
    <w:rsid w:val="00E97F59"/>
    <w:rsid w:val="00EA0BB1"/>
    <w:rsid w:val="00EA1219"/>
    <w:rsid w:val="00EA196C"/>
    <w:rsid w:val="00EA1FB1"/>
    <w:rsid w:val="00EA26AB"/>
    <w:rsid w:val="00EA3241"/>
    <w:rsid w:val="00EA3531"/>
    <w:rsid w:val="00EA7409"/>
    <w:rsid w:val="00EA775A"/>
    <w:rsid w:val="00EB2839"/>
    <w:rsid w:val="00EB2C45"/>
    <w:rsid w:val="00EB2F5A"/>
    <w:rsid w:val="00EB3039"/>
    <w:rsid w:val="00EB4994"/>
    <w:rsid w:val="00EB5554"/>
    <w:rsid w:val="00EB5C72"/>
    <w:rsid w:val="00EB61C0"/>
    <w:rsid w:val="00EB6741"/>
    <w:rsid w:val="00EB67E9"/>
    <w:rsid w:val="00EB6F44"/>
    <w:rsid w:val="00EC12BA"/>
    <w:rsid w:val="00EC20B6"/>
    <w:rsid w:val="00EC2371"/>
    <w:rsid w:val="00EC2565"/>
    <w:rsid w:val="00EC2DDA"/>
    <w:rsid w:val="00EC3B8B"/>
    <w:rsid w:val="00EC42E2"/>
    <w:rsid w:val="00EC4669"/>
    <w:rsid w:val="00EC4FC1"/>
    <w:rsid w:val="00EC5437"/>
    <w:rsid w:val="00EC5475"/>
    <w:rsid w:val="00EC5527"/>
    <w:rsid w:val="00EC5B69"/>
    <w:rsid w:val="00EC5C49"/>
    <w:rsid w:val="00EC5D3F"/>
    <w:rsid w:val="00EC6D5C"/>
    <w:rsid w:val="00EC7727"/>
    <w:rsid w:val="00EC7747"/>
    <w:rsid w:val="00ED06DB"/>
    <w:rsid w:val="00ED2BFF"/>
    <w:rsid w:val="00ED2DD1"/>
    <w:rsid w:val="00ED2F41"/>
    <w:rsid w:val="00ED353F"/>
    <w:rsid w:val="00ED5ACA"/>
    <w:rsid w:val="00ED64CC"/>
    <w:rsid w:val="00ED65FF"/>
    <w:rsid w:val="00ED6ED7"/>
    <w:rsid w:val="00ED6F2B"/>
    <w:rsid w:val="00ED724A"/>
    <w:rsid w:val="00EE0DED"/>
    <w:rsid w:val="00EE1840"/>
    <w:rsid w:val="00EE18E6"/>
    <w:rsid w:val="00EE2EC7"/>
    <w:rsid w:val="00EE3550"/>
    <w:rsid w:val="00EE38CB"/>
    <w:rsid w:val="00EE4776"/>
    <w:rsid w:val="00EE5B93"/>
    <w:rsid w:val="00EE6242"/>
    <w:rsid w:val="00EE6C91"/>
    <w:rsid w:val="00EE71C5"/>
    <w:rsid w:val="00EE74C0"/>
    <w:rsid w:val="00EF01DC"/>
    <w:rsid w:val="00EF1D1A"/>
    <w:rsid w:val="00EF3BDB"/>
    <w:rsid w:val="00EF5E57"/>
    <w:rsid w:val="00EF617B"/>
    <w:rsid w:val="00EF718D"/>
    <w:rsid w:val="00EF7273"/>
    <w:rsid w:val="00EF7ADD"/>
    <w:rsid w:val="00EF7C47"/>
    <w:rsid w:val="00F00F33"/>
    <w:rsid w:val="00F01BB9"/>
    <w:rsid w:val="00F01F53"/>
    <w:rsid w:val="00F02659"/>
    <w:rsid w:val="00F02BB9"/>
    <w:rsid w:val="00F02D6B"/>
    <w:rsid w:val="00F0378E"/>
    <w:rsid w:val="00F0425D"/>
    <w:rsid w:val="00F06193"/>
    <w:rsid w:val="00F061FB"/>
    <w:rsid w:val="00F07411"/>
    <w:rsid w:val="00F07AFD"/>
    <w:rsid w:val="00F10AD6"/>
    <w:rsid w:val="00F10C2D"/>
    <w:rsid w:val="00F11725"/>
    <w:rsid w:val="00F1493D"/>
    <w:rsid w:val="00F1499D"/>
    <w:rsid w:val="00F15305"/>
    <w:rsid w:val="00F1598C"/>
    <w:rsid w:val="00F17CFF"/>
    <w:rsid w:val="00F2055B"/>
    <w:rsid w:val="00F21638"/>
    <w:rsid w:val="00F22422"/>
    <w:rsid w:val="00F2297A"/>
    <w:rsid w:val="00F23969"/>
    <w:rsid w:val="00F23EBE"/>
    <w:rsid w:val="00F2449B"/>
    <w:rsid w:val="00F248DC"/>
    <w:rsid w:val="00F24ED2"/>
    <w:rsid w:val="00F25C53"/>
    <w:rsid w:val="00F25F11"/>
    <w:rsid w:val="00F26B52"/>
    <w:rsid w:val="00F26D0F"/>
    <w:rsid w:val="00F30663"/>
    <w:rsid w:val="00F30B9A"/>
    <w:rsid w:val="00F31F63"/>
    <w:rsid w:val="00F32FF3"/>
    <w:rsid w:val="00F34F87"/>
    <w:rsid w:val="00F360C1"/>
    <w:rsid w:val="00F36F0B"/>
    <w:rsid w:val="00F4028E"/>
    <w:rsid w:val="00F40422"/>
    <w:rsid w:val="00F42252"/>
    <w:rsid w:val="00F4247C"/>
    <w:rsid w:val="00F424B5"/>
    <w:rsid w:val="00F42AAD"/>
    <w:rsid w:val="00F43908"/>
    <w:rsid w:val="00F43CD9"/>
    <w:rsid w:val="00F45E7A"/>
    <w:rsid w:val="00F467E5"/>
    <w:rsid w:val="00F46C6D"/>
    <w:rsid w:val="00F46D52"/>
    <w:rsid w:val="00F47440"/>
    <w:rsid w:val="00F50784"/>
    <w:rsid w:val="00F53004"/>
    <w:rsid w:val="00F536F4"/>
    <w:rsid w:val="00F53A31"/>
    <w:rsid w:val="00F549B2"/>
    <w:rsid w:val="00F5589D"/>
    <w:rsid w:val="00F55C68"/>
    <w:rsid w:val="00F56A49"/>
    <w:rsid w:val="00F604F1"/>
    <w:rsid w:val="00F61192"/>
    <w:rsid w:val="00F612B4"/>
    <w:rsid w:val="00F616F8"/>
    <w:rsid w:val="00F62378"/>
    <w:rsid w:val="00F6255E"/>
    <w:rsid w:val="00F62B6A"/>
    <w:rsid w:val="00F62F6A"/>
    <w:rsid w:val="00F632F8"/>
    <w:rsid w:val="00F635CA"/>
    <w:rsid w:val="00F64B15"/>
    <w:rsid w:val="00F652C3"/>
    <w:rsid w:val="00F658A2"/>
    <w:rsid w:val="00F65DA1"/>
    <w:rsid w:val="00F6617E"/>
    <w:rsid w:val="00F66465"/>
    <w:rsid w:val="00F66622"/>
    <w:rsid w:val="00F66A33"/>
    <w:rsid w:val="00F672AA"/>
    <w:rsid w:val="00F70681"/>
    <w:rsid w:val="00F7134C"/>
    <w:rsid w:val="00F716DF"/>
    <w:rsid w:val="00F723BF"/>
    <w:rsid w:val="00F72981"/>
    <w:rsid w:val="00F741F4"/>
    <w:rsid w:val="00F7497A"/>
    <w:rsid w:val="00F74F2C"/>
    <w:rsid w:val="00F75263"/>
    <w:rsid w:val="00F7714E"/>
    <w:rsid w:val="00F81262"/>
    <w:rsid w:val="00F81654"/>
    <w:rsid w:val="00F81C04"/>
    <w:rsid w:val="00F81E1A"/>
    <w:rsid w:val="00F8234A"/>
    <w:rsid w:val="00F82ECD"/>
    <w:rsid w:val="00F8469C"/>
    <w:rsid w:val="00F8667A"/>
    <w:rsid w:val="00F86990"/>
    <w:rsid w:val="00F8725D"/>
    <w:rsid w:val="00F8727F"/>
    <w:rsid w:val="00F90561"/>
    <w:rsid w:val="00F9125D"/>
    <w:rsid w:val="00F9277C"/>
    <w:rsid w:val="00F92E32"/>
    <w:rsid w:val="00F93FD2"/>
    <w:rsid w:val="00F95691"/>
    <w:rsid w:val="00F96310"/>
    <w:rsid w:val="00F96DAF"/>
    <w:rsid w:val="00F96FA3"/>
    <w:rsid w:val="00FA0C60"/>
    <w:rsid w:val="00FA0DAB"/>
    <w:rsid w:val="00FA271D"/>
    <w:rsid w:val="00FA2867"/>
    <w:rsid w:val="00FA44F2"/>
    <w:rsid w:val="00FA5C62"/>
    <w:rsid w:val="00FA6477"/>
    <w:rsid w:val="00FA75E6"/>
    <w:rsid w:val="00FA7C0F"/>
    <w:rsid w:val="00FB0302"/>
    <w:rsid w:val="00FB0E06"/>
    <w:rsid w:val="00FB388F"/>
    <w:rsid w:val="00FB4D85"/>
    <w:rsid w:val="00FB4F22"/>
    <w:rsid w:val="00FB76F8"/>
    <w:rsid w:val="00FB7E29"/>
    <w:rsid w:val="00FC1986"/>
    <w:rsid w:val="00FC1A90"/>
    <w:rsid w:val="00FC2655"/>
    <w:rsid w:val="00FC409C"/>
    <w:rsid w:val="00FC5333"/>
    <w:rsid w:val="00FC60F7"/>
    <w:rsid w:val="00FC6136"/>
    <w:rsid w:val="00FD25EB"/>
    <w:rsid w:val="00FD3937"/>
    <w:rsid w:val="00FD4295"/>
    <w:rsid w:val="00FD4F51"/>
    <w:rsid w:val="00FD4F83"/>
    <w:rsid w:val="00FD5608"/>
    <w:rsid w:val="00FD58EF"/>
    <w:rsid w:val="00FE09A7"/>
    <w:rsid w:val="00FE0E0E"/>
    <w:rsid w:val="00FE14CC"/>
    <w:rsid w:val="00FE1B51"/>
    <w:rsid w:val="00FE20FC"/>
    <w:rsid w:val="00FE319C"/>
    <w:rsid w:val="00FE3B20"/>
    <w:rsid w:val="00FE3ECD"/>
    <w:rsid w:val="00FF0BBA"/>
    <w:rsid w:val="00FF0C51"/>
    <w:rsid w:val="00FF1541"/>
    <w:rsid w:val="00FF15F0"/>
    <w:rsid w:val="00FF3497"/>
    <w:rsid w:val="00FF363F"/>
    <w:rsid w:val="00FF3E30"/>
    <w:rsid w:val="00FF4205"/>
    <w:rsid w:val="00FF42CD"/>
    <w:rsid w:val="00FF43FA"/>
    <w:rsid w:val="00FF47B7"/>
    <w:rsid w:val="00FF5750"/>
    <w:rsid w:val="00FF586C"/>
    <w:rsid w:val="00FF58A8"/>
    <w:rsid w:val="00FF76DB"/>
    <w:rsid w:val="00FF792C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850FDB-4E3C-4DD8-B34F-CB7667E1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C3098"/>
  </w:style>
  <w:style w:type="paragraph" w:styleId="1">
    <w:name w:val="heading 1"/>
    <w:basedOn w:val="a1"/>
    <w:link w:val="10"/>
    <w:uiPriority w:val="9"/>
    <w:qFormat/>
    <w:rsid w:val="00F96DAF"/>
    <w:pPr>
      <w:widowControl w:val="0"/>
      <w:autoSpaceDE w:val="0"/>
      <w:autoSpaceDN w:val="0"/>
      <w:spacing w:before="100" w:beforeAutospacing="1" w:after="100" w:afterAutospacing="1" w:line="240" w:lineRule="auto"/>
      <w:jc w:val="both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1"/>
    <w:next w:val="a1"/>
    <w:link w:val="20"/>
    <w:uiPriority w:val="9"/>
    <w:unhideWhenUsed/>
    <w:qFormat/>
    <w:rsid w:val="00F96DAF"/>
    <w:pPr>
      <w:keepNext/>
      <w:keepLines/>
      <w:widowControl w:val="0"/>
      <w:autoSpaceDE w:val="0"/>
      <w:autoSpaceDN w:val="0"/>
      <w:spacing w:before="40" w:after="0" w:line="312" w:lineRule="auto"/>
      <w:jc w:val="both"/>
      <w:outlineLvl w:val="1"/>
    </w:pPr>
    <w:rPr>
      <w:rFonts w:eastAsiaTheme="majorEastAsia"/>
      <w:color w:val="365F91" w:themeColor="accent1" w:themeShade="BF"/>
    </w:rPr>
  </w:style>
  <w:style w:type="paragraph" w:styleId="30">
    <w:name w:val="heading 3"/>
    <w:basedOn w:val="a1"/>
    <w:next w:val="a1"/>
    <w:link w:val="31"/>
    <w:uiPriority w:val="9"/>
    <w:unhideWhenUsed/>
    <w:qFormat/>
    <w:rsid w:val="00F96DAF"/>
    <w:pPr>
      <w:keepNext/>
      <w:keepLines/>
      <w:autoSpaceDN w:val="0"/>
      <w:spacing w:before="200" w:after="0"/>
      <w:outlineLvl w:val="2"/>
    </w:pPr>
    <w:rPr>
      <w:rFonts w:ascii="Cambria" w:eastAsia="Times New Roman" w:hAnsi="Cambria"/>
      <w:b/>
      <w:bCs/>
      <w:color w:val="4F81BD"/>
      <w:szCs w:val="16"/>
    </w:rPr>
  </w:style>
  <w:style w:type="paragraph" w:styleId="4">
    <w:name w:val="heading 4"/>
    <w:basedOn w:val="a1"/>
    <w:next w:val="a1"/>
    <w:link w:val="40"/>
    <w:uiPriority w:val="9"/>
    <w:unhideWhenUsed/>
    <w:qFormat/>
    <w:rsid w:val="00F96DAF"/>
    <w:pPr>
      <w:keepNext/>
      <w:autoSpaceDN w:val="0"/>
      <w:spacing w:before="240" w:after="60"/>
      <w:outlineLvl w:val="3"/>
    </w:pPr>
    <w:rPr>
      <w:rFonts w:eastAsia="Times New Roman"/>
      <w:b/>
      <w:bCs/>
    </w:rPr>
  </w:style>
  <w:style w:type="paragraph" w:styleId="5">
    <w:name w:val="heading 5"/>
    <w:next w:val="a1"/>
    <w:link w:val="50"/>
    <w:uiPriority w:val="9"/>
    <w:qFormat/>
    <w:rsid w:val="00CF6D04"/>
    <w:pPr>
      <w:spacing w:before="120" w:after="120" w:line="240" w:lineRule="auto"/>
      <w:jc w:val="both"/>
      <w:outlineLvl w:val="4"/>
    </w:pPr>
    <w:rPr>
      <w:rFonts w:ascii="XO Thames" w:eastAsia="Times New Roman" w:hAnsi="XO Thames"/>
      <w:b/>
      <w:color w:val="000000"/>
      <w:sz w:val="22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link w:val="11"/>
    <w:unhideWhenUsed/>
    <w:rsid w:val="00335273"/>
    <w:rPr>
      <w:color w:val="0000FF"/>
      <w:u w:val="single"/>
    </w:rPr>
  </w:style>
  <w:style w:type="character" w:styleId="a6">
    <w:name w:val="FollowedHyperlink"/>
    <w:basedOn w:val="a2"/>
    <w:link w:val="12"/>
    <w:unhideWhenUsed/>
    <w:rsid w:val="00335273"/>
    <w:rPr>
      <w:color w:val="800080"/>
      <w:u w:val="single"/>
    </w:rPr>
  </w:style>
  <w:style w:type="paragraph" w:customStyle="1" w:styleId="xl63">
    <w:name w:val="xl63"/>
    <w:basedOn w:val="a1"/>
    <w:qFormat/>
    <w:rsid w:val="00335273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4">
    <w:name w:val="xl64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5">
    <w:name w:val="xl65"/>
    <w:basedOn w:val="a1"/>
    <w:qFormat/>
    <w:rsid w:val="00335273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lang w:eastAsia="ru-RU"/>
    </w:rPr>
  </w:style>
  <w:style w:type="paragraph" w:customStyle="1" w:styleId="xl66">
    <w:name w:val="xl66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1"/>
    <w:qFormat/>
    <w:rsid w:val="00335273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1"/>
    <w:qFormat/>
    <w:rsid w:val="003352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2">
    <w:name w:val="xl72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7">
    <w:name w:val="xl77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9">
    <w:name w:val="xl79"/>
    <w:basedOn w:val="a1"/>
    <w:qFormat/>
    <w:rsid w:val="00335273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1"/>
    <w:qFormat/>
    <w:rsid w:val="00335273"/>
    <w:pP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2">
    <w:name w:val="xl82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3">
    <w:name w:val="xl83"/>
    <w:basedOn w:val="a1"/>
    <w:qFormat/>
    <w:rsid w:val="00335273"/>
    <w:pPr>
      <w:shd w:val="clear" w:color="000000" w:fill="DCE6F1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4">
    <w:name w:val="xl84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5">
    <w:name w:val="xl85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6">
    <w:name w:val="xl86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7">
    <w:name w:val="xl87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1"/>
    <w:qFormat/>
    <w:rsid w:val="0033527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1"/>
    <w:qFormat/>
    <w:rsid w:val="00335273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1"/>
    <w:qFormat/>
    <w:rsid w:val="003352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1"/>
    <w:link w:val="a8"/>
    <w:unhideWhenUsed/>
    <w:qFormat/>
    <w:rsid w:val="003E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2"/>
    <w:link w:val="a7"/>
    <w:qFormat/>
    <w:rsid w:val="003E41C7"/>
  </w:style>
  <w:style w:type="paragraph" w:styleId="a9">
    <w:name w:val="footer"/>
    <w:basedOn w:val="a1"/>
    <w:link w:val="aa"/>
    <w:uiPriority w:val="99"/>
    <w:unhideWhenUsed/>
    <w:qFormat/>
    <w:rsid w:val="003E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2"/>
    <w:link w:val="a9"/>
    <w:uiPriority w:val="99"/>
    <w:qFormat/>
    <w:rsid w:val="003E41C7"/>
  </w:style>
  <w:style w:type="paragraph" w:customStyle="1" w:styleId="ConsPlusNormal">
    <w:name w:val="ConsPlusNormal"/>
    <w:link w:val="ConsPlusNormal0"/>
    <w:qFormat/>
    <w:rsid w:val="00B2482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1"/>
    <w:link w:val="ac"/>
    <w:unhideWhenUsed/>
    <w:rsid w:val="00B02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rsid w:val="00B02585"/>
    <w:rPr>
      <w:rFonts w:ascii="Tahoma" w:hAnsi="Tahoma" w:cs="Tahoma"/>
      <w:sz w:val="16"/>
      <w:szCs w:val="16"/>
    </w:rPr>
  </w:style>
  <w:style w:type="paragraph" w:styleId="ad">
    <w:name w:val="List Paragraph"/>
    <w:aliases w:val="Маркер"/>
    <w:basedOn w:val="a1"/>
    <w:link w:val="ae"/>
    <w:uiPriority w:val="34"/>
    <w:qFormat/>
    <w:rsid w:val="005F2B62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f">
    <w:name w:val="Normal (Web)"/>
    <w:aliases w:val="Обычный (Web)1,Обычный (веб) Знак,Обычный (Web)1 Знак,Обычный (Web)"/>
    <w:basedOn w:val="a1"/>
    <w:uiPriority w:val="99"/>
    <w:unhideWhenUsed/>
    <w:qFormat/>
    <w:rsid w:val="00A730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qFormat/>
    <w:rsid w:val="004340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qFormat/>
    <w:rsid w:val="00434064"/>
    <w:rPr>
      <w:rFonts w:eastAsia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434064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340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e">
    <w:name w:val="Абзац списка Знак"/>
    <w:aliases w:val="Маркер Знак"/>
    <w:link w:val="ad"/>
    <w:locked/>
    <w:rsid w:val="003353FC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customStyle="1" w:styleId="79">
    <w:name w:val="Сетка таблицы79"/>
    <w:basedOn w:val="a3"/>
    <w:uiPriority w:val="39"/>
    <w:rsid w:val="003353FC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3"/>
    <w:uiPriority w:val="39"/>
    <w:rsid w:val="003353FC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Сетка таблицы80"/>
    <w:basedOn w:val="a3"/>
    <w:uiPriority w:val="59"/>
    <w:rsid w:val="003353FC"/>
    <w:pPr>
      <w:spacing w:after="0" w:line="240" w:lineRule="auto"/>
    </w:pPr>
    <w:rPr>
      <w:rFonts w:ascii="Calibri" w:hAnsi="Calibri"/>
      <w:i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rsid w:val="00F96DAF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2"/>
    <w:link w:val="2"/>
    <w:uiPriority w:val="9"/>
    <w:rsid w:val="00F96DAF"/>
    <w:rPr>
      <w:rFonts w:eastAsiaTheme="majorEastAsia"/>
      <w:color w:val="365F91" w:themeColor="accent1" w:themeShade="BF"/>
    </w:rPr>
  </w:style>
  <w:style w:type="character" w:customStyle="1" w:styleId="31">
    <w:name w:val="Заголовок 3 Знак"/>
    <w:basedOn w:val="a2"/>
    <w:link w:val="30"/>
    <w:uiPriority w:val="9"/>
    <w:rsid w:val="00F96DAF"/>
    <w:rPr>
      <w:rFonts w:ascii="Cambria" w:eastAsia="Times New Roman" w:hAnsi="Cambria"/>
      <w:b/>
      <w:bCs/>
      <w:color w:val="4F81BD"/>
      <w:szCs w:val="16"/>
    </w:rPr>
  </w:style>
  <w:style w:type="character" w:customStyle="1" w:styleId="40">
    <w:name w:val="Заголовок 4 Знак"/>
    <w:basedOn w:val="a2"/>
    <w:link w:val="4"/>
    <w:uiPriority w:val="9"/>
    <w:rsid w:val="00F96DAF"/>
    <w:rPr>
      <w:rFonts w:eastAsia="Times New Roman"/>
      <w:b/>
      <w:bCs/>
    </w:rPr>
  </w:style>
  <w:style w:type="paragraph" w:styleId="HTML">
    <w:name w:val="HTML Preformatted"/>
    <w:basedOn w:val="a1"/>
    <w:link w:val="HTML0"/>
    <w:uiPriority w:val="99"/>
    <w:unhideWhenUsed/>
    <w:rsid w:val="00F96D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rsid w:val="00F96DAF"/>
    <w:rPr>
      <w:rFonts w:ascii="Courier New" w:hAnsi="Courier New" w:cs="Courier New"/>
      <w:sz w:val="20"/>
      <w:szCs w:val="20"/>
    </w:rPr>
  </w:style>
  <w:style w:type="character" w:customStyle="1" w:styleId="af0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 Знак Знак1"/>
    <w:basedOn w:val="a2"/>
    <w:link w:val="af1"/>
    <w:uiPriority w:val="99"/>
    <w:semiHidden/>
    <w:qFormat/>
    <w:locked/>
    <w:rsid w:val="00F96DAF"/>
    <w:rPr>
      <w:iCs/>
      <w:sz w:val="20"/>
      <w:szCs w:val="20"/>
    </w:rPr>
  </w:style>
  <w:style w:type="paragraph" w:styleId="af1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 Знак,Текст сноски Знак1 Знак Знак"/>
    <w:basedOn w:val="a1"/>
    <w:link w:val="af0"/>
    <w:uiPriority w:val="99"/>
    <w:semiHidden/>
    <w:unhideWhenUsed/>
    <w:qFormat/>
    <w:rsid w:val="00F96DAF"/>
    <w:pPr>
      <w:autoSpaceDN w:val="0"/>
    </w:pPr>
    <w:rPr>
      <w:iCs/>
      <w:sz w:val="20"/>
      <w:szCs w:val="20"/>
    </w:rPr>
  </w:style>
  <w:style w:type="character" w:customStyle="1" w:styleId="13">
    <w:name w:val="Текст сноски Знак1"/>
    <w:basedOn w:val="a2"/>
    <w:uiPriority w:val="99"/>
    <w:semiHidden/>
    <w:rsid w:val="00F96DAF"/>
    <w:rPr>
      <w:sz w:val="20"/>
      <w:szCs w:val="20"/>
    </w:rPr>
  </w:style>
  <w:style w:type="character" w:customStyle="1" w:styleId="21">
    <w:name w:val="Текст сноски Знак2"/>
    <w:aliases w:val="Текст сноски-FN Знак1,ft Знак1,Footnote Text Char Знак Знак Знак1,Footnote Text Char Знак Знак2,single space Знак1,footnote text Знак1,-++ Знак1,Текст сноски Знак1 Знак Знак2,Текст сноски Знак Знак Знак Знак1,Текст сноски Знак1 Знак2"/>
    <w:basedOn w:val="a2"/>
    <w:uiPriority w:val="99"/>
    <w:semiHidden/>
    <w:rsid w:val="00F96DAF"/>
  </w:style>
  <w:style w:type="character" w:customStyle="1" w:styleId="af2">
    <w:name w:val="Текст примечания Знак"/>
    <w:basedOn w:val="a2"/>
    <w:link w:val="af3"/>
    <w:uiPriority w:val="99"/>
    <w:semiHidden/>
    <w:locked/>
    <w:rsid w:val="00F96DAF"/>
    <w:rPr>
      <w:iCs/>
      <w:sz w:val="20"/>
      <w:szCs w:val="20"/>
    </w:rPr>
  </w:style>
  <w:style w:type="character" w:customStyle="1" w:styleId="af4">
    <w:name w:val="Текст концевой сноски Знак"/>
    <w:basedOn w:val="a2"/>
    <w:link w:val="af5"/>
    <w:uiPriority w:val="99"/>
    <w:semiHidden/>
    <w:locked/>
    <w:rsid w:val="00F96DAF"/>
    <w:rPr>
      <w:rFonts w:ascii="Calibri" w:eastAsia="Calibri" w:hAnsi="Calibri" w:cs="Calibri"/>
      <w:iCs/>
      <w:sz w:val="20"/>
      <w:szCs w:val="20"/>
    </w:rPr>
  </w:style>
  <w:style w:type="character" w:customStyle="1" w:styleId="af6">
    <w:name w:val="Название Знак"/>
    <w:basedOn w:val="a2"/>
    <w:link w:val="af7"/>
    <w:locked/>
    <w:rsid w:val="00F96DAF"/>
    <w:rPr>
      <w:rFonts w:ascii="Cambria" w:hAnsi="Cambria"/>
      <w:b/>
      <w:bCs/>
      <w:iCs/>
      <w:kern w:val="28"/>
      <w:sz w:val="32"/>
      <w:szCs w:val="32"/>
    </w:rPr>
  </w:style>
  <w:style w:type="character" w:customStyle="1" w:styleId="af8">
    <w:name w:val="Основной текст Знак"/>
    <w:basedOn w:val="a2"/>
    <w:link w:val="af9"/>
    <w:locked/>
    <w:rsid w:val="00F96DAF"/>
    <w:rPr>
      <w:rFonts w:ascii="Times New Roman CYR" w:hAnsi="Times New Roman CYR" w:cs="Times New Roman CYR"/>
      <w:iCs/>
      <w:szCs w:val="20"/>
    </w:rPr>
  </w:style>
  <w:style w:type="character" w:customStyle="1" w:styleId="afa">
    <w:name w:val="Основной текст с отступом Знак"/>
    <w:basedOn w:val="a2"/>
    <w:link w:val="afb"/>
    <w:uiPriority w:val="99"/>
    <w:semiHidden/>
    <w:locked/>
    <w:rsid w:val="00F96DAF"/>
    <w:rPr>
      <w:iCs/>
      <w:szCs w:val="20"/>
    </w:rPr>
  </w:style>
  <w:style w:type="character" w:customStyle="1" w:styleId="afc">
    <w:name w:val="Подзаголовок Знак"/>
    <w:basedOn w:val="a2"/>
    <w:link w:val="afd"/>
    <w:uiPriority w:val="11"/>
    <w:locked/>
    <w:rsid w:val="00F96DAF"/>
    <w:rPr>
      <w:rFonts w:ascii="Cambria" w:hAnsi="Cambria"/>
      <w:iCs/>
      <w:sz w:val="24"/>
      <w:szCs w:val="24"/>
    </w:rPr>
  </w:style>
  <w:style w:type="character" w:customStyle="1" w:styleId="22">
    <w:name w:val="Основной текст 2 Знак"/>
    <w:link w:val="23"/>
    <w:uiPriority w:val="99"/>
    <w:semiHidden/>
    <w:locked/>
    <w:rsid w:val="00F96DAF"/>
    <w:rPr>
      <w:b/>
      <w:bCs/>
      <w:szCs w:val="24"/>
    </w:rPr>
  </w:style>
  <w:style w:type="character" w:customStyle="1" w:styleId="32">
    <w:name w:val="Основной текст 3 Знак"/>
    <w:basedOn w:val="a2"/>
    <w:link w:val="33"/>
    <w:uiPriority w:val="99"/>
    <w:semiHidden/>
    <w:locked/>
    <w:rsid w:val="00F96DAF"/>
    <w:rPr>
      <w:iCs/>
      <w:sz w:val="16"/>
    </w:rPr>
  </w:style>
  <w:style w:type="character" w:customStyle="1" w:styleId="24">
    <w:name w:val="Основной текст с отступом 2 Знак"/>
    <w:link w:val="25"/>
    <w:uiPriority w:val="99"/>
    <w:semiHidden/>
    <w:locked/>
    <w:rsid w:val="00F96DAF"/>
    <w:rPr>
      <w:sz w:val="24"/>
      <w:szCs w:val="24"/>
    </w:rPr>
  </w:style>
  <w:style w:type="character" w:customStyle="1" w:styleId="34">
    <w:name w:val="Основной текст с отступом 3 Знак"/>
    <w:basedOn w:val="a2"/>
    <w:link w:val="35"/>
    <w:uiPriority w:val="99"/>
    <w:semiHidden/>
    <w:locked/>
    <w:rsid w:val="00F96DAF"/>
    <w:rPr>
      <w:rFonts w:ascii="Calibri" w:eastAsia="Calibri" w:hAnsi="Calibri" w:cs="Calibri"/>
      <w:iCs/>
      <w:sz w:val="16"/>
    </w:rPr>
  </w:style>
  <w:style w:type="character" w:customStyle="1" w:styleId="afe">
    <w:name w:val="Схема документа Знак"/>
    <w:basedOn w:val="a2"/>
    <w:link w:val="aff"/>
    <w:locked/>
    <w:rsid w:val="00F96DAF"/>
    <w:rPr>
      <w:rFonts w:ascii="Tahoma" w:eastAsia="Calibri" w:hAnsi="Tahoma" w:cs="Tahoma"/>
      <w:iCs/>
      <w:sz w:val="16"/>
    </w:rPr>
  </w:style>
  <w:style w:type="character" w:customStyle="1" w:styleId="aff0">
    <w:name w:val="Текст Знак"/>
    <w:link w:val="aff1"/>
    <w:uiPriority w:val="99"/>
    <w:semiHidden/>
    <w:locked/>
    <w:rsid w:val="00F96DAF"/>
    <w:rPr>
      <w:rFonts w:ascii="Consolas" w:eastAsia="Calibri" w:hAnsi="Consolas"/>
      <w:sz w:val="21"/>
      <w:szCs w:val="21"/>
    </w:rPr>
  </w:style>
  <w:style w:type="paragraph" w:styleId="af3">
    <w:name w:val="annotation text"/>
    <w:basedOn w:val="a1"/>
    <w:link w:val="af2"/>
    <w:uiPriority w:val="99"/>
    <w:semiHidden/>
    <w:unhideWhenUsed/>
    <w:rsid w:val="00F96DAF"/>
    <w:pPr>
      <w:autoSpaceDN w:val="0"/>
      <w:spacing w:line="240" w:lineRule="auto"/>
    </w:pPr>
    <w:rPr>
      <w:iCs/>
      <w:sz w:val="20"/>
      <w:szCs w:val="20"/>
    </w:rPr>
  </w:style>
  <w:style w:type="character" w:customStyle="1" w:styleId="14">
    <w:name w:val="Текст примечания Знак1"/>
    <w:basedOn w:val="a2"/>
    <w:uiPriority w:val="99"/>
    <w:semiHidden/>
    <w:rsid w:val="00F96DAF"/>
    <w:rPr>
      <w:sz w:val="20"/>
      <w:szCs w:val="20"/>
    </w:rPr>
  </w:style>
  <w:style w:type="character" w:customStyle="1" w:styleId="aff2">
    <w:name w:val="Тема примечания Знак"/>
    <w:basedOn w:val="af2"/>
    <w:link w:val="aff3"/>
    <w:uiPriority w:val="99"/>
    <w:semiHidden/>
    <w:locked/>
    <w:rsid w:val="00F96DAF"/>
    <w:rPr>
      <w:b/>
      <w:bCs/>
      <w:iCs/>
      <w:sz w:val="20"/>
      <w:szCs w:val="20"/>
    </w:rPr>
  </w:style>
  <w:style w:type="character" w:customStyle="1" w:styleId="aff4">
    <w:name w:val="Таблица Знак"/>
    <w:basedOn w:val="ConsPlusNormal0"/>
    <w:link w:val="aff5"/>
    <w:locked/>
    <w:rsid w:val="00F96DAF"/>
    <w:rPr>
      <w:rFonts w:ascii="Calibri" w:eastAsia="Times New Roman" w:hAnsi="Calibri" w:cs="Calibri"/>
      <w:iCs/>
      <w:sz w:val="24"/>
      <w:szCs w:val="24"/>
      <w:lang w:eastAsia="ru-RU"/>
    </w:rPr>
  </w:style>
  <w:style w:type="paragraph" w:customStyle="1" w:styleId="aff5">
    <w:name w:val="Таблица"/>
    <w:basedOn w:val="ConsPlusNormal"/>
    <w:link w:val="aff4"/>
    <w:qFormat/>
    <w:rsid w:val="00F96DAF"/>
    <w:pPr>
      <w:adjustRightInd/>
    </w:pPr>
    <w:rPr>
      <w:rFonts w:ascii="Calibri" w:hAnsi="Calibri" w:cs="Calibri"/>
      <w:iCs/>
    </w:rPr>
  </w:style>
  <w:style w:type="paragraph" w:customStyle="1" w:styleId="ConsPlusTitlePage">
    <w:name w:val="ConsPlusTitlePage"/>
    <w:uiPriority w:val="99"/>
    <w:qFormat/>
    <w:rsid w:val="00F96D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qFormat/>
    <w:rsid w:val="00F96D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qFormat/>
    <w:rsid w:val="00F96DA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uiPriority w:val="99"/>
    <w:qFormat/>
    <w:rsid w:val="00F96DA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F96DA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Стиль1"/>
    <w:basedOn w:val="a1"/>
    <w:uiPriority w:val="99"/>
    <w:qFormat/>
    <w:rsid w:val="00F96DAF"/>
    <w:pPr>
      <w:widowControl w:val="0"/>
      <w:autoSpaceDE w:val="0"/>
      <w:autoSpaceDN w:val="0"/>
      <w:adjustRightInd w:val="0"/>
      <w:spacing w:after="0" w:line="240" w:lineRule="auto"/>
      <w:ind w:firstLine="709"/>
      <w:jc w:val="both"/>
      <w:outlineLvl w:val="0"/>
    </w:pPr>
    <w:rPr>
      <w:rFonts w:cs="Calibri"/>
      <w:sz w:val="24"/>
      <w:szCs w:val="16"/>
    </w:rPr>
  </w:style>
  <w:style w:type="paragraph" w:customStyle="1" w:styleId="Default">
    <w:name w:val="Default"/>
    <w:qFormat/>
    <w:rsid w:val="00F96DAF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ConsNormal">
    <w:name w:val="ConsNormal"/>
    <w:uiPriority w:val="99"/>
    <w:qFormat/>
    <w:rsid w:val="00F96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6">
    <w:name w:val="Знак"/>
    <w:basedOn w:val="a1"/>
    <w:uiPriority w:val="99"/>
    <w:qFormat/>
    <w:rsid w:val="00F96DAF"/>
    <w:pPr>
      <w:autoSpaceDN w:val="0"/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16">
    <w:name w:val="Без интервала1"/>
    <w:qFormat/>
    <w:rsid w:val="00F96DAF"/>
    <w:pPr>
      <w:autoSpaceDN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ListParagraphChar">
    <w:name w:val="List Paragraph Char"/>
    <w:link w:val="17"/>
    <w:locked/>
    <w:rsid w:val="00F96DAF"/>
    <w:rPr>
      <w:iCs/>
    </w:rPr>
  </w:style>
  <w:style w:type="paragraph" w:customStyle="1" w:styleId="17">
    <w:name w:val="Абзац списка1"/>
    <w:basedOn w:val="a1"/>
    <w:link w:val="ListParagraphChar"/>
    <w:qFormat/>
    <w:rsid w:val="00F96DAF"/>
    <w:pPr>
      <w:autoSpaceDN w:val="0"/>
      <w:ind w:left="720"/>
      <w:contextualSpacing/>
    </w:pPr>
    <w:rPr>
      <w:iCs/>
    </w:rPr>
  </w:style>
  <w:style w:type="paragraph" w:customStyle="1" w:styleId="26">
    <w:name w:val="Без интервала2"/>
    <w:qFormat/>
    <w:rsid w:val="00F96DAF"/>
    <w:pPr>
      <w:autoSpaceDN w:val="0"/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7">
    <w:name w:val="Абзац списка2"/>
    <w:basedOn w:val="a1"/>
    <w:uiPriority w:val="99"/>
    <w:qFormat/>
    <w:rsid w:val="00F96DAF"/>
    <w:pPr>
      <w:autoSpaceDN w:val="0"/>
      <w:ind w:left="720"/>
      <w:contextualSpacing/>
    </w:pPr>
    <w:rPr>
      <w:szCs w:val="16"/>
    </w:rPr>
  </w:style>
  <w:style w:type="paragraph" w:customStyle="1" w:styleId="aff7">
    <w:name w:val="Основной"/>
    <w:basedOn w:val="a1"/>
    <w:uiPriority w:val="99"/>
    <w:qFormat/>
    <w:rsid w:val="00F96DAF"/>
    <w:pPr>
      <w:autoSpaceDN w:val="0"/>
      <w:spacing w:after="20" w:line="240" w:lineRule="auto"/>
      <w:ind w:firstLine="709"/>
      <w:jc w:val="both"/>
    </w:pPr>
    <w:rPr>
      <w:szCs w:val="20"/>
    </w:rPr>
  </w:style>
  <w:style w:type="paragraph" w:customStyle="1" w:styleId="aff8">
    <w:name w:val="Постановление"/>
    <w:basedOn w:val="a1"/>
    <w:uiPriority w:val="99"/>
    <w:qFormat/>
    <w:rsid w:val="00F96DAF"/>
    <w:pPr>
      <w:autoSpaceDN w:val="0"/>
      <w:spacing w:after="0" w:line="360" w:lineRule="atLeast"/>
      <w:jc w:val="center"/>
    </w:pPr>
    <w:rPr>
      <w:spacing w:val="6"/>
      <w:sz w:val="32"/>
      <w:szCs w:val="20"/>
    </w:rPr>
  </w:style>
  <w:style w:type="paragraph" w:customStyle="1" w:styleId="xl76">
    <w:name w:val="xl76"/>
    <w:basedOn w:val="a1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02">
    <w:name w:val="xl102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03">
    <w:name w:val="xl103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04">
    <w:name w:val="xl104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05">
    <w:name w:val="xl105"/>
    <w:basedOn w:val="a1"/>
    <w:uiPriority w:val="99"/>
    <w:qFormat/>
    <w:rsid w:val="00F96DAF"/>
    <w:pPr>
      <w:pBdr>
        <w:lef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06">
    <w:name w:val="xl106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07">
    <w:name w:val="xl107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08">
    <w:name w:val="xl108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09">
    <w:name w:val="xl109"/>
    <w:basedOn w:val="a1"/>
    <w:uiPriority w:val="99"/>
    <w:qFormat/>
    <w:rsid w:val="00F96DAF"/>
    <w:pPr>
      <w:pBdr>
        <w:top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10">
    <w:name w:val="xl110"/>
    <w:basedOn w:val="a1"/>
    <w:uiPriority w:val="99"/>
    <w:qFormat/>
    <w:rsid w:val="00F96DAF"/>
    <w:pPr>
      <w:pBdr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11">
    <w:name w:val="xl111"/>
    <w:basedOn w:val="a1"/>
    <w:uiPriority w:val="99"/>
    <w:qFormat/>
    <w:rsid w:val="00F96DAF"/>
    <w:pPr>
      <w:pBdr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12">
    <w:name w:val="xl112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13">
    <w:name w:val="xl113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14">
    <w:name w:val="xl114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15">
    <w:name w:val="xl115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16">
    <w:name w:val="xl116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17">
    <w:name w:val="xl117"/>
    <w:basedOn w:val="a1"/>
    <w:uiPriority w:val="99"/>
    <w:qFormat/>
    <w:rsid w:val="00F96DAF"/>
    <w:pPr>
      <w:pBdr>
        <w:top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18">
    <w:name w:val="xl118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19">
    <w:name w:val="xl119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0">
    <w:name w:val="xl120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22">
    <w:name w:val="xl122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3">
    <w:name w:val="xl123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5">
    <w:name w:val="xl125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26">
    <w:name w:val="xl126"/>
    <w:basedOn w:val="a1"/>
    <w:uiPriority w:val="99"/>
    <w:qFormat/>
    <w:rsid w:val="00F96DAF"/>
    <w:pPr>
      <w:pBdr>
        <w:top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27">
    <w:name w:val="xl127"/>
    <w:basedOn w:val="a1"/>
    <w:uiPriority w:val="99"/>
    <w:qFormat/>
    <w:rsid w:val="00F96DAF"/>
    <w:pPr>
      <w:pBdr>
        <w:top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a1"/>
    <w:uiPriority w:val="99"/>
    <w:qFormat/>
    <w:rsid w:val="00F96DAF"/>
    <w:pPr>
      <w:pBdr>
        <w:top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29">
    <w:name w:val="xl129"/>
    <w:basedOn w:val="a1"/>
    <w:uiPriority w:val="99"/>
    <w:qFormat/>
    <w:rsid w:val="00F96DAF"/>
    <w:pPr>
      <w:pBdr>
        <w:top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a1"/>
    <w:uiPriority w:val="99"/>
    <w:qFormat/>
    <w:rsid w:val="00F96DAF"/>
    <w:pPr>
      <w:pBdr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31">
    <w:name w:val="xl131"/>
    <w:basedOn w:val="a1"/>
    <w:uiPriority w:val="99"/>
    <w:qFormat/>
    <w:rsid w:val="00F96DAF"/>
    <w:pPr>
      <w:pBdr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32">
    <w:name w:val="xl132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33">
    <w:name w:val="xl133"/>
    <w:basedOn w:val="a1"/>
    <w:uiPriority w:val="99"/>
    <w:qFormat/>
    <w:rsid w:val="00F96DAF"/>
    <w:pPr>
      <w:pBdr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34">
    <w:name w:val="xl134"/>
    <w:basedOn w:val="a1"/>
    <w:uiPriority w:val="99"/>
    <w:qFormat/>
    <w:rsid w:val="00F96DAF"/>
    <w:pPr>
      <w:pBdr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35">
    <w:name w:val="xl135"/>
    <w:basedOn w:val="a1"/>
    <w:uiPriority w:val="99"/>
    <w:qFormat/>
    <w:rsid w:val="00F96DAF"/>
    <w:pPr>
      <w:pBdr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36">
    <w:name w:val="xl136"/>
    <w:basedOn w:val="a1"/>
    <w:uiPriority w:val="99"/>
    <w:qFormat/>
    <w:rsid w:val="00F96DAF"/>
    <w:pPr>
      <w:pBdr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37">
    <w:name w:val="xl137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38">
    <w:name w:val="xl138"/>
    <w:basedOn w:val="a1"/>
    <w:uiPriority w:val="99"/>
    <w:qFormat/>
    <w:rsid w:val="00F96DAF"/>
    <w:pPr>
      <w:pBdr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39">
    <w:name w:val="xl139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40">
    <w:name w:val="xl140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41">
    <w:name w:val="xl141"/>
    <w:basedOn w:val="a1"/>
    <w:uiPriority w:val="99"/>
    <w:qFormat/>
    <w:rsid w:val="00F96DAF"/>
    <w:pPr>
      <w:pBdr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46">
    <w:name w:val="xl146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47">
    <w:name w:val="xl147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48">
    <w:name w:val="xl148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49">
    <w:name w:val="xl149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50">
    <w:name w:val="xl150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51">
    <w:name w:val="xl151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52">
    <w:name w:val="xl152"/>
    <w:basedOn w:val="a1"/>
    <w:uiPriority w:val="99"/>
    <w:qFormat/>
    <w:rsid w:val="00F96DAF"/>
    <w:pPr>
      <w:pBdr>
        <w:top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53">
    <w:name w:val="xl153"/>
    <w:basedOn w:val="a1"/>
    <w:uiPriority w:val="99"/>
    <w:qFormat/>
    <w:rsid w:val="00F96DAF"/>
    <w:pPr>
      <w:pBdr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54">
    <w:name w:val="xl154"/>
    <w:basedOn w:val="a1"/>
    <w:uiPriority w:val="99"/>
    <w:qFormat/>
    <w:rsid w:val="00F96DAF"/>
    <w:pPr>
      <w:pBdr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55">
    <w:name w:val="xl155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56">
    <w:name w:val="xl156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57">
    <w:name w:val="xl157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58">
    <w:name w:val="xl158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59">
    <w:name w:val="xl159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60">
    <w:name w:val="xl160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61">
    <w:name w:val="xl161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62">
    <w:name w:val="xl162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63">
    <w:name w:val="xl163"/>
    <w:basedOn w:val="a1"/>
    <w:uiPriority w:val="99"/>
    <w:qFormat/>
    <w:rsid w:val="00F96DAF"/>
    <w:pPr>
      <w:pBdr>
        <w:top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64">
    <w:name w:val="xl164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66">
    <w:name w:val="xl166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67">
    <w:name w:val="xl167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68">
    <w:name w:val="xl168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69">
    <w:name w:val="xl169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70">
    <w:name w:val="xl170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1">
    <w:name w:val="xl171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2">
    <w:name w:val="xl172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3">
    <w:name w:val="xl173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74">
    <w:name w:val="xl174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5">
    <w:name w:val="xl175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6">
    <w:name w:val="xl176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7">
    <w:name w:val="xl177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78">
    <w:name w:val="xl178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79">
    <w:name w:val="xl179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80">
    <w:name w:val="xl180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181">
    <w:name w:val="xl181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82">
    <w:name w:val="xl182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83">
    <w:name w:val="xl183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84">
    <w:name w:val="xl184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85">
    <w:name w:val="xl185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86">
    <w:name w:val="xl186"/>
    <w:basedOn w:val="a1"/>
    <w:uiPriority w:val="99"/>
    <w:qFormat/>
    <w:rsid w:val="00F96DAF"/>
    <w:pPr>
      <w:pBdr>
        <w:top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87">
    <w:name w:val="xl187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88">
    <w:name w:val="xl188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89">
    <w:name w:val="xl189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190">
    <w:name w:val="xl190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91">
    <w:name w:val="xl191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92">
    <w:name w:val="xl192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93">
    <w:name w:val="xl193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94">
    <w:name w:val="xl194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195">
    <w:name w:val="xl195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96">
    <w:name w:val="xl196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97">
    <w:name w:val="xl197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98">
    <w:name w:val="xl198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199">
    <w:name w:val="xl199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00">
    <w:name w:val="xl200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01">
    <w:name w:val="xl201"/>
    <w:basedOn w:val="a1"/>
    <w:uiPriority w:val="99"/>
    <w:qFormat/>
    <w:rsid w:val="00F96DAF"/>
    <w:pPr>
      <w:pBdr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02">
    <w:name w:val="xl202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03">
    <w:name w:val="xl203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04">
    <w:name w:val="xl204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05">
    <w:name w:val="xl205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06">
    <w:name w:val="xl206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207">
    <w:name w:val="xl207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208">
    <w:name w:val="xl208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209">
    <w:name w:val="xl209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210">
    <w:name w:val="xl210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b/>
      <w:bCs/>
      <w:color w:val="000000"/>
      <w:sz w:val="20"/>
      <w:szCs w:val="20"/>
    </w:rPr>
  </w:style>
  <w:style w:type="paragraph" w:customStyle="1" w:styleId="xl211">
    <w:name w:val="xl211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12">
    <w:name w:val="xl212"/>
    <w:basedOn w:val="a1"/>
    <w:uiPriority w:val="99"/>
    <w:qFormat/>
    <w:rsid w:val="00F96DAF"/>
    <w:pPr>
      <w:pBdr>
        <w:top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3">
    <w:name w:val="xl213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4">
    <w:name w:val="xl214"/>
    <w:basedOn w:val="a1"/>
    <w:uiPriority w:val="99"/>
    <w:qFormat/>
    <w:rsid w:val="00F96DAF"/>
    <w:pPr>
      <w:pBdr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215">
    <w:name w:val="xl215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16">
    <w:name w:val="xl216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217">
    <w:name w:val="xl217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218">
    <w:name w:val="xl218"/>
    <w:basedOn w:val="a1"/>
    <w:uiPriority w:val="99"/>
    <w:qFormat/>
    <w:rsid w:val="00F96DAF"/>
    <w:pPr>
      <w:pBdr>
        <w:left w:val="single" w:sz="4" w:space="0" w:color="auto"/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0"/>
      <w:szCs w:val="20"/>
    </w:rPr>
  </w:style>
  <w:style w:type="paragraph" w:customStyle="1" w:styleId="xl219">
    <w:name w:val="xl219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color w:val="000000"/>
      <w:sz w:val="20"/>
      <w:szCs w:val="20"/>
    </w:rPr>
  </w:style>
  <w:style w:type="paragraph" w:customStyle="1" w:styleId="xl220">
    <w:name w:val="xl220"/>
    <w:basedOn w:val="a1"/>
    <w:uiPriority w:val="99"/>
    <w:qFormat/>
    <w:rsid w:val="00F96DAF"/>
    <w:pPr>
      <w:pBdr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221">
    <w:name w:val="xl221"/>
    <w:basedOn w:val="a1"/>
    <w:uiPriority w:val="99"/>
    <w:qFormat/>
    <w:rsid w:val="00F96DAF"/>
    <w:pPr>
      <w:pBdr>
        <w:bottom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222">
    <w:name w:val="xl222"/>
    <w:basedOn w:val="a1"/>
    <w:uiPriority w:val="99"/>
    <w:qFormat/>
    <w:rsid w:val="00F96DAF"/>
    <w:pPr>
      <w:pBdr>
        <w:bottom w:val="single" w:sz="4" w:space="0" w:color="auto"/>
      </w:pBdr>
      <w:autoSpaceDN w:val="0"/>
      <w:spacing w:before="100" w:beforeAutospacing="1" w:after="100" w:afterAutospacing="1" w:line="240" w:lineRule="auto"/>
      <w:jc w:val="center"/>
    </w:pPr>
    <w:rPr>
      <w:color w:val="000000"/>
      <w:sz w:val="20"/>
      <w:szCs w:val="20"/>
    </w:rPr>
  </w:style>
  <w:style w:type="paragraph" w:customStyle="1" w:styleId="xl223">
    <w:name w:val="xl223"/>
    <w:basedOn w:val="a1"/>
    <w:uiPriority w:val="99"/>
    <w:qFormat/>
    <w:rsid w:val="00F96DAF"/>
    <w:pPr>
      <w:pBdr>
        <w:top w:val="single" w:sz="4" w:space="0" w:color="auto"/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color w:val="000000"/>
      <w:sz w:val="24"/>
      <w:szCs w:val="24"/>
    </w:rPr>
  </w:style>
  <w:style w:type="paragraph" w:customStyle="1" w:styleId="xl224">
    <w:name w:val="xl224"/>
    <w:basedOn w:val="a1"/>
    <w:uiPriority w:val="99"/>
    <w:qFormat/>
    <w:rsid w:val="00F96DAF"/>
    <w:pPr>
      <w:pBdr>
        <w:left w:val="single" w:sz="4" w:space="0" w:color="auto"/>
        <w:right w:val="single" w:sz="4" w:space="0" w:color="auto"/>
      </w:pBdr>
      <w:autoSpaceDN w:val="0"/>
      <w:spacing w:before="100" w:beforeAutospacing="1" w:after="100" w:afterAutospacing="1" w:line="240" w:lineRule="auto"/>
    </w:pPr>
    <w:rPr>
      <w:b/>
      <w:bCs/>
      <w:sz w:val="24"/>
      <w:szCs w:val="24"/>
    </w:rPr>
  </w:style>
  <w:style w:type="paragraph" w:customStyle="1" w:styleId="mt">
    <w:name w:val="mt"/>
    <w:basedOn w:val="a1"/>
    <w:uiPriority w:val="99"/>
    <w:qFormat/>
    <w:rsid w:val="00F96DAF"/>
    <w:pPr>
      <w:autoSpaceDN w:val="0"/>
      <w:spacing w:after="75" w:line="336" w:lineRule="auto"/>
      <w:ind w:firstLine="450"/>
    </w:pPr>
    <w:rPr>
      <w:rFonts w:ascii="Verdana" w:hAnsi="Verdana"/>
      <w:color w:val="666666"/>
      <w:sz w:val="18"/>
      <w:szCs w:val="18"/>
    </w:rPr>
  </w:style>
  <w:style w:type="paragraph" w:customStyle="1" w:styleId="210">
    <w:name w:val="Основной текст 21"/>
    <w:basedOn w:val="a1"/>
    <w:uiPriority w:val="99"/>
    <w:qFormat/>
    <w:rsid w:val="00F96DAF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4"/>
      <w:szCs w:val="20"/>
    </w:rPr>
  </w:style>
  <w:style w:type="paragraph" w:customStyle="1" w:styleId="Style2">
    <w:name w:val="Style2"/>
    <w:basedOn w:val="a1"/>
    <w:uiPriority w:val="99"/>
    <w:qFormat/>
    <w:rsid w:val="00F96DAF"/>
    <w:pPr>
      <w:widowControl w:val="0"/>
      <w:autoSpaceDE w:val="0"/>
      <w:autoSpaceDN w:val="0"/>
      <w:adjustRightInd w:val="0"/>
      <w:spacing w:after="0" w:line="304" w:lineRule="exact"/>
      <w:ind w:firstLine="701"/>
      <w:jc w:val="both"/>
    </w:pPr>
    <w:rPr>
      <w:sz w:val="24"/>
      <w:szCs w:val="24"/>
    </w:rPr>
  </w:style>
  <w:style w:type="paragraph" w:customStyle="1" w:styleId="18">
    <w:name w:val="Заголовок оглавления1"/>
    <w:basedOn w:val="1"/>
    <w:next w:val="a1"/>
    <w:uiPriority w:val="99"/>
    <w:qFormat/>
    <w:rsid w:val="00F96DAF"/>
    <w:pPr>
      <w:keepNext/>
      <w:keepLines/>
      <w:widowControl/>
      <w:autoSpaceDE/>
      <w:spacing w:before="480" w:beforeAutospacing="0" w:after="0" w:afterAutospacing="0" w:line="276" w:lineRule="auto"/>
      <w:ind w:firstLine="709"/>
      <w:outlineLvl w:val="9"/>
    </w:pPr>
    <w:rPr>
      <w:rFonts w:ascii="Cambria" w:eastAsiaTheme="minorHAnsi" w:hAnsi="Cambria"/>
      <w:color w:val="365F91"/>
      <w:kern w:val="0"/>
      <w:sz w:val="28"/>
      <w:szCs w:val="28"/>
    </w:rPr>
  </w:style>
  <w:style w:type="paragraph" w:customStyle="1" w:styleId="aff9">
    <w:name w:val="Знак Знак Знак Знак"/>
    <w:basedOn w:val="a1"/>
    <w:uiPriority w:val="99"/>
    <w:qFormat/>
    <w:rsid w:val="00F96DAF"/>
    <w:pPr>
      <w:autoSpaceDN w:val="0"/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28">
    <w:name w:val="???????2"/>
    <w:uiPriority w:val="99"/>
    <w:qFormat/>
    <w:rsid w:val="00F96DAF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19">
    <w:name w:val="Знак1"/>
    <w:basedOn w:val="a1"/>
    <w:uiPriority w:val="99"/>
    <w:qFormat/>
    <w:rsid w:val="00F96DAF"/>
    <w:pPr>
      <w:autoSpaceDN w:val="0"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36">
    <w:name w:val="Абзац списка3"/>
    <w:basedOn w:val="a1"/>
    <w:uiPriority w:val="99"/>
    <w:qFormat/>
    <w:rsid w:val="00F96DAF"/>
    <w:pPr>
      <w:autoSpaceDN w:val="0"/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29">
    <w:name w:val="Знак2"/>
    <w:basedOn w:val="a1"/>
    <w:uiPriority w:val="99"/>
    <w:qFormat/>
    <w:rsid w:val="00F96DAF"/>
    <w:pPr>
      <w:autoSpaceDN w:val="0"/>
      <w:spacing w:after="160" w:line="240" w:lineRule="exact"/>
    </w:pPr>
    <w:rPr>
      <w:sz w:val="20"/>
      <w:szCs w:val="20"/>
      <w:lang w:eastAsia="zh-CN"/>
    </w:rPr>
  </w:style>
  <w:style w:type="paragraph" w:customStyle="1" w:styleId="37">
    <w:name w:val="Без интервала3"/>
    <w:uiPriority w:val="99"/>
    <w:qFormat/>
    <w:rsid w:val="00F96DAF"/>
    <w:pPr>
      <w:autoSpaceDN w:val="0"/>
      <w:spacing w:after="0" w:line="240" w:lineRule="auto"/>
    </w:pPr>
    <w:rPr>
      <w:rFonts w:ascii="Calibri" w:eastAsia="Times New Roman" w:hAnsi="Calibri"/>
      <w:sz w:val="22"/>
      <w:szCs w:val="16"/>
      <w:lang w:eastAsia="ru-RU"/>
    </w:rPr>
  </w:style>
  <w:style w:type="paragraph" w:customStyle="1" w:styleId="1a">
    <w:name w:val="Рецензия1"/>
    <w:uiPriority w:val="99"/>
    <w:semiHidden/>
    <w:qFormat/>
    <w:rsid w:val="00F96DAF"/>
    <w:pPr>
      <w:autoSpaceDN w:val="0"/>
      <w:spacing w:after="0" w:line="240" w:lineRule="auto"/>
    </w:pPr>
    <w:rPr>
      <w:rFonts w:ascii="Calibri" w:eastAsia="Times New Roman" w:hAnsi="Calibri"/>
      <w:sz w:val="22"/>
      <w:szCs w:val="16"/>
      <w:lang w:eastAsia="ru-RU"/>
    </w:rPr>
  </w:style>
  <w:style w:type="paragraph" w:customStyle="1" w:styleId="38">
    <w:name w:val="Знак3"/>
    <w:basedOn w:val="a1"/>
    <w:uiPriority w:val="99"/>
    <w:qFormat/>
    <w:rsid w:val="00F96DAF"/>
    <w:pPr>
      <w:autoSpaceDN w:val="0"/>
      <w:spacing w:after="160" w:line="240" w:lineRule="exact"/>
    </w:pPr>
    <w:rPr>
      <w:sz w:val="20"/>
      <w:szCs w:val="20"/>
      <w:lang w:eastAsia="zh-CN"/>
    </w:rPr>
  </w:style>
  <w:style w:type="paragraph" w:customStyle="1" w:styleId="affa">
    <w:name w:val="Таблица текст"/>
    <w:basedOn w:val="a1"/>
    <w:uiPriority w:val="99"/>
    <w:qFormat/>
    <w:rsid w:val="00F96DAF"/>
    <w:pPr>
      <w:keepNext/>
      <w:keepLines/>
      <w:autoSpaceDN w:val="0"/>
      <w:spacing w:before="40" w:after="40" w:line="240" w:lineRule="auto"/>
      <w:ind w:left="57" w:right="57"/>
    </w:pPr>
    <w:rPr>
      <w:rFonts w:eastAsia="Calibri"/>
      <w:sz w:val="24"/>
      <w:szCs w:val="20"/>
    </w:rPr>
  </w:style>
  <w:style w:type="paragraph" w:customStyle="1" w:styleId="font5">
    <w:name w:val="font5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rFonts w:ascii="Tahoma" w:eastAsia="Calibri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39">
    <w:name w:val="Основной текст3"/>
    <w:basedOn w:val="a1"/>
    <w:uiPriority w:val="99"/>
    <w:qFormat/>
    <w:rsid w:val="00F96DAF"/>
    <w:pPr>
      <w:shd w:val="clear" w:color="auto" w:fill="FFFFFF"/>
      <w:autoSpaceDN w:val="0"/>
      <w:spacing w:after="0" w:line="298" w:lineRule="exact"/>
      <w:ind w:hanging="480"/>
      <w:jc w:val="center"/>
    </w:pPr>
    <w:rPr>
      <w:color w:val="000000"/>
      <w:sz w:val="27"/>
      <w:szCs w:val="27"/>
    </w:rPr>
  </w:style>
  <w:style w:type="paragraph" w:customStyle="1" w:styleId="affb">
    <w:name w:val="Нормальный (таблица)"/>
    <w:basedOn w:val="a1"/>
    <w:next w:val="a1"/>
    <w:uiPriority w:val="99"/>
    <w:qFormat/>
    <w:rsid w:val="00F96DA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c">
    <w:name w:val="Прижатый влево"/>
    <w:basedOn w:val="a1"/>
    <w:next w:val="a1"/>
    <w:uiPriority w:val="99"/>
    <w:qFormat/>
    <w:rsid w:val="00F96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d">
    <w:name w:val="Комментарий"/>
    <w:basedOn w:val="a1"/>
    <w:next w:val="a1"/>
    <w:uiPriority w:val="99"/>
    <w:qFormat/>
    <w:rsid w:val="00F96DAF"/>
    <w:pPr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Calibri" w:hAnsi="Arial" w:cs="Arial"/>
      <w:color w:val="353842"/>
      <w:sz w:val="24"/>
      <w:szCs w:val="24"/>
    </w:rPr>
  </w:style>
  <w:style w:type="paragraph" w:customStyle="1" w:styleId="affe">
    <w:name w:val="Информация об изменениях документа"/>
    <w:basedOn w:val="affd"/>
    <w:next w:val="a1"/>
    <w:uiPriority w:val="99"/>
    <w:qFormat/>
    <w:rsid w:val="00F96DAF"/>
    <w:rPr>
      <w:i/>
      <w:iCs/>
    </w:rPr>
  </w:style>
  <w:style w:type="paragraph" w:customStyle="1" w:styleId="font7">
    <w:name w:val="font7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color w:val="000000"/>
      <w:sz w:val="18"/>
      <w:szCs w:val="18"/>
    </w:rPr>
  </w:style>
  <w:style w:type="paragraph" w:customStyle="1" w:styleId="font8">
    <w:name w:val="font8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9">
    <w:name w:val="font9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b/>
      <w:bCs/>
      <w:color w:val="FF0000"/>
      <w:sz w:val="18"/>
      <w:szCs w:val="18"/>
    </w:rPr>
  </w:style>
  <w:style w:type="paragraph" w:customStyle="1" w:styleId="font10">
    <w:name w:val="font10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font11">
    <w:name w:val="font11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b/>
      <w:bCs/>
      <w:i/>
      <w:iCs/>
      <w:color w:val="000000"/>
      <w:sz w:val="18"/>
      <w:szCs w:val="18"/>
    </w:rPr>
  </w:style>
  <w:style w:type="paragraph" w:customStyle="1" w:styleId="font12">
    <w:name w:val="font12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font13">
    <w:name w:val="font13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14">
    <w:name w:val="font14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i/>
      <w:iCs/>
      <w:sz w:val="18"/>
      <w:szCs w:val="18"/>
    </w:rPr>
  </w:style>
  <w:style w:type="paragraph" w:customStyle="1" w:styleId="3a">
    <w:name w:val="???????? ????? ? ???????? 3"/>
    <w:basedOn w:val="a1"/>
    <w:uiPriority w:val="99"/>
    <w:qFormat/>
    <w:rsid w:val="00F96DAF"/>
    <w:pPr>
      <w:autoSpaceDN w:val="0"/>
      <w:spacing w:after="0" w:line="240" w:lineRule="auto"/>
      <w:ind w:firstLine="720"/>
      <w:jc w:val="both"/>
    </w:pPr>
    <w:rPr>
      <w:sz w:val="24"/>
      <w:szCs w:val="20"/>
    </w:rPr>
  </w:style>
  <w:style w:type="paragraph" w:customStyle="1" w:styleId="western">
    <w:name w:val="western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Nonformat">
    <w:name w:val="ConsNonformat"/>
    <w:uiPriority w:val="99"/>
    <w:qFormat/>
    <w:rsid w:val="00F96DAF"/>
    <w:pPr>
      <w:widowControl w:val="0"/>
      <w:autoSpaceDN w:val="0"/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p1">
    <w:name w:val="p1"/>
    <w:basedOn w:val="a1"/>
    <w:uiPriority w:val="99"/>
    <w:qFormat/>
    <w:rsid w:val="00F96DAF"/>
    <w:pPr>
      <w:autoSpaceDN w:val="0"/>
      <w:spacing w:after="0" w:line="240" w:lineRule="auto"/>
    </w:pPr>
    <w:rPr>
      <w:rFonts w:ascii="Helvetica" w:eastAsiaTheme="minorEastAsia" w:hAnsi="Helvetica"/>
      <w:sz w:val="21"/>
      <w:szCs w:val="21"/>
    </w:rPr>
  </w:style>
  <w:style w:type="paragraph" w:customStyle="1" w:styleId="default0">
    <w:name w:val="default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1">
    <w:name w:val="consplusnormal"/>
    <w:basedOn w:val="a1"/>
    <w:uiPriority w:val="99"/>
    <w:qFormat/>
    <w:rsid w:val="00F96DAF"/>
    <w:pPr>
      <w:autoSpaceDN w:val="0"/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TextList1">
    <w:name w:val="ConsPlusTextList1"/>
    <w:uiPriority w:val="99"/>
    <w:qFormat/>
    <w:rsid w:val="00F96DA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customStyle="1" w:styleId="TableParagraph">
    <w:name w:val="Table Paragraph"/>
    <w:basedOn w:val="a1"/>
    <w:uiPriority w:val="1"/>
    <w:qFormat/>
    <w:rsid w:val="00F96DAF"/>
    <w:pPr>
      <w:widowControl w:val="0"/>
      <w:autoSpaceDE w:val="0"/>
      <w:autoSpaceDN w:val="0"/>
      <w:spacing w:after="0" w:line="240" w:lineRule="auto"/>
    </w:pPr>
    <w:rPr>
      <w:szCs w:val="16"/>
      <w:lang w:bidi="ru-RU"/>
    </w:rPr>
  </w:style>
  <w:style w:type="paragraph" w:customStyle="1" w:styleId="afff">
    <w:name w:val="текст"/>
    <w:basedOn w:val="a1"/>
    <w:uiPriority w:val="99"/>
    <w:qFormat/>
    <w:rsid w:val="00F96DAF"/>
    <w:pPr>
      <w:autoSpaceDN w:val="0"/>
      <w:spacing w:after="0" w:line="240" w:lineRule="auto"/>
      <w:ind w:firstLine="709"/>
      <w:jc w:val="both"/>
    </w:pPr>
    <w:rPr>
      <w:sz w:val="26"/>
      <w:szCs w:val="24"/>
    </w:rPr>
  </w:style>
  <w:style w:type="paragraph" w:customStyle="1" w:styleId="afff0">
    <w:name w:val="Содержимое таблицы"/>
    <w:basedOn w:val="a1"/>
    <w:qFormat/>
    <w:rsid w:val="00F96DAF"/>
    <w:pPr>
      <w:suppressLineNumbers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2a">
    <w:name w:val="Стиль2"/>
    <w:basedOn w:val="a1"/>
    <w:uiPriority w:val="99"/>
    <w:qFormat/>
    <w:rsid w:val="00F96DAF"/>
    <w:pPr>
      <w:autoSpaceDN w:val="0"/>
      <w:spacing w:after="0" w:line="240" w:lineRule="auto"/>
    </w:pPr>
    <w:rPr>
      <w:sz w:val="16"/>
      <w:szCs w:val="16"/>
    </w:rPr>
  </w:style>
  <w:style w:type="character" w:styleId="afff1">
    <w:name w:val="footnote reference"/>
    <w:link w:val="1b"/>
    <w:unhideWhenUsed/>
    <w:qFormat/>
    <w:rsid w:val="00F96DAF"/>
    <w:rPr>
      <w:vertAlign w:val="superscript"/>
    </w:rPr>
  </w:style>
  <w:style w:type="character" w:styleId="afff2">
    <w:name w:val="annotation reference"/>
    <w:basedOn w:val="a2"/>
    <w:uiPriority w:val="99"/>
    <w:semiHidden/>
    <w:unhideWhenUsed/>
    <w:rsid w:val="00F96DAF"/>
    <w:rPr>
      <w:sz w:val="16"/>
      <w:szCs w:val="16"/>
    </w:rPr>
  </w:style>
  <w:style w:type="character" w:styleId="afff3">
    <w:name w:val="endnote reference"/>
    <w:uiPriority w:val="99"/>
    <w:semiHidden/>
    <w:unhideWhenUsed/>
    <w:rsid w:val="00F96DAF"/>
    <w:rPr>
      <w:vertAlign w:val="superscript"/>
    </w:rPr>
  </w:style>
  <w:style w:type="character" w:styleId="afff4">
    <w:name w:val="Placeholder Text"/>
    <w:basedOn w:val="a2"/>
    <w:uiPriority w:val="99"/>
    <w:semiHidden/>
    <w:rsid w:val="00F96DAF"/>
    <w:rPr>
      <w:color w:val="808080"/>
    </w:rPr>
  </w:style>
  <w:style w:type="character" w:styleId="afff5">
    <w:name w:val="Subtle Emphasis"/>
    <w:basedOn w:val="a2"/>
    <w:uiPriority w:val="19"/>
    <w:qFormat/>
    <w:rsid w:val="00F96DAF"/>
    <w:rPr>
      <w:i/>
      <w:iCs/>
      <w:color w:val="808080" w:themeColor="text1" w:themeTint="7F"/>
    </w:rPr>
  </w:style>
  <w:style w:type="character" w:customStyle="1" w:styleId="1c">
    <w:name w:val="Верхний колонтитул Знак1"/>
    <w:basedOn w:val="a2"/>
    <w:rsid w:val="00F96DAF"/>
    <w:rPr>
      <w:szCs w:val="16"/>
    </w:rPr>
  </w:style>
  <w:style w:type="character" w:customStyle="1" w:styleId="1d">
    <w:name w:val="Нижний колонтитул Знак1"/>
    <w:basedOn w:val="a2"/>
    <w:rsid w:val="00F96DAF"/>
    <w:rPr>
      <w:szCs w:val="16"/>
    </w:rPr>
  </w:style>
  <w:style w:type="character" w:customStyle="1" w:styleId="1e">
    <w:name w:val="Текст выноски Знак1"/>
    <w:basedOn w:val="a2"/>
    <w:rsid w:val="00F96DAF"/>
    <w:rPr>
      <w:rFonts w:ascii="Segoe UI" w:hAnsi="Segoe UI" w:cs="Segoe UI"/>
      <w:sz w:val="18"/>
      <w:szCs w:val="18"/>
    </w:rPr>
  </w:style>
  <w:style w:type="paragraph" w:styleId="aff3">
    <w:name w:val="annotation subject"/>
    <w:basedOn w:val="af3"/>
    <w:next w:val="af3"/>
    <w:link w:val="aff2"/>
    <w:uiPriority w:val="99"/>
    <w:semiHidden/>
    <w:unhideWhenUsed/>
    <w:rsid w:val="00F96DAF"/>
    <w:rPr>
      <w:b/>
      <w:bCs/>
    </w:rPr>
  </w:style>
  <w:style w:type="character" w:customStyle="1" w:styleId="1f">
    <w:name w:val="Тема примечания Знак1"/>
    <w:basedOn w:val="14"/>
    <w:uiPriority w:val="99"/>
    <w:semiHidden/>
    <w:rsid w:val="00F96DAF"/>
    <w:rPr>
      <w:b/>
      <w:bCs/>
      <w:sz w:val="20"/>
      <w:szCs w:val="20"/>
    </w:rPr>
  </w:style>
  <w:style w:type="paragraph" w:styleId="afb">
    <w:name w:val="Body Text Indent"/>
    <w:basedOn w:val="a1"/>
    <w:link w:val="afa"/>
    <w:uiPriority w:val="99"/>
    <w:semiHidden/>
    <w:unhideWhenUsed/>
    <w:rsid w:val="00F96DAF"/>
    <w:pPr>
      <w:autoSpaceDN w:val="0"/>
      <w:spacing w:after="0" w:line="240" w:lineRule="auto"/>
      <w:ind w:firstLine="709"/>
      <w:jc w:val="center"/>
    </w:pPr>
    <w:rPr>
      <w:iCs/>
      <w:szCs w:val="20"/>
    </w:rPr>
  </w:style>
  <w:style w:type="character" w:customStyle="1" w:styleId="1f0">
    <w:name w:val="Основной текст с отступом Знак1"/>
    <w:basedOn w:val="a2"/>
    <w:uiPriority w:val="99"/>
    <w:semiHidden/>
    <w:rsid w:val="00F96DAF"/>
  </w:style>
  <w:style w:type="paragraph" w:styleId="af9">
    <w:name w:val="Body Text"/>
    <w:basedOn w:val="a1"/>
    <w:link w:val="af8"/>
    <w:unhideWhenUsed/>
    <w:qFormat/>
    <w:rsid w:val="00F96DAF"/>
    <w:pPr>
      <w:autoSpaceDN w:val="0"/>
      <w:spacing w:after="120" w:line="360" w:lineRule="atLeast"/>
      <w:jc w:val="both"/>
    </w:pPr>
    <w:rPr>
      <w:rFonts w:ascii="Times New Roman CYR" w:hAnsi="Times New Roman CYR" w:cs="Times New Roman CYR"/>
      <w:iCs/>
      <w:szCs w:val="20"/>
    </w:rPr>
  </w:style>
  <w:style w:type="character" w:customStyle="1" w:styleId="1f1">
    <w:name w:val="Основной текст Знак1"/>
    <w:basedOn w:val="a2"/>
    <w:rsid w:val="00F96DAF"/>
  </w:style>
  <w:style w:type="character" w:customStyle="1" w:styleId="apple-converted-space">
    <w:name w:val="apple-converted-space"/>
    <w:rsid w:val="00F96DAF"/>
  </w:style>
  <w:style w:type="paragraph" w:styleId="af5">
    <w:name w:val="endnote text"/>
    <w:basedOn w:val="a1"/>
    <w:link w:val="af4"/>
    <w:uiPriority w:val="99"/>
    <w:semiHidden/>
    <w:unhideWhenUsed/>
    <w:rsid w:val="00F96DAF"/>
    <w:pPr>
      <w:autoSpaceDN w:val="0"/>
      <w:spacing w:after="0" w:line="240" w:lineRule="auto"/>
    </w:pPr>
    <w:rPr>
      <w:rFonts w:ascii="Calibri" w:eastAsia="Calibri" w:hAnsi="Calibri" w:cs="Calibri"/>
      <w:iCs/>
      <w:sz w:val="20"/>
      <w:szCs w:val="20"/>
    </w:rPr>
  </w:style>
  <w:style w:type="character" w:customStyle="1" w:styleId="1f2">
    <w:name w:val="Текст концевой сноски Знак1"/>
    <w:basedOn w:val="a2"/>
    <w:uiPriority w:val="99"/>
    <w:semiHidden/>
    <w:rsid w:val="00F96DAF"/>
    <w:rPr>
      <w:sz w:val="20"/>
      <w:szCs w:val="20"/>
    </w:rPr>
  </w:style>
  <w:style w:type="character" w:customStyle="1" w:styleId="submenu-table">
    <w:name w:val="submenu-table"/>
    <w:uiPriority w:val="99"/>
    <w:rsid w:val="00F96DAF"/>
  </w:style>
  <w:style w:type="paragraph" w:styleId="23">
    <w:name w:val="Body Text 2"/>
    <w:basedOn w:val="a1"/>
    <w:link w:val="22"/>
    <w:uiPriority w:val="99"/>
    <w:semiHidden/>
    <w:unhideWhenUsed/>
    <w:rsid w:val="00F96DAF"/>
    <w:pPr>
      <w:autoSpaceDN w:val="0"/>
      <w:spacing w:after="0" w:line="240" w:lineRule="auto"/>
      <w:jc w:val="center"/>
    </w:pPr>
    <w:rPr>
      <w:b/>
      <w:bCs/>
      <w:szCs w:val="24"/>
    </w:rPr>
  </w:style>
  <w:style w:type="character" w:customStyle="1" w:styleId="211">
    <w:name w:val="Основной текст 2 Знак1"/>
    <w:basedOn w:val="a2"/>
    <w:uiPriority w:val="99"/>
    <w:semiHidden/>
    <w:rsid w:val="00F96DAF"/>
  </w:style>
  <w:style w:type="paragraph" w:styleId="25">
    <w:name w:val="Body Text Indent 2"/>
    <w:basedOn w:val="a1"/>
    <w:link w:val="24"/>
    <w:uiPriority w:val="99"/>
    <w:semiHidden/>
    <w:unhideWhenUsed/>
    <w:rsid w:val="00F96DAF"/>
    <w:pPr>
      <w:autoSpaceDN w:val="0"/>
      <w:spacing w:after="120" w:line="480" w:lineRule="auto"/>
      <w:ind w:left="283"/>
    </w:pPr>
    <w:rPr>
      <w:sz w:val="24"/>
      <w:szCs w:val="24"/>
    </w:rPr>
  </w:style>
  <w:style w:type="character" w:customStyle="1" w:styleId="212">
    <w:name w:val="Основной текст с отступом 2 Знак1"/>
    <w:basedOn w:val="a2"/>
    <w:uiPriority w:val="99"/>
    <w:semiHidden/>
    <w:rsid w:val="00F96DAF"/>
  </w:style>
  <w:style w:type="character" w:customStyle="1" w:styleId="FontStyle13">
    <w:name w:val="Font Style13"/>
    <w:uiPriority w:val="99"/>
    <w:rsid w:val="00F96DAF"/>
    <w:rPr>
      <w:rFonts w:ascii="Times New Roman" w:hAnsi="Times New Roman" w:cs="Times New Roman" w:hint="default"/>
      <w:sz w:val="24"/>
      <w:szCs w:val="24"/>
    </w:rPr>
  </w:style>
  <w:style w:type="paragraph" w:styleId="aff1">
    <w:name w:val="Plain Text"/>
    <w:basedOn w:val="a1"/>
    <w:link w:val="aff0"/>
    <w:uiPriority w:val="99"/>
    <w:semiHidden/>
    <w:unhideWhenUsed/>
    <w:rsid w:val="00F96DAF"/>
    <w:pPr>
      <w:autoSpaceDN w:val="0"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1f3">
    <w:name w:val="Текст Знак1"/>
    <w:basedOn w:val="a2"/>
    <w:uiPriority w:val="99"/>
    <w:semiHidden/>
    <w:rsid w:val="00F96DAF"/>
    <w:rPr>
      <w:rFonts w:ascii="Consolas" w:hAnsi="Consolas"/>
      <w:sz w:val="21"/>
      <w:szCs w:val="21"/>
    </w:rPr>
  </w:style>
  <w:style w:type="character" w:customStyle="1" w:styleId="CharStyle8">
    <w:name w:val="Char Style 8"/>
    <w:uiPriority w:val="99"/>
    <w:rsid w:val="00F96DAF"/>
    <w:rPr>
      <w:b/>
      <w:bCs/>
      <w:sz w:val="27"/>
      <w:szCs w:val="27"/>
      <w:lang w:eastAsia="ar-SA" w:bidi="ar-SA"/>
    </w:rPr>
  </w:style>
  <w:style w:type="paragraph" w:styleId="35">
    <w:name w:val="Body Text Indent 3"/>
    <w:basedOn w:val="a1"/>
    <w:link w:val="34"/>
    <w:uiPriority w:val="99"/>
    <w:semiHidden/>
    <w:unhideWhenUsed/>
    <w:rsid w:val="00F96DAF"/>
    <w:pPr>
      <w:autoSpaceDN w:val="0"/>
      <w:spacing w:after="120"/>
      <w:ind w:left="283"/>
    </w:pPr>
    <w:rPr>
      <w:rFonts w:ascii="Calibri" w:eastAsia="Calibri" w:hAnsi="Calibri" w:cs="Calibri"/>
      <w:iCs/>
      <w:sz w:val="16"/>
    </w:rPr>
  </w:style>
  <w:style w:type="character" w:customStyle="1" w:styleId="310">
    <w:name w:val="Основной текст с отступом 3 Знак1"/>
    <w:basedOn w:val="a2"/>
    <w:uiPriority w:val="99"/>
    <w:semiHidden/>
    <w:rsid w:val="00F96DAF"/>
    <w:rPr>
      <w:sz w:val="16"/>
      <w:szCs w:val="16"/>
    </w:rPr>
  </w:style>
  <w:style w:type="character" w:customStyle="1" w:styleId="1f4">
    <w:name w:val="Основной текст1"/>
    <w:uiPriority w:val="99"/>
    <w:rsid w:val="00F96DAF"/>
    <w:rPr>
      <w:rFonts w:ascii="Courier New" w:eastAsia="Courier New" w:hAnsi="Courier New" w:cs="Courier New" w:hint="default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FootnoteTextChar">
    <w:name w:val="Footnote Text Char"/>
    <w:aliases w:val="Текст сноски-FN Char,ft Char,Footnote Text Char Знак Знак Char,Footnote Text Char Знак Char,single space Char,-++ Char,Текст сноски Знак1 Знак Char,Текст сноски Знак Знак Знак Char,Текст сноски Знак1 Char,Текст сноски Знак Знак Char"/>
    <w:uiPriority w:val="99"/>
    <w:semiHidden/>
    <w:locked/>
    <w:rsid w:val="00F96DAF"/>
    <w:rPr>
      <w:rFonts w:ascii="Calibri" w:hAnsi="Calibri" w:cs="Times New Roman" w:hint="default"/>
      <w:sz w:val="20"/>
      <w:szCs w:val="20"/>
      <w:lang w:eastAsia="en-US"/>
    </w:rPr>
  </w:style>
  <w:style w:type="character" w:customStyle="1" w:styleId="BodyText2Char">
    <w:name w:val="Body Text 2 Char"/>
    <w:uiPriority w:val="99"/>
    <w:locked/>
    <w:rsid w:val="00F96DAF"/>
    <w:rPr>
      <w:b/>
      <w:bCs w:val="0"/>
      <w:sz w:val="24"/>
    </w:rPr>
  </w:style>
  <w:style w:type="character" w:customStyle="1" w:styleId="BodyText2Char1">
    <w:name w:val="Body Text 2 Char1"/>
    <w:uiPriority w:val="99"/>
    <w:semiHidden/>
    <w:locked/>
    <w:rsid w:val="00F96DAF"/>
    <w:rPr>
      <w:rFonts w:ascii="Calibri" w:hAnsi="Calibri" w:cs="Times New Roman" w:hint="default"/>
      <w:lang w:eastAsia="en-US"/>
    </w:rPr>
  </w:style>
  <w:style w:type="character" w:customStyle="1" w:styleId="BodyTextIndent2Char1">
    <w:name w:val="Body Text Indent 2 Char1"/>
    <w:uiPriority w:val="99"/>
    <w:semiHidden/>
    <w:locked/>
    <w:rsid w:val="00F96DAF"/>
    <w:rPr>
      <w:rFonts w:ascii="Calibri" w:hAnsi="Calibri" w:cs="Times New Roman" w:hint="default"/>
      <w:lang w:eastAsia="en-US"/>
    </w:rPr>
  </w:style>
  <w:style w:type="character" w:customStyle="1" w:styleId="PlainTextChar">
    <w:name w:val="Plain Text Char"/>
    <w:uiPriority w:val="99"/>
    <w:locked/>
    <w:rsid w:val="00F96DAF"/>
    <w:rPr>
      <w:rFonts w:ascii="Consolas" w:hAnsi="Consolas" w:hint="default"/>
      <w:sz w:val="21"/>
      <w:lang w:eastAsia="en-US"/>
    </w:rPr>
  </w:style>
  <w:style w:type="character" w:customStyle="1" w:styleId="PlainTextChar1">
    <w:name w:val="Plain Text Char1"/>
    <w:uiPriority w:val="99"/>
    <w:semiHidden/>
    <w:locked/>
    <w:rsid w:val="00F96DAF"/>
    <w:rPr>
      <w:rFonts w:ascii="Courier New" w:hAnsi="Courier New" w:cs="Courier New" w:hint="default"/>
      <w:sz w:val="20"/>
      <w:szCs w:val="20"/>
      <w:lang w:eastAsia="en-US"/>
    </w:rPr>
  </w:style>
  <w:style w:type="character" w:customStyle="1" w:styleId="BodyText2Char2">
    <w:name w:val="Body Text 2 Char2"/>
    <w:uiPriority w:val="99"/>
    <w:locked/>
    <w:rsid w:val="00F96DAF"/>
    <w:rPr>
      <w:b/>
      <w:bCs/>
      <w:sz w:val="24"/>
      <w:szCs w:val="24"/>
    </w:rPr>
  </w:style>
  <w:style w:type="character" w:customStyle="1" w:styleId="PlainTextChar2">
    <w:name w:val="Plain Text Char2"/>
    <w:uiPriority w:val="99"/>
    <w:locked/>
    <w:rsid w:val="00F96DAF"/>
    <w:rPr>
      <w:rFonts w:ascii="Consolas" w:eastAsia="Times New Roman" w:hAnsi="Consolas" w:cs="Consolas" w:hint="default"/>
      <w:sz w:val="21"/>
      <w:szCs w:val="21"/>
      <w:lang w:eastAsia="en-US"/>
    </w:rPr>
  </w:style>
  <w:style w:type="paragraph" w:styleId="aff">
    <w:name w:val="Document Map"/>
    <w:basedOn w:val="a1"/>
    <w:link w:val="afe"/>
    <w:uiPriority w:val="99"/>
    <w:semiHidden/>
    <w:unhideWhenUsed/>
    <w:rsid w:val="00F96DAF"/>
    <w:pPr>
      <w:autoSpaceDN w:val="0"/>
      <w:spacing w:after="0" w:line="240" w:lineRule="auto"/>
    </w:pPr>
    <w:rPr>
      <w:rFonts w:ascii="Tahoma" w:eastAsia="Calibri" w:hAnsi="Tahoma" w:cs="Tahoma"/>
      <w:iCs/>
      <w:sz w:val="16"/>
    </w:rPr>
  </w:style>
  <w:style w:type="character" w:customStyle="1" w:styleId="1f5">
    <w:name w:val="Схема документа Знак1"/>
    <w:basedOn w:val="a2"/>
    <w:rsid w:val="00F96DAF"/>
    <w:rPr>
      <w:rFonts w:ascii="Segoe UI" w:hAnsi="Segoe UI" w:cs="Segoe UI"/>
      <w:sz w:val="16"/>
      <w:szCs w:val="16"/>
    </w:rPr>
  </w:style>
  <w:style w:type="character" w:customStyle="1" w:styleId="BodyText2Char3">
    <w:name w:val="Body Text 2 Char3"/>
    <w:uiPriority w:val="99"/>
    <w:locked/>
    <w:rsid w:val="00F96DAF"/>
    <w:rPr>
      <w:b/>
      <w:bCs w:val="0"/>
      <w:sz w:val="24"/>
    </w:rPr>
  </w:style>
  <w:style w:type="character" w:customStyle="1" w:styleId="BodyTextIndent2Char">
    <w:name w:val="Body Text Indent 2 Char"/>
    <w:uiPriority w:val="99"/>
    <w:locked/>
    <w:rsid w:val="00F96DAF"/>
    <w:rPr>
      <w:sz w:val="24"/>
    </w:rPr>
  </w:style>
  <w:style w:type="character" w:customStyle="1" w:styleId="PlainTextChar3">
    <w:name w:val="Plain Text Char3"/>
    <w:uiPriority w:val="99"/>
    <w:locked/>
    <w:rsid w:val="00F96DAF"/>
    <w:rPr>
      <w:rFonts w:ascii="Consolas" w:hAnsi="Consolas" w:hint="default"/>
      <w:sz w:val="21"/>
    </w:rPr>
  </w:style>
  <w:style w:type="character" w:customStyle="1" w:styleId="2b">
    <w:name w:val="Знак Знак2"/>
    <w:uiPriority w:val="99"/>
    <w:rsid w:val="00F96DAF"/>
    <w:rPr>
      <w:rFonts w:ascii="Tahoma" w:hAnsi="Tahoma" w:cs="Tahoma" w:hint="default"/>
      <w:sz w:val="16"/>
      <w:lang w:val="ru-RU" w:eastAsia="ru-RU"/>
    </w:rPr>
  </w:style>
  <w:style w:type="character" w:customStyle="1" w:styleId="1f6">
    <w:name w:val="Знак Знак1"/>
    <w:uiPriority w:val="99"/>
    <w:rsid w:val="00F96DAF"/>
    <w:rPr>
      <w:sz w:val="24"/>
      <w:lang w:val="ru-RU" w:eastAsia="ru-RU"/>
    </w:rPr>
  </w:style>
  <w:style w:type="character" w:customStyle="1" w:styleId="afff6">
    <w:name w:val="Знак Знак"/>
    <w:uiPriority w:val="99"/>
    <w:rsid w:val="00F96DAF"/>
    <w:rPr>
      <w:sz w:val="24"/>
      <w:lang w:val="ru-RU" w:eastAsia="ru-RU"/>
    </w:rPr>
  </w:style>
  <w:style w:type="paragraph" w:styleId="af7">
    <w:name w:val="Title"/>
    <w:basedOn w:val="a1"/>
    <w:next w:val="a1"/>
    <w:link w:val="af6"/>
    <w:uiPriority w:val="10"/>
    <w:qFormat/>
    <w:rsid w:val="00F96DAF"/>
    <w:pPr>
      <w:autoSpaceDN w:val="0"/>
      <w:spacing w:before="240" w:after="60" w:line="240" w:lineRule="auto"/>
      <w:jc w:val="center"/>
      <w:outlineLvl w:val="0"/>
    </w:pPr>
    <w:rPr>
      <w:rFonts w:ascii="Cambria" w:hAnsi="Cambria"/>
      <w:b/>
      <w:bCs/>
      <w:iCs/>
      <w:kern w:val="28"/>
      <w:sz w:val="32"/>
      <w:szCs w:val="32"/>
    </w:rPr>
  </w:style>
  <w:style w:type="character" w:customStyle="1" w:styleId="1f7">
    <w:name w:val="Заголовок Знак1"/>
    <w:basedOn w:val="a2"/>
    <w:uiPriority w:val="99"/>
    <w:rsid w:val="00F96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d">
    <w:name w:val="Subtitle"/>
    <w:basedOn w:val="a1"/>
    <w:next w:val="a1"/>
    <w:link w:val="afc"/>
    <w:uiPriority w:val="11"/>
    <w:qFormat/>
    <w:rsid w:val="00F96DAF"/>
    <w:pPr>
      <w:autoSpaceDN w:val="0"/>
      <w:spacing w:after="60" w:line="240" w:lineRule="auto"/>
      <w:jc w:val="center"/>
      <w:outlineLvl w:val="1"/>
    </w:pPr>
    <w:rPr>
      <w:rFonts w:ascii="Cambria" w:hAnsi="Cambria"/>
      <w:iCs/>
      <w:sz w:val="24"/>
      <w:szCs w:val="24"/>
    </w:rPr>
  </w:style>
  <w:style w:type="character" w:customStyle="1" w:styleId="1f8">
    <w:name w:val="Подзаголовок Знак1"/>
    <w:basedOn w:val="a2"/>
    <w:uiPriority w:val="99"/>
    <w:rsid w:val="00F96DA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7">
    <w:name w:val="Гипертекстовая ссылка"/>
    <w:uiPriority w:val="99"/>
    <w:rsid w:val="00F96DAF"/>
    <w:rPr>
      <w:color w:val="106BBE"/>
    </w:rPr>
  </w:style>
  <w:style w:type="paragraph" w:styleId="33">
    <w:name w:val="Body Text 3"/>
    <w:basedOn w:val="a1"/>
    <w:link w:val="32"/>
    <w:uiPriority w:val="99"/>
    <w:semiHidden/>
    <w:unhideWhenUsed/>
    <w:rsid w:val="00F96DAF"/>
    <w:pPr>
      <w:autoSpaceDN w:val="0"/>
      <w:spacing w:after="120" w:line="240" w:lineRule="auto"/>
    </w:pPr>
    <w:rPr>
      <w:iCs/>
      <w:sz w:val="16"/>
    </w:rPr>
  </w:style>
  <w:style w:type="character" w:customStyle="1" w:styleId="311">
    <w:name w:val="Основной текст 3 Знак1"/>
    <w:basedOn w:val="a2"/>
    <w:uiPriority w:val="99"/>
    <w:semiHidden/>
    <w:rsid w:val="00F96DAF"/>
    <w:rPr>
      <w:sz w:val="16"/>
      <w:szCs w:val="16"/>
    </w:rPr>
  </w:style>
  <w:style w:type="character" w:customStyle="1" w:styleId="newstext">
    <w:name w:val="newstext"/>
    <w:basedOn w:val="a2"/>
    <w:rsid w:val="00F96DAF"/>
  </w:style>
  <w:style w:type="character" w:customStyle="1" w:styleId="1f9">
    <w:name w:val="Название Знак1"/>
    <w:basedOn w:val="a2"/>
    <w:uiPriority w:val="99"/>
    <w:rsid w:val="00F96DAF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-">
    <w:name w:val="Интернет-ссылка"/>
    <w:qFormat/>
    <w:rsid w:val="00F96DAF"/>
    <w:rPr>
      <w:color w:val="000080"/>
      <w:u w:val="single"/>
    </w:rPr>
  </w:style>
  <w:style w:type="character" w:customStyle="1" w:styleId="1fa">
    <w:name w:val="Неразрешенное упоминание1"/>
    <w:basedOn w:val="a2"/>
    <w:uiPriority w:val="99"/>
    <w:rsid w:val="00F96DAF"/>
    <w:rPr>
      <w:color w:val="808080"/>
      <w:shd w:val="clear" w:color="auto" w:fill="E6E6E6"/>
    </w:rPr>
  </w:style>
  <w:style w:type="character" w:customStyle="1" w:styleId="110">
    <w:name w:val="Неразрешенное упоминание11"/>
    <w:basedOn w:val="a2"/>
    <w:uiPriority w:val="99"/>
    <w:rsid w:val="00F96DAF"/>
    <w:rPr>
      <w:color w:val="808080"/>
      <w:shd w:val="clear" w:color="auto" w:fill="E6E6E6"/>
    </w:rPr>
  </w:style>
  <w:style w:type="character" w:customStyle="1" w:styleId="HTML1">
    <w:name w:val="Стандартный HTML Знак1"/>
    <w:uiPriority w:val="99"/>
    <w:locked/>
    <w:rsid w:val="00F96DAF"/>
    <w:rPr>
      <w:rFonts w:ascii="Courier New" w:eastAsia="Times New Roman" w:hAnsi="Courier New" w:cs="Courier New" w:hint="default"/>
      <w:sz w:val="20"/>
      <w:szCs w:val="20"/>
      <w:lang w:eastAsia="ar-SA"/>
    </w:rPr>
  </w:style>
  <w:style w:type="character" w:customStyle="1" w:styleId="normaltextrun">
    <w:name w:val="normaltextrun"/>
    <w:basedOn w:val="a2"/>
    <w:rsid w:val="00F96DAF"/>
  </w:style>
  <w:style w:type="table" w:styleId="afff8">
    <w:name w:val="Table Grid"/>
    <w:basedOn w:val="a3"/>
    <w:qFormat/>
    <w:rsid w:val="00F96DAF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b">
    <w:name w:val="Сетка таблицы1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c">
    <w:name w:val="Сетка таблицы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">
    <w:name w:val="Сетка таблицы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Сетка таблицы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">
    <w:name w:val="Сетка таблицы1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0">
    <w:name w:val="Сетка таблицы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">
    <w:name w:val="Сетка таблицы1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">
    <w:name w:val="Сетка таблицы12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0">
    <w:name w:val="Сетка таблицы2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">
    <w:name w:val="Сетка таблицы12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0">
    <w:name w:val="Сетка таблицы2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">
    <w:name w:val="Сетка таблицы12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">
    <w:name w:val="Сетка таблицы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">
    <w:name w:val="Сетка таблицы1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0">
    <w:name w:val="Сетка таблицы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">
    <w:name w:val="Сетка таблицы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Сетка таблицы1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">
    <w:name w:val="Сетка таблицы1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">
    <w:name w:val="Сетка таблицы12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">
    <w:name w:val="Сетка таблицы2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Сетка таблицы13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Сетка таблицы12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">
    <w:name w:val="Сетка таблицы5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Сетка таблицы11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">
    <w:name w:val="Сетка таблицы12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">
    <w:name w:val="Сетка таблицы2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">
    <w:name w:val="Сетка таблицы12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Сетка таблицы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">
    <w:name w:val="Сетка таблицы5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">
    <w:name w:val="Сетка таблицы19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0">
    <w:name w:val="Сетка таблицы26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0">
    <w:name w:val="Сетка таблицы3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">
    <w:name w:val="Сетка таблицы5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">
    <w:name w:val="Сетка таблицы6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0">
    <w:name w:val="Сетка таблицы20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0">
    <w:name w:val="Сетка таблицы27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0">
    <w:name w:val="Сетка таблицы3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">
    <w:name w:val="Сетка таблицы5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">
    <w:name w:val="Сетка таблицы65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0">
    <w:name w:val="Сетка таблицы28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Сетка таблицы29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">
    <w:name w:val="Сетка таблицы117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">
    <w:name w:val="Сетка таблицы126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0">
    <w:name w:val="Сетка таблицы210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">
    <w:name w:val="Сетка таблицы111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">
    <w:name w:val="Сетка таблицы121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0">
    <w:name w:val="Сетка таблицы3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1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">
    <w:name w:val="Сетка таблицы12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0">
    <w:name w:val="Сетка таблицы2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">
    <w:name w:val="Сетка таблицы12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">
    <w:name w:val="Сетка таблицы4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">
    <w:name w:val="Сетка таблицы11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">
    <w:name w:val="Сетка таблицы12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">
    <w:name w:val="Сетка таблицы13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">
    <w:name w:val="Сетка таблицы11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">
    <w:name w:val="Сетка таблицы12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">
    <w:name w:val="Сетка таблицы114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">
    <w:name w:val="Сетка таблицы124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">
    <w:name w:val="Сетка таблицы13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">
    <w:name w:val="Сетка таблицы111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">
    <w:name w:val="Сетка таблицы121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">
    <w:name w:val="Сетка таблицы66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">
    <w:name w:val="Сетка таблицы125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">
    <w:name w:val="Сетка таблицы24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">
    <w:name w:val="Сетка таблицы13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">
    <w:name w:val="Сетка таблицы121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0">
    <w:name w:val="Сетка таблицы3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">
    <w:name w:val="Сетка таблицы1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">
    <w:name w:val="Сетка таблицы12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">
    <w:name w:val="Сетка таблицы2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">
    <w:name w:val="Сетка таблицы1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">
    <w:name w:val="Сетка таблицы12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">
    <w:name w:val="Сетка таблицы11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">
    <w:name w:val="Сетка таблицы12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">
    <w:name w:val="Сетка таблицы2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">
    <w:name w:val="Сетка таблицы13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">
    <w:name w:val="Сетка таблицы11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">
    <w:name w:val="Сетка таблицы12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">
    <w:name w:val="Сетка таблицы5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">
    <w:name w:val="Сетка таблицы114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">
    <w:name w:val="Сетка таблицы124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">
    <w:name w:val="Сетка таблицы23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">
    <w:name w:val="Сетка таблицы13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">
    <w:name w:val="Сетка таблицы111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">
    <w:name w:val="Сетка таблицы121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">
    <w:name w:val="Сетка таблицы6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">
    <w:name w:val="Сетка таблицы18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">
    <w:name w:val="Сетка таблицы25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">
    <w:name w:val="Сетка таблицы3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">
    <w:name w:val="Сетка таблицы4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">
    <w:name w:val="Сетка таблицы5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Сетка таблицы6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">
    <w:name w:val="Сетка таблицы26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">
    <w:name w:val="Сетка таблицы3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">
    <w:name w:val="Сетка таблицы4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Сетка таблицы64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">
    <w:name w:val="Сетка таблицы20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">
    <w:name w:val="Сетка таблицы27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">
    <w:name w:val="Сетка таблицы34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">
    <w:name w:val="Сетка таблицы44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">
    <w:name w:val="Сетка таблицы54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Сетка таблицы65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">
    <w:name w:val="Сетка таблицы7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">
    <w:name w:val="Сетка таблицы28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">
    <w:name w:val="Сетка таблицы119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0">
    <w:name w:val="Сетка таблицы30"/>
    <w:basedOn w:val="a3"/>
    <w:uiPriority w:val="3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0">
    <w:name w:val="Сетка таблицы1110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">
    <w:name w:val="Сетка таблицы127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0">
    <w:name w:val="Сетка таблицы2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6">
    <w:name w:val="Сетка таблицы1216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">
    <w:name w:val="Сетка таблицы11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">
    <w:name w:val="Сетка таблицы12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">
    <w:name w:val="Сетка таблицы2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11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3">
    <w:name w:val="Сетка таблицы12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">
    <w:name w:val="Сетка таблицы46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">
    <w:name w:val="Сетка таблицы113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3">
    <w:name w:val="Сетка таблицы123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">
    <w:name w:val="Сетка таблицы22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Сетка таблицы13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">
    <w:name w:val="Сетка таблицы111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3">
    <w:name w:val="Сетка таблицы121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">
    <w:name w:val="Сетка таблицы56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">
    <w:name w:val="Сетка таблицы16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3">
    <w:name w:val="Сетка таблицы114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3">
    <w:name w:val="Сетка таблицы124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">
    <w:name w:val="Сетка таблицы23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">
    <w:name w:val="Сетка таблицы133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">
    <w:name w:val="Сетка таблицы1113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3">
    <w:name w:val="Сетка таблицы1213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Сетка таблицы67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4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Сетка таблицы6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">
    <w:name w:val="Сетка таблицы115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2">
    <w:name w:val="Сетка таблицы125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">
    <w:name w:val="Сетка таблицы24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">
    <w:name w:val="Сетка таблицы134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">
    <w:name w:val="Сетка таблицы1114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2">
    <w:name w:val="Сетка таблицы1214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0">
    <w:name w:val="Сетка таблицы3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">
    <w:name w:val="Сетка таблицы11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">
    <w:name w:val="Сетка таблицы12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">
    <w:name w:val="Сетка таблицы2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">
    <w:name w:val="Сетка таблицы11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2">
    <w:name w:val="Сетка таблицы12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">
    <w:name w:val="Сетка таблицы4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">
    <w:name w:val="Сетка таблицы15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">
    <w:name w:val="Сетка таблицы113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2">
    <w:name w:val="Сетка таблицы123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">
    <w:name w:val="Сетка таблицы13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">
    <w:name w:val="Сетка таблицы111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2">
    <w:name w:val="Сетка таблицы121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">
    <w:name w:val="Сетка таблицы5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Сетка таблицы114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2">
    <w:name w:val="Сетка таблицы124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2">
    <w:name w:val="Сетка таблицы23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2">
    <w:name w:val="Сетка таблицы133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">
    <w:name w:val="Сетка таблицы1113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2">
    <w:name w:val="Сетка таблицы1213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2">
    <w:name w:val="Сетка таблицы6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Сетка таблицы8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Сетка таблицы6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">
    <w:name w:val="Сетка таблицы25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">
    <w:name w:val="Сетка таблицы3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">
    <w:name w:val="Сетка таблицы4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2">
    <w:name w:val="Сетка таблицы6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Сетка таблицы19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">
    <w:name w:val="Сетка таблицы26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">
    <w:name w:val="Сетка таблицы3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">
    <w:name w:val="Сетка таблицы4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2">
    <w:name w:val="Сетка таблицы5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2">
    <w:name w:val="Сетка таблицы64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">
    <w:name w:val="Сетка таблицы20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2">
    <w:name w:val="Сетка таблицы27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">
    <w:name w:val="Сетка таблицы34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">
    <w:name w:val="Сетка таблицы44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">
    <w:name w:val="Сетка таблицы54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2">
    <w:name w:val="Сетка таблицы65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">
    <w:name w:val="Сетка таблицы7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2">
    <w:name w:val="Сетка таблицы28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1">
    <w:name w:val="Сетка таблицы117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1">
    <w:name w:val="Сетка таблицы126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1">
    <w:name w:val="Сетка таблицы210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1">
    <w:name w:val="Сетка таблицы1115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1">
    <w:name w:val="Сетка таблицы1215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">
    <w:name w:val="Сетка таблицы11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1">
    <w:name w:val="Сетка таблицы12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">
    <w:name w:val="Сетка таблицы2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">
    <w:name w:val="Сетка таблицы11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1">
    <w:name w:val="Сетка таблицы12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">
    <w:name w:val="Сетка таблицы45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">
    <w:name w:val="Сетка таблицы15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">
    <w:name w:val="Сетка таблицы113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1">
    <w:name w:val="Сетка таблицы123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1">
    <w:name w:val="Сетка таблицы22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">
    <w:name w:val="Сетка таблицы13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">
    <w:name w:val="Сетка таблицы111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1">
    <w:name w:val="Сетка таблицы121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">
    <w:name w:val="Сетка таблицы55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">
    <w:name w:val="Сетка таблицы16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1">
    <w:name w:val="Сетка таблицы114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1">
    <w:name w:val="Сетка таблицы124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1">
    <w:name w:val="Сетка таблицы23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">
    <w:name w:val="Сетка таблицы133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">
    <w:name w:val="Сетка таблицы1113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1">
    <w:name w:val="Сетка таблицы1213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Сетка таблицы66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">
    <w:name w:val="Сетка таблицы115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1">
    <w:name w:val="Сетка таблицы125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1">
    <w:name w:val="Сетка таблицы24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">
    <w:name w:val="Сетка таблицы134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">
    <w:name w:val="Сетка таблицы1114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1">
    <w:name w:val="Сетка таблицы1214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">
    <w:name w:val="Сетка таблицы3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">
    <w:name w:val="Сетка таблицы11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1">
    <w:name w:val="Сетка таблицы12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">
    <w:name w:val="Сетка таблицы2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">
    <w:name w:val="Сетка таблицы11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1">
    <w:name w:val="Сетка таблицы12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">
    <w:name w:val="Сетка таблицы4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1">
    <w:name w:val="Сетка таблицы113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">
    <w:name w:val="Сетка таблицы123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1">
    <w:name w:val="Сетка таблицы22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">
    <w:name w:val="Сетка таблицы13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">
    <w:name w:val="Сетка таблицы111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1">
    <w:name w:val="Сетка таблицы121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">
    <w:name w:val="Сетка таблицы5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1">
    <w:name w:val="Сетка таблицы114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1">
    <w:name w:val="Сетка таблицы124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1">
    <w:name w:val="Сетка таблицы23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">
    <w:name w:val="Сетка таблицы1113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1">
    <w:name w:val="Сетка таблицы1213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1">
    <w:name w:val="Сетка таблицы6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Сетка таблицы6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1">
    <w:name w:val="Сетка таблицы25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">
    <w:name w:val="Сетка таблицы3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">
    <w:name w:val="Сетка таблицы4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">
    <w:name w:val="Сетка таблицы5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">
    <w:name w:val="Сетка таблицы63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1">
    <w:name w:val="Сетка таблицы19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1">
    <w:name w:val="Сетка таблицы26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">
    <w:name w:val="Сетка таблицы33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1">
    <w:name w:val="Сетка таблицы43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1">
    <w:name w:val="Сетка таблицы53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">
    <w:name w:val="Сетка таблицы64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">
    <w:name w:val="Сетка таблицы20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">
    <w:name w:val="Сетка таблицы110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1">
    <w:name w:val="Сетка таблицы27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">
    <w:name w:val="Сетка таблицы34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">
    <w:name w:val="Сетка таблицы44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">
    <w:name w:val="Сетка таблицы54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">
    <w:name w:val="Сетка таблицы65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">
    <w:name w:val="Сетка таблицы7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1">
    <w:name w:val="Сетка таблицы28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Сетка таблицы118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">
    <w:name w:val="Сетка таблицы128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0">
    <w:name w:val="Сетка таблицы37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Сетка таблицы40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Сетка таблицы18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7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Сетка таблицы48"/>
    <w:basedOn w:val="a3"/>
    <w:uiPriority w:val="9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0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">
    <w:name w:val="Сетка таблицы21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Сетка таблицы137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">
    <w:name w:val="Сетка таблицы1118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7">
    <w:name w:val="Сетка таблицы1217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0">
    <w:name w:val="Сетка таблицы310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Сетка таблицы14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">
    <w:name w:val="Сетка таблицы112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">
    <w:name w:val="Сетка таблицы122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">
    <w:name w:val="Сетка таблицы216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">
    <w:name w:val="Сетка таблицы111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4">
    <w:name w:val="Сетка таблицы121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">
    <w:name w:val="Сетка таблицы49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Сетка таблицы15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4">
    <w:name w:val="Сетка таблицы113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4">
    <w:name w:val="Сетка таблицы123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">
    <w:name w:val="Сетка таблицы22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4">
    <w:name w:val="Сетка таблицы132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Сетка таблицы1112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4">
    <w:name w:val="Сетка таблицы1212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">
    <w:name w:val="Сетка таблицы57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">
    <w:name w:val="Сетка таблицы16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4">
    <w:name w:val="Сетка таблицы114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4">
    <w:name w:val="Сетка таблицы124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4">
    <w:name w:val="Сетка таблицы23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4">
    <w:name w:val="Сетка таблицы133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4">
    <w:name w:val="Сетка таблицы1113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4">
    <w:name w:val="Сетка таблицы1213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Сетка таблицы68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Сетка таблицы75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Сетка таблицы17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">
    <w:name w:val="Сетка таблицы115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3">
    <w:name w:val="Сетка таблицы125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3">
    <w:name w:val="Сетка таблицы24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3">
    <w:name w:val="Сетка таблицы134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">
    <w:name w:val="Сетка таблицы1114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3">
    <w:name w:val="Сетка таблицы1214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">
    <w:name w:val="Сетка таблицы3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">
    <w:name w:val="Сетка таблицы112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3">
    <w:name w:val="Сетка таблицы122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">
    <w:name w:val="Сетка таблицы2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Сетка таблицы13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">
    <w:name w:val="Сетка таблицы111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3">
    <w:name w:val="Сетка таблицы121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">
    <w:name w:val="Сетка таблицы4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3">
    <w:name w:val="Сетка таблицы113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3">
    <w:name w:val="Сетка таблицы123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3">
    <w:name w:val="Сетка таблицы22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3">
    <w:name w:val="Сетка таблицы132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3">
    <w:name w:val="Сетка таблицы1112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3">
    <w:name w:val="Сетка таблицы1212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3">
    <w:name w:val="Сетка таблицы5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3">
    <w:name w:val="Сетка таблицы114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3">
    <w:name w:val="Сетка таблицы124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3">
    <w:name w:val="Сетка таблицы23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3">
    <w:name w:val="Сетка таблицы133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3">
    <w:name w:val="Сетка таблицы1113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3">
    <w:name w:val="Сетка таблицы1213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3">
    <w:name w:val="Сетка таблицы62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">
    <w:name w:val="Сетка таблицы71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Сетка таблицы81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Сетка таблицы61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">
    <w:name w:val="Сетка таблицы25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3">
    <w:name w:val="Сетка таблицы32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3">
    <w:name w:val="Сетка таблицы42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3">
    <w:name w:val="Сетка таблицы52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3">
    <w:name w:val="Сетка таблицы63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3">
    <w:name w:val="Сетка таблицы19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3">
    <w:name w:val="Сетка таблицы26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3">
    <w:name w:val="Сетка таблицы33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3">
    <w:name w:val="Сетка таблицы43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3">
    <w:name w:val="Сетка таблицы53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3">
    <w:name w:val="Сетка таблицы64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3">
    <w:name w:val="Сетка таблицы203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">
    <w:name w:val="Сетка таблицы110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3">
    <w:name w:val="Сетка таблицы27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3">
    <w:name w:val="Сетка таблицы34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">
    <w:name w:val="Сетка таблицы44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3">
    <w:name w:val="Сетка таблицы54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3">
    <w:name w:val="Сетка таблицы65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">
    <w:name w:val="Сетка таблицы72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3">
    <w:name w:val="Сетка таблицы283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">
    <w:name w:val="Сетка таблицы29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">
    <w:name w:val="Сетка таблицы116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2">
    <w:name w:val="Сетка таблицы117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2">
    <w:name w:val="Сетка таблицы126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2">
    <w:name w:val="Сетка таблицы210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2">
    <w:name w:val="Сетка таблицы1115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2">
    <w:name w:val="Сетка таблицы1215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2">
    <w:name w:val="Сетка таблицы35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">
    <w:name w:val="Сетка таблицы14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">
    <w:name w:val="Сетка таблицы112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2">
    <w:name w:val="Сетка таблицы122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2">
    <w:name w:val="Сетка таблицы2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">
    <w:name w:val="Сетка таблицы111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2">
    <w:name w:val="Сетка таблицы121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">
    <w:name w:val="Сетка таблицы45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">
    <w:name w:val="Сетка таблицы15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2">
    <w:name w:val="Сетка таблицы113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2">
    <w:name w:val="Сетка таблицы123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2">
    <w:name w:val="Сетка таблицы22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2">
    <w:name w:val="Сетка таблицы132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2">
    <w:name w:val="Сетка таблицы1112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2">
    <w:name w:val="Сетка таблицы1212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2">
    <w:name w:val="Сетка таблицы55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2">
    <w:name w:val="Сетка таблицы114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2">
    <w:name w:val="Сетка таблицы124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2">
    <w:name w:val="Сетка таблицы23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2">
    <w:name w:val="Сетка таблицы133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2">
    <w:name w:val="Сетка таблицы1113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2">
    <w:name w:val="Сетка таблицы1213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2">
    <w:name w:val="Сетка таблицы66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">
    <w:name w:val="Сетка таблицы82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">
    <w:name w:val="Сетка таблицы92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">
    <w:name w:val="Сетка таблицы115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2">
    <w:name w:val="Сетка таблицы125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2">
    <w:name w:val="Сетка таблицы24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2">
    <w:name w:val="Сетка таблицы134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">
    <w:name w:val="Сетка таблицы1114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2">
    <w:name w:val="Сетка таблицы1214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2">
    <w:name w:val="Сетка таблицы3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">
    <w:name w:val="Сетка таблицы112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">
    <w:name w:val="Сетка таблицы122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2">
    <w:name w:val="Сетка таблицы2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2">
    <w:name w:val="Сетка таблицы13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">
    <w:name w:val="Сетка таблицы111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">
    <w:name w:val="Сетка таблицы121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">
    <w:name w:val="Сетка таблицы4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">
    <w:name w:val="Сетка таблицы15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2">
    <w:name w:val="Сетка таблицы113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2">
    <w:name w:val="Сетка таблицы123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2">
    <w:name w:val="Сетка таблицы22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2">
    <w:name w:val="Сетка таблицы132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2">
    <w:name w:val="Сетка таблицы1112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2">
    <w:name w:val="Сетка таблицы1212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2">
    <w:name w:val="Сетка таблицы5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2">
    <w:name w:val="Сетка таблицы114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2">
    <w:name w:val="Сетка таблицы124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2">
    <w:name w:val="Сетка таблицы23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2">
    <w:name w:val="Сетка таблицы133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2">
    <w:name w:val="Сетка таблицы1113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2">
    <w:name w:val="Сетка таблицы1213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2">
    <w:name w:val="Сетка таблицы62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">
    <w:name w:val="Сетка таблицы81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2">
    <w:name w:val="Сетка таблицы61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Сетка таблицы18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2">
    <w:name w:val="Сетка таблицы25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2">
    <w:name w:val="Сетка таблицы32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">
    <w:name w:val="Сетка таблицы42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2">
    <w:name w:val="Сетка таблицы52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2">
    <w:name w:val="Сетка таблицы63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2">
    <w:name w:val="Сетка таблицы19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2">
    <w:name w:val="Сетка таблицы26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2">
    <w:name w:val="Сетка таблицы33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2">
    <w:name w:val="Сетка таблицы43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2">
    <w:name w:val="Сетка таблицы53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2">
    <w:name w:val="Сетка таблицы64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2">
    <w:name w:val="Сетка таблицы201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">
    <w:name w:val="Сетка таблицы110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2">
    <w:name w:val="Сетка таблицы27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2">
    <w:name w:val="Сетка таблицы34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">
    <w:name w:val="Сетка таблицы44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2">
    <w:name w:val="Сетка таблицы54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2">
    <w:name w:val="Сетка таблицы65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2">
    <w:name w:val="Сетка таблицы72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2">
    <w:name w:val="Сетка таблицы281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Сетка таблицы50"/>
    <w:basedOn w:val="a3"/>
    <w:uiPriority w:val="5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">
    <w:name w:val="Сетка таблицы1119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5">
    <w:name w:val="Сетка таблицы185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">
    <w:name w:val="Сетка таблицы58"/>
    <w:basedOn w:val="a3"/>
    <w:uiPriority w:val="3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Сетка таблицы59"/>
    <w:basedOn w:val="a3"/>
    <w:uiPriority w:val="5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">
    <w:name w:val="Сетка таблицы1120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6">
    <w:name w:val="Сетка таблицы186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qFormat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">
    <w:name w:val="Сетка таблицы217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0"/>
    <w:basedOn w:val="a3"/>
    <w:uiPriority w:val="59"/>
    <w:rsid w:val="00F96DAF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1">
    <w:name w:val="Сетка таблицы119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">
    <w:name w:val="Сетка таблицы30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1">
    <w:name w:val="Сетка таблицы127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1">
    <w:name w:val="Сетка таблицы2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61">
    <w:name w:val="Сетка таблицы1216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">
    <w:name w:val="Сетка таблицы36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1">
    <w:name w:val="Сетка таблицы112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1">
    <w:name w:val="Сетка таблицы122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1">
    <w:name w:val="Сетка таблицы214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">
    <w:name w:val="Сетка таблицы111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31">
    <w:name w:val="Сетка таблицы121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">
    <w:name w:val="Сетка таблицы46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1">
    <w:name w:val="Сетка таблицы113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31">
    <w:name w:val="Сетка таблицы123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1">
    <w:name w:val="Сетка таблицы22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1">
    <w:name w:val="Сетка таблицы132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1">
    <w:name w:val="Сетка таблицы1112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31">
    <w:name w:val="Сетка таблицы1212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">
    <w:name w:val="Сетка таблицы56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31">
    <w:name w:val="Сетка таблицы114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31">
    <w:name w:val="Сетка таблицы124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1">
    <w:name w:val="Сетка таблицы23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1">
    <w:name w:val="Сетка таблицы133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1">
    <w:name w:val="Сетка таблицы1113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31">
    <w:name w:val="Сетка таблицы1213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">
    <w:name w:val="Сетка таблицы67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">
    <w:name w:val="Сетка таблицы17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">
    <w:name w:val="Сетка таблицы115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21">
    <w:name w:val="Сетка таблицы125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1">
    <w:name w:val="Сетка таблицы24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1">
    <w:name w:val="Сетка таблицы134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1">
    <w:name w:val="Сетка таблицы1114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21">
    <w:name w:val="Сетка таблицы1214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">
    <w:name w:val="Сетка таблицы3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">
    <w:name w:val="Сетка таблицы14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1">
    <w:name w:val="Сетка таблицы112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1">
    <w:name w:val="Сетка таблицы122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">
    <w:name w:val="Сетка таблицы2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1">
    <w:name w:val="Сетка таблицы13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">
    <w:name w:val="Сетка таблицы111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21">
    <w:name w:val="Сетка таблицы121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">
    <w:name w:val="Сетка таблицы4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">
    <w:name w:val="Сетка таблицы15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1">
    <w:name w:val="Сетка таблицы113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21">
    <w:name w:val="Сетка таблицы123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1">
    <w:name w:val="Сетка таблицы22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1">
    <w:name w:val="Сетка таблицы132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1">
    <w:name w:val="Сетка таблицы1112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21">
    <w:name w:val="Сетка таблицы1212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1">
    <w:name w:val="Сетка таблицы5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1">
    <w:name w:val="Сетка таблицы114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21">
    <w:name w:val="Сетка таблицы124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21">
    <w:name w:val="Сетка таблицы23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21">
    <w:name w:val="Сетка таблицы133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1">
    <w:name w:val="Сетка таблицы1113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21">
    <w:name w:val="Сетка таблицы1213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21">
    <w:name w:val="Сетка таблицы62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">
    <w:name w:val="Сетка таблицы61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">
    <w:name w:val="Сетка таблицы912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">
    <w:name w:val="Сетка таблицы18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1">
    <w:name w:val="Сетка таблицы25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1">
    <w:name w:val="Сетка таблицы32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1">
    <w:name w:val="Сетка таблицы42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1">
    <w:name w:val="Сетка таблицы52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21">
    <w:name w:val="Сетка таблицы63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1">
    <w:name w:val="Сетка таблицы19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1">
    <w:name w:val="Сетка таблицы26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1">
    <w:name w:val="Сетка таблицы33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1">
    <w:name w:val="Сетка таблицы43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21">
    <w:name w:val="Сетка таблицы53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21">
    <w:name w:val="Сетка таблицы64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1">
    <w:name w:val="Сетка таблицы202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">
    <w:name w:val="Сетка таблицы110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21">
    <w:name w:val="Сетка таблицы27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1">
    <w:name w:val="Сетка таблицы34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">
    <w:name w:val="Сетка таблицы44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1">
    <w:name w:val="Сетка таблицы54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21">
    <w:name w:val="Сетка таблицы65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">
    <w:name w:val="Сетка таблицы72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21">
    <w:name w:val="Сетка таблицы282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">
    <w:name w:val="Сетка таблицы29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Сетка таблицы116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11">
    <w:name w:val="Сетка таблицы117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11">
    <w:name w:val="Сетка таблицы126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11">
    <w:name w:val="Сетка таблицы210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">
    <w:name w:val="Сетка таблицы135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11">
    <w:name w:val="Сетка таблицы1115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11">
    <w:name w:val="Сетка таблицы1215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1">
    <w:name w:val="Сетка таблицы35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1">
    <w:name w:val="Сетка таблицы112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11">
    <w:name w:val="Сетка таблицы122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1">
    <w:name w:val="Сетка таблицы2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1">
    <w:name w:val="Сетка таблицы111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11">
    <w:name w:val="Сетка таблицы121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">
    <w:name w:val="Сетка таблицы45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">
    <w:name w:val="Сетка таблицы15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1">
    <w:name w:val="Сетка таблицы113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11">
    <w:name w:val="Сетка таблицы123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11">
    <w:name w:val="Сетка таблицы22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1">
    <w:name w:val="Сетка таблицы132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1">
    <w:name w:val="Сетка таблицы1112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11">
    <w:name w:val="Сетка таблицы1212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1">
    <w:name w:val="Сетка таблицы55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11">
    <w:name w:val="Сетка таблицы114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11">
    <w:name w:val="Сетка таблицы124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11">
    <w:name w:val="Сетка таблицы23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1">
    <w:name w:val="Сетка таблицы133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1">
    <w:name w:val="Сетка таблицы1113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11">
    <w:name w:val="Сетка таблицы1213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1">
    <w:name w:val="Сетка таблицы66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Сетка таблицы82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">
    <w:name w:val="Сетка таблицы92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1">
    <w:name w:val="Сетка таблицы115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11">
    <w:name w:val="Сетка таблицы125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11">
    <w:name w:val="Сетка таблицы24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1">
    <w:name w:val="Сетка таблицы1114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11">
    <w:name w:val="Сетка таблицы1214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1">
    <w:name w:val="Сетка таблицы3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14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1">
    <w:name w:val="Сетка таблицы112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11">
    <w:name w:val="Сетка таблицы122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">
    <w:name w:val="Сетка таблицы2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1">
    <w:name w:val="Сетка таблицы13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">
    <w:name w:val="Сетка таблицы111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11">
    <w:name w:val="Сетка таблицы121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">
    <w:name w:val="Сетка таблицы4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11">
    <w:name w:val="Сетка таблицы113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1">
    <w:name w:val="Сетка таблицы123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11">
    <w:name w:val="Сетка таблицы22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1">
    <w:name w:val="Сетка таблицы132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1">
    <w:name w:val="Сетка таблицы1112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11">
    <w:name w:val="Сетка таблицы1212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1">
    <w:name w:val="Сетка таблицы5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11">
    <w:name w:val="Сетка таблицы114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11">
    <w:name w:val="Сетка таблицы124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11">
    <w:name w:val="Сетка таблицы23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1">
    <w:name w:val="Сетка таблицы133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1">
    <w:name w:val="Сетка таблицы1113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11">
    <w:name w:val="Сетка таблицы1213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11">
    <w:name w:val="Сетка таблицы62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Сетка таблицы81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">
    <w:name w:val="Сетка таблицы61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11">
    <w:name w:val="Сетка таблицы25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1">
    <w:name w:val="Сетка таблицы32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1">
    <w:name w:val="Сетка таблицы42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1">
    <w:name w:val="Сетка таблицы52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1">
    <w:name w:val="Сетка таблицы63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11">
    <w:name w:val="Сетка таблицы19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11">
    <w:name w:val="Сетка таблицы26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1">
    <w:name w:val="Сетка таблицы33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11">
    <w:name w:val="Сетка таблицы43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11">
    <w:name w:val="Сетка таблицы53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1">
    <w:name w:val="Сетка таблицы64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1">
    <w:name w:val="Сетка таблицы201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1">
    <w:name w:val="Сетка таблицы110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11">
    <w:name w:val="Сетка таблицы27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1">
    <w:name w:val="Сетка таблицы34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">
    <w:name w:val="Сетка таблицы44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1">
    <w:name w:val="Сетка таблицы54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1">
    <w:name w:val="Сетка таблицы65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1">
    <w:name w:val="Сетка таблицы72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11">
    <w:name w:val="Сетка таблицы281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Сетка таблицы1181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1">
    <w:name w:val="Сетка таблицы128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">
    <w:name w:val="Сетка таблицы371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Сетка таблицы38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Сетка таблицы40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">
    <w:name w:val="Сетка таблицы47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">
    <w:name w:val="Сетка таблицы481"/>
    <w:basedOn w:val="a3"/>
    <w:uiPriority w:val="5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">
    <w:name w:val="Сетка таблицы1117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41">
    <w:name w:val="Сетка таблицы184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9"/>
    <w:basedOn w:val="a3"/>
    <w:uiPriority w:val="59"/>
    <w:rsid w:val="00F96DAF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7">
    <w:name w:val="Сетка таблицы187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0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8">
    <w:name w:val="Сетка таблицы1218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8">
    <w:name w:val="Сетка таблицы218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0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9">
    <w:name w:val="Сетка таблицы1219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4">
    <w:name w:val="Сетка таблицы3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Сетка таблицы14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6">
    <w:name w:val="Сетка таблицы1126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5">
    <w:name w:val="Сетка таблицы122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9">
    <w:name w:val="Сетка таблицы219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5">
    <w:name w:val="Сетка таблицы1111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5">
    <w:name w:val="Сетка таблицы1211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0">
    <w:name w:val="Сетка таблицы410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5">
    <w:name w:val="Сетка таблицы113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5">
    <w:name w:val="Сетка таблицы123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5">
    <w:name w:val="Сетка таблицы22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5">
    <w:name w:val="Сетка таблицы132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5">
    <w:name w:val="Сетка таблицы1112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5">
    <w:name w:val="Сетка таблицы1212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00">
    <w:name w:val="Сетка таблицы510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">
    <w:name w:val="Сетка таблицы16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5">
    <w:name w:val="Сетка таблицы114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5">
    <w:name w:val="Сетка таблицы124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5">
    <w:name w:val="Сетка таблицы23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5">
    <w:name w:val="Сетка таблицы1335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5">
    <w:name w:val="Сетка таблицы1113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5">
    <w:name w:val="Сетка таблицы12135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">
    <w:name w:val="Сетка таблицы610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6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Сетка таблицы85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Сетка таблицы95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4">
    <w:name w:val="Сетка таблицы115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4">
    <w:name w:val="Сетка таблицы125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4">
    <w:name w:val="Сетка таблицы24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4">
    <w:name w:val="Сетка таблицы134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4">
    <w:name w:val="Сетка таблицы1114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4">
    <w:name w:val="Сетка таблицы1214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5">
    <w:name w:val="Сетка таблицы315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4">
    <w:name w:val="Сетка таблицы112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4">
    <w:name w:val="Сетка таблицы122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4">
    <w:name w:val="Сетка таблицы21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4">
    <w:name w:val="Сетка таблицы131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4">
    <w:name w:val="Сетка таблицы1111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4">
    <w:name w:val="Сетка таблицы1211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4">
    <w:name w:val="Сетка таблицы4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4">
    <w:name w:val="Сетка таблицы15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4">
    <w:name w:val="Сетка таблицы113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4">
    <w:name w:val="Сетка таблицы123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4">
    <w:name w:val="Сетка таблицы22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4">
    <w:name w:val="Сетка таблицы132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4">
    <w:name w:val="Сетка таблицы1112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4">
    <w:name w:val="Сетка таблицы1212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4">
    <w:name w:val="Сетка таблицы5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4">
    <w:name w:val="Сетка таблицы114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4">
    <w:name w:val="Сетка таблицы124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4">
    <w:name w:val="Сетка таблицы2314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4">
    <w:name w:val="Сетка таблицы13314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4">
    <w:name w:val="Сетка таблицы1113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4">
    <w:name w:val="Сетка таблицы121314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4">
    <w:name w:val="Сетка таблицы62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Сетка таблицы814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Сетка таблицы611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Сетка таблицы25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4">
    <w:name w:val="Сетка таблицы32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4">
    <w:name w:val="Сетка таблицы52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4">
    <w:name w:val="Сетка таблицы63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4">
    <w:name w:val="Сетка таблицы19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4">
    <w:name w:val="Сетка таблицы26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4">
    <w:name w:val="Сетка таблицы33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4">
    <w:name w:val="Сетка таблицы43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4">
    <w:name w:val="Сетка таблицы53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4">
    <w:name w:val="Сетка таблицы64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4">
    <w:name w:val="Сетка таблицы204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">
    <w:name w:val="Сетка таблицы110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4">
    <w:name w:val="Сетка таблицы27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4">
    <w:name w:val="Сетка таблицы34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4">
    <w:name w:val="Сетка таблицы44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4">
    <w:name w:val="Сетка таблицы54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4">
    <w:name w:val="Сетка таблицы65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4">
    <w:name w:val="Сетка таблицы724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4">
    <w:name w:val="Сетка таблицы284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Сетка таблицы293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">
    <w:name w:val="Сетка таблицы116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3">
    <w:name w:val="Сетка таблицы117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3">
    <w:name w:val="Сетка таблицы126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3">
    <w:name w:val="Сетка таблицы210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3">
    <w:name w:val="Сетка таблицы135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3">
    <w:name w:val="Сетка таблицы1115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3">
    <w:name w:val="Сетка таблицы1215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3">
    <w:name w:val="Сетка таблицы35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3">
    <w:name w:val="Сетка таблицы14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3">
    <w:name w:val="Сетка таблицы112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3">
    <w:name w:val="Сетка таблицы122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3">
    <w:name w:val="Сетка таблицы212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3">
    <w:name w:val="Сетка таблицы131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3">
    <w:name w:val="Сетка таблицы1111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3">
    <w:name w:val="Сетка таблицы1211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3">
    <w:name w:val="Сетка таблицы45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3">
    <w:name w:val="Сетка таблицы15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3">
    <w:name w:val="Сетка таблицы113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3">
    <w:name w:val="Сетка таблицы123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3">
    <w:name w:val="Сетка таблицы222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3">
    <w:name w:val="Сетка таблицы132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3">
    <w:name w:val="Сетка таблицы1112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3">
    <w:name w:val="Сетка таблицы1212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3">
    <w:name w:val="Сетка таблицы55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3">
    <w:name w:val="Сетка таблицы114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3">
    <w:name w:val="Сетка таблицы124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3">
    <w:name w:val="Сетка таблицы232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3">
    <w:name w:val="Сетка таблицы1332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3">
    <w:name w:val="Сетка таблицы1113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3">
    <w:name w:val="Сетка таблицы12132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3">
    <w:name w:val="Сетка таблицы66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3">
    <w:name w:val="Сетка таблицы73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Сетка таблицы612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3">
    <w:name w:val="Сетка таблицы923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3">
    <w:name w:val="Сетка таблицы115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3">
    <w:name w:val="Сетка таблицы125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3">
    <w:name w:val="Сетка таблицы24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3">
    <w:name w:val="Сетка таблицы134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3">
    <w:name w:val="Сетка таблицы1114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3">
    <w:name w:val="Сетка таблицы1214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3">
    <w:name w:val="Сетка таблицы3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3">
    <w:name w:val="Сетка таблицы14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3">
    <w:name w:val="Сетка таблицы112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3">
    <w:name w:val="Сетка таблицы122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3">
    <w:name w:val="Сетка таблицы21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3">
    <w:name w:val="Сетка таблицы131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3">
    <w:name w:val="Сетка таблицы1111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3">
    <w:name w:val="Сетка таблицы1211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3">
    <w:name w:val="Сетка таблицы4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">
    <w:name w:val="Сетка таблицы15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3">
    <w:name w:val="Сетка таблицы113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3">
    <w:name w:val="Сетка таблицы123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3">
    <w:name w:val="Сетка таблицы22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3">
    <w:name w:val="Сетка таблицы132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3">
    <w:name w:val="Сетка таблицы1112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3">
    <w:name w:val="Сетка таблицы1212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3">
    <w:name w:val="Сетка таблицы5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3">
    <w:name w:val="Сетка таблицы114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3">
    <w:name w:val="Сетка таблицы124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3">
    <w:name w:val="Сетка таблицы23113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3">
    <w:name w:val="Сетка таблицы133113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3">
    <w:name w:val="Сетка таблицы1113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3">
    <w:name w:val="Сетка таблицы1213113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3">
    <w:name w:val="Сетка таблицы62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Сетка таблицы8113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3">
    <w:name w:val="Сетка таблицы611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">
    <w:name w:val="Сетка таблицы9113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3">
    <w:name w:val="Сетка таблицы25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3">
    <w:name w:val="Сетка таблицы32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3">
    <w:name w:val="Сетка таблицы42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3">
    <w:name w:val="Сетка таблицы52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3">
    <w:name w:val="Сетка таблицы63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3">
    <w:name w:val="Сетка таблицы19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3">
    <w:name w:val="Сетка таблицы26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3">
    <w:name w:val="Сетка таблицы33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3">
    <w:name w:val="Сетка таблицы43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3">
    <w:name w:val="Сетка таблицы53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3">
    <w:name w:val="Сетка таблицы64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3">
    <w:name w:val="Сетка таблицы2013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3">
    <w:name w:val="Сетка таблицы110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3">
    <w:name w:val="Сетка таблицы27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3">
    <w:name w:val="Сетка таблицы34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3">
    <w:name w:val="Сетка таблицы44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3">
    <w:name w:val="Сетка таблицы54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3">
    <w:name w:val="Сетка таблицы65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3">
    <w:name w:val="Сетка таблицы7213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3">
    <w:name w:val="Сетка таблицы2813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2">
    <w:name w:val="Сетка таблицы1192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2">
    <w:name w:val="Сетка таблицы302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2">
    <w:name w:val="Сетка таблицы1110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2">
    <w:name w:val="Сетка таблицы1116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2">
    <w:name w:val="Сетка таблицы127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2">
    <w:name w:val="Сетка таблицы213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62">
    <w:name w:val="Сетка таблицы1216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2">
    <w:name w:val="Сетка таблицы36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2">
    <w:name w:val="Сетка таблицы14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2">
    <w:name w:val="Сетка таблицы112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2">
    <w:name w:val="Сетка таблицы122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2">
    <w:name w:val="Сетка таблицы214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2">
    <w:name w:val="Сетка таблицы1111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32">
    <w:name w:val="Сетка таблицы1211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2">
    <w:name w:val="Сетка таблицы46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2">
    <w:name w:val="Сетка таблицы113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32">
    <w:name w:val="Сетка таблицы123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2">
    <w:name w:val="Сетка таблицы223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2">
    <w:name w:val="Сетка таблицы132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2">
    <w:name w:val="Сетка таблицы1112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32">
    <w:name w:val="Сетка таблицы1212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2">
    <w:name w:val="Сетка таблицы56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32">
    <w:name w:val="Сетка таблицы114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32">
    <w:name w:val="Сетка таблицы124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2">
    <w:name w:val="Сетка таблицы233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2">
    <w:name w:val="Сетка таблицы1333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2">
    <w:name w:val="Сетка таблицы1113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32">
    <w:name w:val="Сетка таблицы12133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2">
    <w:name w:val="Сетка таблицы67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">
    <w:name w:val="Сетка таблицы74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">
    <w:name w:val="Сетка таблицы102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2">
    <w:name w:val="Сетка таблицы115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22">
    <w:name w:val="Сетка таблицы125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2">
    <w:name w:val="Сетка таблицы24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2">
    <w:name w:val="Сетка таблицы134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2">
    <w:name w:val="Сетка таблицы1114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22">
    <w:name w:val="Сетка таблицы1214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2">
    <w:name w:val="Сетка таблицы3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2">
    <w:name w:val="Сетка таблицы14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2">
    <w:name w:val="Сетка таблицы112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2">
    <w:name w:val="Сетка таблицы122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2">
    <w:name w:val="Сетка таблицы21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2">
    <w:name w:val="Сетка таблицы131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2">
    <w:name w:val="Сетка таблицы1111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22">
    <w:name w:val="Сетка таблицы1211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2">
    <w:name w:val="Сетка таблицы4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2">
    <w:name w:val="Сетка таблицы15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2">
    <w:name w:val="Сетка таблицы113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22">
    <w:name w:val="Сетка таблицы123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2">
    <w:name w:val="Сетка таблицы22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2">
    <w:name w:val="Сетка таблицы132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2">
    <w:name w:val="Сетка таблицы1112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22">
    <w:name w:val="Сетка таблицы1212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2">
    <w:name w:val="Сетка таблицы5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2">
    <w:name w:val="Сетка таблицы114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22">
    <w:name w:val="Сетка таблицы124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22">
    <w:name w:val="Сетка таблицы2312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22">
    <w:name w:val="Сетка таблицы13312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2">
    <w:name w:val="Сетка таблицы1113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22">
    <w:name w:val="Сетка таблицы121312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22">
    <w:name w:val="Сетка таблицы62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2">
    <w:name w:val="Сетка таблицы611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2">
    <w:name w:val="Сетка таблицы912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2">
    <w:name w:val="Сетка таблицы25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2">
    <w:name w:val="Сетка таблицы32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2">
    <w:name w:val="Сетка таблицы42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2">
    <w:name w:val="Сетка таблицы52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22">
    <w:name w:val="Сетка таблицы63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2">
    <w:name w:val="Сетка таблицы19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2">
    <w:name w:val="Сетка таблицы26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2">
    <w:name w:val="Сетка таблицы33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2">
    <w:name w:val="Сетка таблицы43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22">
    <w:name w:val="Сетка таблицы53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22">
    <w:name w:val="Сетка таблицы64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2">
    <w:name w:val="Сетка таблицы202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2">
    <w:name w:val="Сетка таблицы110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22">
    <w:name w:val="Сетка таблицы27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2">
    <w:name w:val="Сетка таблицы34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2">
    <w:name w:val="Сетка таблицы44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2">
    <w:name w:val="Сетка таблицы54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22">
    <w:name w:val="Сетка таблицы65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2">
    <w:name w:val="Сетка таблицы722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22">
    <w:name w:val="Сетка таблицы282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2">
    <w:name w:val="Сетка таблицы291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2">
    <w:name w:val="Сетка таблицы116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12">
    <w:name w:val="Сетка таблицы117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12">
    <w:name w:val="Сетка таблицы126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12">
    <w:name w:val="Сетка таблицы210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2">
    <w:name w:val="Сетка таблицы135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12">
    <w:name w:val="Сетка таблицы1115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12">
    <w:name w:val="Сетка таблицы1215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2">
    <w:name w:val="Сетка таблицы35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2">
    <w:name w:val="Сетка таблицы14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2">
    <w:name w:val="Сетка таблицы112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12">
    <w:name w:val="Сетка таблицы122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2">
    <w:name w:val="Сетка таблицы212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2">
    <w:name w:val="Сетка таблицы131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2">
    <w:name w:val="Сетка таблицы1111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12">
    <w:name w:val="Сетка таблицы1211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2">
    <w:name w:val="Сетка таблицы45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2">
    <w:name w:val="Сетка таблицы15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2">
    <w:name w:val="Сетка таблицы113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12">
    <w:name w:val="Сетка таблицы123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12">
    <w:name w:val="Сетка таблицы222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2">
    <w:name w:val="Сетка таблицы132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2">
    <w:name w:val="Сетка таблицы1112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12">
    <w:name w:val="Сетка таблицы1212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2">
    <w:name w:val="Сетка таблицы55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12">
    <w:name w:val="Сетка таблицы114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12">
    <w:name w:val="Сетка таблицы124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12">
    <w:name w:val="Сетка таблицы232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2">
    <w:name w:val="Сетка таблицы1332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2">
    <w:name w:val="Сетка таблицы1113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12">
    <w:name w:val="Сетка таблицы12132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2">
    <w:name w:val="Сетка таблицы66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2">
    <w:name w:val="Сетка таблицы73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2">
    <w:name w:val="Сетка таблицы82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2">
    <w:name w:val="Сетка таблицы612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2">
    <w:name w:val="Сетка таблицы921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2">
    <w:name w:val="Сетка таблицы115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12">
    <w:name w:val="Сетка таблицы125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12">
    <w:name w:val="Сетка таблицы24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2">
    <w:name w:val="Сетка таблицы134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2">
    <w:name w:val="Сетка таблицы1114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12">
    <w:name w:val="Сетка таблицы1214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2">
    <w:name w:val="Сетка таблицы3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2">
    <w:name w:val="Сетка таблицы14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2">
    <w:name w:val="Сетка таблицы112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12">
    <w:name w:val="Сетка таблицы122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2">
    <w:name w:val="Сетка таблицы21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2">
    <w:name w:val="Сетка таблицы1111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12">
    <w:name w:val="Сетка таблицы1211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2">
    <w:name w:val="Сетка таблицы4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2">
    <w:name w:val="Сетка таблицы15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12">
    <w:name w:val="Сетка таблицы113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2">
    <w:name w:val="Сетка таблицы123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12">
    <w:name w:val="Сетка таблицы22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2">
    <w:name w:val="Сетка таблицы132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2">
    <w:name w:val="Сетка таблицы1112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12">
    <w:name w:val="Сетка таблицы1212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2">
    <w:name w:val="Сетка таблицы5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2">
    <w:name w:val="Сетка таблицы16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12">
    <w:name w:val="Сетка таблицы114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12">
    <w:name w:val="Сетка таблицы124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12">
    <w:name w:val="Сетка таблицы231112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2">
    <w:name w:val="Сетка таблицы1331112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2">
    <w:name w:val="Сетка таблицы1113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12">
    <w:name w:val="Сетка таблицы1213111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12">
    <w:name w:val="Сетка таблицы62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2">
    <w:name w:val="Сетка таблицы611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2">
    <w:name w:val="Сетка таблицы91112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2">
    <w:name w:val="Сетка таблицы18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12">
    <w:name w:val="Сетка таблицы25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2">
    <w:name w:val="Сетка таблицы32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2">
    <w:name w:val="Сетка таблицы42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2">
    <w:name w:val="Сетка таблицы52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2">
    <w:name w:val="Сетка таблицы63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12">
    <w:name w:val="Сетка таблицы19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12">
    <w:name w:val="Сетка таблицы26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2">
    <w:name w:val="Сетка таблицы33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12">
    <w:name w:val="Сетка таблицы43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12">
    <w:name w:val="Сетка таблицы53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2">
    <w:name w:val="Сетка таблицы64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2">
    <w:name w:val="Сетка таблицы2011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2">
    <w:name w:val="Сетка таблицы110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12">
    <w:name w:val="Сетка таблицы27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2">
    <w:name w:val="Сетка таблицы34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2">
    <w:name w:val="Сетка таблицы44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2">
    <w:name w:val="Сетка таблицы54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2">
    <w:name w:val="Сетка таблицы65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2">
    <w:name w:val="Сетка таблицы7211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12">
    <w:name w:val="Сетка таблицы2811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2">
    <w:name w:val="Сетка таблицы11812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2">
    <w:name w:val="Сетка таблицы1282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2">
    <w:name w:val="Сетка таблицы372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2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2">
    <w:name w:val="Сетка таблицы402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2">
    <w:name w:val="Сетка таблицы472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2">
    <w:name w:val="Сетка таблицы482"/>
    <w:basedOn w:val="a3"/>
    <w:uiPriority w:val="9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2">
    <w:name w:val="Сетка таблицы11172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1">
    <w:name w:val="Сетка таблицы1210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51">
    <w:name w:val="Сетка таблицы215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">
    <w:name w:val="Сетка таблицы137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81">
    <w:name w:val="Сетка таблицы1118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71">
    <w:name w:val="Сетка таблицы1217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41">
    <w:name w:val="Сетка таблицы112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1">
    <w:name w:val="Сетка таблицы122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61">
    <w:name w:val="Сетка таблицы216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41">
    <w:name w:val="Сетка таблицы1111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41">
    <w:name w:val="Сетка таблицы1211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91">
    <w:name w:val="Сетка таблицы49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41">
    <w:name w:val="Сетка таблицы113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41">
    <w:name w:val="Сетка таблицы123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1">
    <w:name w:val="Сетка таблицы224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41">
    <w:name w:val="Сетка таблицы132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1">
    <w:name w:val="Сетка таблицы1112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41">
    <w:name w:val="Сетка таблицы1212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71">
    <w:name w:val="Сетка таблицы57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41">
    <w:name w:val="Сетка таблицы114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41">
    <w:name w:val="Сетка таблицы124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41">
    <w:name w:val="Сетка таблицы234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41">
    <w:name w:val="Сетка таблицы1334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41">
    <w:name w:val="Сетка таблицы1113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41">
    <w:name w:val="Сетка таблицы12134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">
    <w:name w:val="Сетка таблицы68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1">
    <w:name w:val="Сетка таблицы115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31">
    <w:name w:val="Сетка таблицы125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31">
    <w:name w:val="Сетка таблицы24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31">
    <w:name w:val="Сетка таблицы134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31">
    <w:name w:val="Сетка таблицы1114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31">
    <w:name w:val="Сетка таблицы1214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31">
    <w:name w:val="Сетка таблицы3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31">
    <w:name w:val="Сетка таблицы112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31">
    <w:name w:val="Сетка таблицы122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31">
    <w:name w:val="Сетка таблицы21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1">
    <w:name w:val="Сетка таблицы131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31">
    <w:name w:val="Сетка таблицы1111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31">
    <w:name w:val="Сетка таблицы1211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31">
    <w:name w:val="Сетка таблицы4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31">
    <w:name w:val="Сетка таблицы113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31">
    <w:name w:val="Сетка таблицы123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31">
    <w:name w:val="Сетка таблицы22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31">
    <w:name w:val="Сетка таблицы132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31">
    <w:name w:val="Сетка таблицы1112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31">
    <w:name w:val="Сетка таблицы1212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31">
    <w:name w:val="Сетка таблицы5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31">
    <w:name w:val="Сетка таблицы114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31">
    <w:name w:val="Сетка таблицы124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31">
    <w:name w:val="Сетка таблицы2313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31">
    <w:name w:val="Сетка таблицы13313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31">
    <w:name w:val="Сетка таблицы1113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31">
    <w:name w:val="Сетка таблицы121313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31">
    <w:name w:val="Сетка таблицы62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1">
    <w:name w:val="Сетка таблицы611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31">
    <w:name w:val="Сетка таблицы25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31">
    <w:name w:val="Сетка таблицы32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31">
    <w:name w:val="Сетка таблицы42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31">
    <w:name w:val="Сетка таблицы52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31">
    <w:name w:val="Сетка таблицы63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31">
    <w:name w:val="Сетка таблицы19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31">
    <w:name w:val="Сетка таблицы26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31">
    <w:name w:val="Сетка таблицы33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31">
    <w:name w:val="Сетка таблицы43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31">
    <w:name w:val="Сетка таблицы53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31">
    <w:name w:val="Сетка таблицы64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31">
    <w:name w:val="Сетка таблицы203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1">
    <w:name w:val="Сетка таблицы110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31">
    <w:name w:val="Сетка таблицы27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31">
    <w:name w:val="Сетка таблицы34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31">
    <w:name w:val="Сетка таблицы44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31">
    <w:name w:val="Сетка таблицы54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31">
    <w:name w:val="Сетка таблицы65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31">
    <w:name w:val="Сетка таблицы723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31">
    <w:name w:val="Сетка таблицы283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">
    <w:name w:val="Сетка таблицы292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1">
    <w:name w:val="Сетка таблицы116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21">
    <w:name w:val="Сетка таблицы117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21">
    <w:name w:val="Сетка таблицы126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21">
    <w:name w:val="Сетка таблицы210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1">
    <w:name w:val="Сетка таблицы135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21">
    <w:name w:val="Сетка таблицы1115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21">
    <w:name w:val="Сетка таблицы1215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21">
    <w:name w:val="Сетка таблицы35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">
    <w:name w:val="Сетка таблицы14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21">
    <w:name w:val="Сетка таблицы112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21">
    <w:name w:val="Сетка таблицы122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21">
    <w:name w:val="Сетка таблицы212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1">
    <w:name w:val="Сетка таблицы131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21">
    <w:name w:val="Сетка таблицы1111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21">
    <w:name w:val="Сетка таблицы1211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21">
    <w:name w:val="Сетка таблицы45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21">
    <w:name w:val="Сетка таблицы15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21">
    <w:name w:val="Сетка таблицы113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21">
    <w:name w:val="Сетка таблицы123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21">
    <w:name w:val="Сетка таблицы222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21">
    <w:name w:val="Сетка таблицы132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21">
    <w:name w:val="Сетка таблицы1112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21">
    <w:name w:val="Сетка таблицы1212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21">
    <w:name w:val="Сетка таблицы55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21">
    <w:name w:val="Сетка таблицы114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21">
    <w:name w:val="Сетка таблицы124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21">
    <w:name w:val="Сетка таблицы232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21">
    <w:name w:val="Сетка таблицы1332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21">
    <w:name w:val="Сетка таблицы1113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21">
    <w:name w:val="Сетка таблицы12132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21">
    <w:name w:val="Сетка таблицы66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1">
    <w:name w:val="Сетка таблицы73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1">
    <w:name w:val="Сетка таблицы612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1">
    <w:name w:val="Сетка таблицы922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21">
    <w:name w:val="Сетка таблицы115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21">
    <w:name w:val="Сетка таблицы125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21">
    <w:name w:val="Сетка таблицы24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21">
    <w:name w:val="Сетка таблицы134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21">
    <w:name w:val="Сетка таблицы1114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21">
    <w:name w:val="Сетка таблицы1214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21">
    <w:name w:val="Сетка таблицы3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1">
    <w:name w:val="Сетка таблицы14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21">
    <w:name w:val="Сетка таблицы112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21">
    <w:name w:val="Сетка таблицы122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21">
    <w:name w:val="Сетка таблицы21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21">
    <w:name w:val="Сетка таблицы131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21">
    <w:name w:val="Сетка таблицы1111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21">
    <w:name w:val="Сетка таблицы1211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21">
    <w:name w:val="Сетка таблицы4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21">
    <w:name w:val="Сетка таблицы15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21">
    <w:name w:val="Сетка таблицы113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21">
    <w:name w:val="Сетка таблицы123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21">
    <w:name w:val="Сетка таблицы22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21">
    <w:name w:val="Сетка таблицы132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21">
    <w:name w:val="Сетка таблицы1112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21">
    <w:name w:val="Сетка таблицы1212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21">
    <w:name w:val="Сетка таблицы5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21">
    <w:name w:val="Сетка таблицы114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21">
    <w:name w:val="Сетка таблицы124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21">
    <w:name w:val="Сетка таблицы23112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21">
    <w:name w:val="Сетка таблицы133112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21">
    <w:name w:val="Сетка таблицы1113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21">
    <w:name w:val="Сетка таблицы1213112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21">
    <w:name w:val="Сетка таблицы62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1">
    <w:name w:val="Сетка таблицы8112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21">
    <w:name w:val="Сетка таблицы611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1">
    <w:name w:val="Сетка таблицы18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21">
    <w:name w:val="Сетка таблицы25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21">
    <w:name w:val="Сетка таблицы32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21">
    <w:name w:val="Сетка таблицы42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21">
    <w:name w:val="Сетка таблицы52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21">
    <w:name w:val="Сетка таблицы63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21">
    <w:name w:val="Сетка таблицы19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21">
    <w:name w:val="Сетка таблицы26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21">
    <w:name w:val="Сетка таблицы33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21">
    <w:name w:val="Сетка таблицы43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21">
    <w:name w:val="Сетка таблицы53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21">
    <w:name w:val="Сетка таблицы64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21">
    <w:name w:val="Сетка таблицы2012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1">
    <w:name w:val="Сетка таблицы110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21">
    <w:name w:val="Сетка таблицы27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21">
    <w:name w:val="Сетка таблицы34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21">
    <w:name w:val="Сетка таблицы44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21">
    <w:name w:val="Сетка таблицы54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21">
    <w:name w:val="Сетка таблицы65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21">
    <w:name w:val="Сетка таблицы7212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21">
    <w:name w:val="Сетка таблицы2812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1"/>
    <w:basedOn w:val="a3"/>
    <w:uiPriority w:val="5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91">
    <w:name w:val="Сетка таблицы1119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51">
    <w:name w:val="Сетка таблицы185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81">
    <w:name w:val="Сетка таблицы581"/>
    <w:basedOn w:val="a3"/>
    <w:uiPriority w:val="3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1">
    <w:name w:val="Сетка таблицы591"/>
    <w:basedOn w:val="a3"/>
    <w:uiPriority w:val="5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01">
    <w:name w:val="Сетка таблицы1120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61">
    <w:name w:val="Сетка таблицы186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qFormat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71">
    <w:name w:val="Сетка таблицы217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1">
    <w:name w:val="Сетка таблицы601"/>
    <w:basedOn w:val="a3"/>
    <w:uiPriority w:val="59"/>
    <w:rsid w:val="00F96DAF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1">
    <w:name w:val="Сетка таблицы1182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911">
    <w:name w:val="Сетка таблицы1191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011">
    <w:name w:val="Сетка таблицы301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">
    <w:name w:val="Сетка таблицы1201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1">
    <w:name w:val="Сетка таблицы1110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1">
    <w:name w:val="Сетка таблицы1116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711">
    <w:name w:val="Сетка таблицы127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311">
    <w:name w:val="Сетка таблицы213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">
    <w:name w:val="Сетка таблицы136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611">
    <w:name w:val="Сетка таблицы1216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11">
    <w:name w:val="Сетка таблицы36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1">
    <w:name w:val="Сетка таблицы14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311">
    <w:name w:val="Сетка таблицы112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311">
    <w:name w:val="Сетка таблицы122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411">
    <w:name w:val="Сетка таблицы214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1">
    <w:name w:val="Сетка таблицы131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11">
    <w:name w:val="Сетка таблицы1111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311">
    <w:name w:val="Сетка таблицы1211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611">
    <w:name w:val="Сетка таблицы46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311">
    <w:name w:val="Сетка таблицы113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311">
    <w:name w:val="Сетка таблицы123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11">
    <w:name w:val="Сетка таблицы223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11">
    <w:name w:val="Сетка таблицы132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311">
    <w:name w:val="Сетка таблицы1112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311">
    <w:name w:val="Сетка таблицы1212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611">
    <w:name w:val="Сетка таблицы56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311">
    <w:name w:val="Сетка таблицы114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311">
    <w:name w:val="Сетка таблицы124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311">
    <w:name w:val="Сетка таблицы233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311">
    <w:name w:val="Сетка таблицы1333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311">
    <w:name w:val="Сетка таблицы1113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311">
    <w:name w:val="Сетка таблицы12133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1">
    <w:name w:val="Сетка таблицы67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1">
    <w:name w:val="Сетка таблицы613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">
    <w:name w:val="Сетка таблицы102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11">
    <w:name w:val="Сетка таблицы17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211">
    <w:name w:val="Сетка таблицы115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211">
    <w:name w:val="Сетка таблицы125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211">
    <w:name w:val="Сетка таблицы24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11">
    <w:name w:val="Сетка таблицы134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211">
    <w:name w:val="Сетка таблицы1114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211">
    <w:name w:val="Сетка таблицы1214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211">
    <w:name w:val="Сетка таблицы3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11">
    <w:name w:val="Сетка таблицы14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211">
    <w:name w:val="Сетка таблицы112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211">
    <w:name w:val="Сетка таблицы122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211">
    <w:name w:val="Сетка таблицы21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11">
    <w:name w:val="Сетка таблицы131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211">
    <w:name w:val="Сетка таблицы1111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211">
    <w:name w:val="Сетка таблицы1211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211">
    <w:name w:val="Сетка таблицы4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11">
    <w:name w:val="Сетка таблицы15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211">
    <w:name w:val="Сетка таблицы113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211">
    <w:name w:val="Сетка таблицы123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11">
    <w:name w:val="Сетка таблицы22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211">
    <w:name w:val="Сетка таблицы132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211">
    <w:name w:val="Сетка таблицы1112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211">
    <w:name w:val="Сетка таблицы1212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211">
    <w:name w:val="Сетка таблицы5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11">
    <w:name w:val="Сетка таблицы114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211">
    <w:name w:val="Сетка таблицы124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211">
    <w:name w:val="Сетка таблицы2312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211">
    <w:name w:val="Сетка таблицы13312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211">
    <w:name w:val="Сетка таблицы1113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211">
    <w:name w:val="Сетка таблицы121312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211">
    <w:name w:val="Сетка таблицы62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11">
    <w:name w:val="Сетка таблицы611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1">
    <w:name w:val="Сетка таблицы912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11">
    <w:name w:val="Сетка таблицы18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211">
    <w:name w:val="Сетка таблицы25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11">
    <w:name w:val="Сетка таблицы32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211">
    <w:name w:val="Сетка таблицы42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11">
    <w:name w:val="Сетка таблицы52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211">
    <w:name w:val="Сетка таблицы63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11">
    <w:name w:val="Сетка таблицы19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211">
    <w:name w:val="Сетка таблицы26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211">
    <w:name w:val="Сетка таблицы33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11">
    <w:name w:val="Сетка таблицы43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211">
    <w:name w:val="Сетка таблицы53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211">
    <w:name w:val="Сетка таблицы64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211">
    <w:name w:val="Сетка таблицы202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11">
    <w:name w:val="Сетка таблицы110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211">
    <w:name w:val="Сетка таблицы27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211">
    <w:name w:val="Сетка таблицы34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211">
    <w:name w:val="Сетка таблицы44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211">
    <w:name w:val="Сетка таблицы54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211">
    <w:name w:val="Сетка таблицы65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211">
    <w:name w:val="Сетка таблицы722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211">
    <w:name w:val="Сетка таблицы282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111">
    <w:name w:val="Сетка таблицы117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111">
    <w:name w:val="Сетка таблицы126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111">
    <w:name w:val="Сетка таблицы210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1">
    <w:name w:val="Сетка таблицы135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5111">
    <w:name w:val="Сетка таблицы1115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5111">
    <w:name w:val="Сетка таблицы1215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11">
    <w:name w:val="Сетка таблицы35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">
    <w:name w:val="Сетка таблицы14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111">
    <w:name w:val="Сетка таблицы112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2111">
    <w:name w:val="Сетка таблицы122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111">
    <w:name w:val="Сетка таблицы212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111">
    <w:name w:val="Сетка таблицы1111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2111">
    <w:name w:val="Сетка таблицы1211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5111">
    <w:name w:val="Сетка таблицы45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111">
    <w:name w:val="Сетка таблицы15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2111">
    <w:name w:val="Сетка таблицы113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111">
    <w:name w:val="Сетка таблицы123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111">
    <w:name w:val="Сетка таблицы222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111">
    <w:name w:val="Сетка таблицы132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2111">
    <w:name w:val="Сетка таблицы1112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2111">
    <w:name w:val="Сетка таблицы1212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111">
    <w:name w:val="Сетка таблицы55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2111">
    <w:name w:val="Сетка таблицы114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111">
    <w:name w:val="Сетка таблицы124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111">
    <w:name w:val="Сетка таблицы232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111">
    <w:name w:val="Сетка таблицы1332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2111">
    <w:name w:val="Сетка таблицы1113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2111">
    <w:name w:val="Сетка таблицы12132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11">
    <w:name w:val="Сетка таблицы66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1">
    <w:name w:val="Сетка таблицы73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1">
    <w:name w:val="Сетка таблицы82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1">
    <w:name w:val="Сетка таблицы612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1">
    <w:name w:val="Сетка таблицы921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111">
    <w:name w:val="Сетка таблицы115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51111">
    <w:name w:val="Сетка таблицы125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1111">
    <w:name w:val="Сетка таблицы24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1">
    <w:name w:val="Сетка таблицы134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111">
    <w:name w:val="Сетка таблицы1114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41111">
    <w:name w:val="Сетка таблицы1214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1111">
    <w:name w:val="Сетка таблицы3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">
    <w:name w:val="Сетка таблицы14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1111">
    <w:name w:val="Сетка таблицы112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1111">
    <w:name w:val="Сетка таблицы122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1111">
    <w:name w:val="Сетка таблицы21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11">
    <w:name w:val="Сетка таблицы131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11111">
    <w:name w:val="Сетка таблицы1111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1111">
    <w:name w:val="Сетка таблицы1211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11">
    <w:name w:val="Сетка таблицы4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1">
    <w:name w:val="Сетка таблицы15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11111">
    <w:name w:val="Сетка таблицы113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111">
    <w:name w:val="Сетка таблицы123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111">
    <w:name w:val="Сетка таблицы22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111">
    <w:name w:val="Сетка таблицы132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1111">
    <w:name w:val="Сетка таблицы1112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1111">
    <w:name w:val="Сетка таблицы1212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1111">
    <w:name w:val="Сетка таблицы5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1">
    <w:name w:val="Сетка таблицы16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1111">
    <w:name w:val="Сетка таблицы114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11111">
    <w:name w:val="Сетка таблицы124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11111">
    <w:name w:val="Сетка таблицы2311111"/>
    <w:basedOn w:val="a3"/>
    <w:uiPriority w:val="9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11">
    <w:name w:val="Сетка таблицы133111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1111">
    <w:name w:val="Сетка таблицы1113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11111">
    <w:name w:val="Сетка таблицы1213111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1111">
    <w:name w:val="Сетка таблицы62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1">
    <w:name w:val="Сетка таблицы711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1">
    <w:name w:val="Сетка таблицы811111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11">
    <w:name w:val="Сетка таблицы611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1">
    <w:name w:val="Сетка таблицы911111"/>
    <w:basedOn w:val="a3"/>
    <w:uiPriority w:val="3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1111">
    <w:name w:val="Сетка таблицы25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1111">
    <w:name w:val="Сетка таблицы32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1111">
    <w:name w:val="Сетка таблицы42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1111">
    <w:name w:val="Сетка таблицы52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11">
    <w:name w:val="Сетка таблицы63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111">
    <w:name w:val="Сетка таблицы19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1111">
    <w:name w:val="Сетка таблицы26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1111">
    <w:name w:val="Сетка таблицы33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1111">
    <w:name w:val="Сетка таблицы43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111">
    <w:name w:val="Сетка таблицы53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11">
    <w:name w:val="Сетка таблицы64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01111">
    <w:name w:val="Сетка таблицы2011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111">
    <w:name w:val="Сетка таблицы110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111">
    <w:name w:val="Сетка таблицы27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1111">
    <w:name w:val="Сетка таблицы34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1111">
    <w:name w:val="Сетка таблицы44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41111">
    <w:name w:val="Сетка таблицы54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11">
    <w:name w:val="Сетка таблицы65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1111">
    <w:name w:val="Сетка таблицы7211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1111">
    <w:name w:val="Сетка таблицы2811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811">
    <w:name w:val="Сетка таблицы12811"/>
    <w:basedOn w:val="a3"/>
    <w:uiPriority w:val="5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711">
    <w:name w:val="Сетка таблицы3711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Сетка таблицы3811"/>
    <w:basedOn w:val="a3"/>
    <w:uiPriority w:val="59"/>
    <w:rsid w:val="00F96DAF"/>
    <w:pPr>
      <w:spacing w:after="0" w:line="240" w:lineRule="auto"/>
    </w:pPr>
    <w:rPr>
      <w:rFonts w:ascii="Calibri" w:eastAsia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1">
    <w:name w:val="Сетка таблицы401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">
    <w:name w:val="Сетка таблицы1291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11">
    <w:name w:val="Сетка таблицы4711"/>
    <w:basedOn w:val="a3"/>
    <w:uiPriority w:val="59"/>
    <w:rsid w:val="00F96DAF"/>
    <w:pPr>
      <w:spacing w:after="0" w:line="240" w:lineRule="auto"/>
    </w:pPr>
    <w:rPr>
      <w:rFonts w:asciiTheme="minorHAnsi" w:eastAsiaTheme="minorEastAsia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11">
    <w:name w:val="Сетка таблицы4811"/>
    <w:basedOn w:val="a3"/>
    <w:uiPriority w:val="59"/>
    <w:rsid w:val="00F96DAF"/>
    <w:pPr>
      <w:spacing w:after="0" w:line="240" w:lineRule="auto"/>
    </w:pPr>
    <w:rPr>
      <w:rFonts w:asciiTheme="minorHAnsi" w:hAnsiTheme="minorHAns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">
    <w:name w:val="Сетка таблицы13011"/>
    <w:basedOn w:val="a3"/>
    <w:uiPriority w:val="99"/>
    <w:rsid w:val="00F96DAF"/>
    <w:pPr>
      <w:spacing w:after="0" w:line="240" w:lineRule="auto"/>
      <w:jc w:val="right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11">
    <w:name w:val="Сетка таблицы111711"/>
    <w:basedOn w:val="a3"/>
    <w:uiPriority w:val="99"/>
    <w:rsid w:val="00F96DAF"/>
    <w:pPr>
      <w:spacing w:after="0" w:line="240" w:lineRule="auto"/>
      <w:jc w:val="right"/>
    </w:pPr>
    <w:rPr>
      <w:rFonts w:eastAsia="Times New Roman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411">
    <w:name w:val="Сетка таблицы18411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uiPriority w:val="2"/>
    <w:semiHidden/>
    <w:qFormat/>
    <w:rsid w:val="00F96DAF"/>
    <w:pPr>
      <w:widowControl w:val="0"/>
      <w:autoSpaceDE w:val="0"/>
      <w:autoSpaceDN w:val="0"/>
      <w:spacing w:after="0" w:line="240" w:lineRule="auto"/>
    </w:pPr>
    <w:rPr>
      <w:rFonts w:asciiTheme="minorHAnsi" w:eastAsia="Calibri" w:hAnsiTheme="minorHAnsi"/>
      <w:iCs/>
      <w:sz w:val="22"/>
      <w:szCs w:val="16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F96DA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iCs/>
      <w:sz w:val="22"/>
      <w:szCs w:val="16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F96DA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iCs/>
      <w:sz w:val="22"/>
      <w:szCs w:val="16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0">
    <w:name w:val="Сетка таблицы70"/>
    <w:basedOn w:val="a3"/>
    <w:uiPriority w:val="39"/>
    <w:rsid w:val="00F96DAF"/>
    <w:pPr>
      <w:spacing w:after="0" w:line="240" w:lineRule="auto"/>
    </w:pPr>
    <w:rPr>
      <w:rFonts w:ascii="Calibri" w:hAnsi="Calibri"/>
      <w:iCs/>
      <w:sz w:val="22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3"/>
    <w:uiPriority w:val="59"/>
    <w:rsid w:val="00F96DAF"/>
    <w:pPr>
      <w:spacing w:after="0" w:line="240" w:lineRule="auto"/>
    </w:pPr>
    <w:rPr>
      <w:rFonts w:eastAsia="Times New Roman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3"/>
    <w:uiPriority w:val="59"/>
    <w:rsid w:val="00F96DAF"/>
    <w:pPr>
      <w:spacing w:after="0" w:line="240" w:lineRule="auto"/>
    </w:pPr>
    <w:rPr>
      <w:rFonts w:ascii="Calibri" w:eastAsia="Times New Roman" w:hAnsi="Calibri"/>
      <w:i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3"/>
    <w:uiPriority w:val="59"/>
    <w:rsid w:val="00F96DAF"/>
    <w:pPr>
      <w:spacing w:after="0" w:line="240" w:lineRule="auto"/>
      <w:ind w:firstLine="709"/>
      <w:jc w:val="both"/>
    </w:pPr>
    <w:rPr>
      <w:rFonts w:ascii="Calibri" w:hAnsi="Calibri"/>
      <w:iCs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3"/>
    <w:uiPriority w:val="39"/>
    <w:rsid w:val="00F96DAF"/>
    <w:pPr>
      <w:spacing w:after="0" w:line="240" w:lineRule="auto"/>
    </w:pPr>
    <w:rPr>
      <w:iCs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c">
    <w:name w:val="toc 1"/>
    <w:basedOn w:val="a1"/>
    <w:next w:val="a1"/>
    <w:link w:val="1fd"/>
    <w:autoRedefine/>
    <w:uiPriority w:val="39"/>
    <w:unhideWhenUsed/>
    <w:rsid w:val="00F96DAF"/>
    <w:pPr>
      <w:autoSpaceDN w:val="0"/>
      <w:spacing w:before="120" w:after="0"/>
    </w:pPr>
    <w:rPr>
      <w:rFonts w:asciiTheme="minorHAnsi" w:eastAsiaTheme="minorEastAsia" w:hAnsiTheme="minorHAnsi" w:cstheme="minorBidi"/>
      <w:b/>
      <w:bCs/>
      <w:sz w:val="24"/>
      <w:szCs w:val="24"/>
    </w:rPr>
  </w:style>
  <w:style w:type="paragraph" w:styleId="2d">
    <w:name w:val="toc 2"/>
    <w:basedOn w:val="a1"/>
    <w:next w:val="a1"/>
    <w:link w:val="2e"/>
    <w:autoRedefine/>
    <w:uiPriority w:val="39"/>
    <w:unhideWhenUsed/>
    <w:rsid w:val="00F96DAF"/>
    <w:pPr>
      <w:autoSpaceDN w:val="0"/>
      <w:spacing w:after="0"/>
      <w:ind w:left="220"/>
    </w:pPr>
    <w:rPr>
      <w:rFonts w:asciiTheme="minorHAnsi" w:eastAsiaTheme="minorEastAsia" w:hAnsiTheme="minorHAnsi" w:cstheme="minorBidi"/>
      <w:b/>
      <w:bCs/>
      <w:szCs w:val="16"/>
    </w:rPr>
  </w:style>
  <w:style w:type="paragraph" w:styleId="3c">
    <w:name w:val="toc 3"/>
    <w:basedOn w:val="a1"/>
    <w:next w:val="a1"/>
    <w:link w:val="3d"/>
    <w:autoRedefine/>
    <w:uiPriority w:val="39"/>
    <w:unhideWhenUsed/>
    <w:rsid w:val="00F96DAF"/>
    <w:pPr>
      <w:autoSpaceDN w:val="0"/>
      <w:spacing w:after="0"/>
      <w:ind w:left="440"/>
    </w:pPr>
    <w:rPr>
      <w:rFonts w:asciiTheme="minorHAnsi" w:eastAsiaTheme="minorEastAsia" w:hAnsiTheme="minorHAnsi" w:cstheme="minorBidi"/>
      <w:szCs w:val="16"/>
    </w:rPr>
  </w:style>
  <w:style w:type="paragraph" w:styleId="4a">
    <w:name w:val="toc 4"/>
    <w:basedOn w:val="a1"/>
    <w:next w:val="a1"/>
    <w:link w:val="4b"/>
    <w:autoRedefine/>
    <w:uiPriority w:val="39"/>
    <w:unhideWhenUsed/>
    <w:rsid w:val="00F96DAF"/>
    <w:pPr>
      <w:autoSpaceDN w:val="0"/>
      <w:spacing w:after="0"/>
      <w:ind w:left="660"/>
    </w:pPr>
    <w:rPr>
      <w:rFonts w:asciiTheme="minorHAnsi" w:eastAsiaTheme="minorEastAsia" w:hAnsiTheme="minorHAnsi" w:cstheme="minorBidi"/>
      <w:sz w:val="20"/>
      <w:szCs w:val="20"/>
    </w:rPr>
  </w:style>
  <w:style w:type="paragraph" w:styleId="5a">
    <w:name w:val="toc 5"/>
    <w:basedOn w:val="a1"/>
    <w:next w:val="a1"/>
    <w:link w:val="5b"/>
    <w:autoRedefine/>
    <w:uiPriority w:val="39"/>
    <w:unhideWhenUsed/>
    <w:rsid w:val="00F96DAF"/>
    <w:pPr>
      <w:autoSpaceDN w:val="0"/>
      <w:spacing w:after="0"/>
      <w:ind w:left="880"/>
    </w:pPr>
    <w:rPr>
      <w:rFonts w:asciiTheme="minorHAnsi" w:eastAsiaTheme="minorEastAsia" w:hAnsiTheme="minorHAnsi" w:cstheme="minorBidi"/>
      <w:sz w:val="20"/>
      <w:szCs w:val="20"/>
    </w:rPr>
  </w:style>
  <w:style w:type="paragraph" w:styleId="6a">
    <w:name w:val="toc 6"/>
    <w:basedOn w:val="a1"/>
    <w:next w:val="a1"/>
    <w:link w:val="6b"/>
    <w:autoRedefine/>
    <w:uiPriority w:val="39"/>
    <w:unhideWhenUsed/>
    <w:rsid w:val="00F96DAF"/>
    <w:pPr>
      <w:autoSpaceDN w:val="0"/>
      <w:spacing w:after="0"/>
      <w:ind w:left="1100"/>
    </w:pPr>
    <w:rPr>
      <w:rFonts w:asciiTheme="minorHAnsi" w:eastAsiaTheme="minorEastAsia" w:hAnsiTheme="minorHAnsi" w:cstheme="minorBidi"/>
      <w:sz w:val="20"/>
      <w:szCs w:val="20"/>
    </w:rPr>
  </w:style>
  <w:style w:type="paragraph" w:styleId="7a">
    <w:name w:val="toc 7"/>
    <w:basedOn w:val="a1"/>
    <w:next w:val="a1"/>
    <w:link w:val="7b"/>
    <w:autoRedefine/>
    <w:uiPriority w:val="39"/>
    <w:unhideWhenUsed/>
    <w:rsid w:val="00F96DAF"/>
    <w:pPr>
      <w:autoSpaceDN w:val="0"/>
      <w:spacing w:after="0"/>
      <w:ind w:left="1320"/>
    </w:pPr>
    <w:rPr>
      <w:rFonts w:asciiTheme="minorHAnsi" w:eastAsiaTheme="minorEastAsia" w:hAnsiTheme="minorHAnsi" w:cstheme="minorBidi"/>
      <w:sz w:val="20"/>
      <w:szCs w:val="20"/>
    </w:rPr>
  </w:style>
  <w:style w:type="paragraph" w:styleId="86">
    <w:name w:val="toc 8"/>
    <w:basedOn w:val="a1"/>
    <w:next w:val="a1"/>
    <w:link w:val="87"/>
    <w:autoRedefine/>
    <w:uiPriority w:val="39"/>
    <w:unhideWhenUsed/>
    <w:rsid w:val="00F96DAF"/>
    <w:pPr>
      <w:autoSpaceDN w:val="0"/>
      <w:spacing w:after="0"/>
      <w:ind w:left="1540"/>
    </w:pPr>
    <w:rPr>
      <w:rFonts w:asciiTheme="minorHAnsi" w:eastAsiaTheme="minorEastAsia" w:hAnsiTheme="minorHAnsi" w:cstheme="minorBidi"/>
      <w:sz w:val="20"/>
      <w:szCs w:val="20"/>
    </w:rPr>
  </w:style>
  <w:style w:type="paragraph" w:styleId="90">
    <w:name w:val="toc 9"/>
    <w:basedOn w:val="a1"/>
    <w:next w:val="a1"/>
    <w:link w:val="96"/>
    <w:autoRedefine/>
    <w:uiPriority w:val="39"/>
    <w:unhideWhenUsed/>
    <w:rsid w:val="00F96DAF"/>
    <w:pPr>
      <w:autoSpaceDN w:val="0"/>
      <w:spacing w:after="0"/>
      <w:ind w:left="1760"/>
    </w:pPr>
    <w:rPr>
      <w:rFonts w:asciiTheme="minorHAnsi" w:eastAsiaTheme="minorEastAsia" w:hAnsiTheme="minorHAnsi" w:cstheme="minorBidi"/>
      <w:sz w:val="20"/>
      <w:szCs w:val="20"/>
    </w:rPr>
  </w:style>
  <w:style w:type="paragraph" w:styleId="a">
    <w:name w:val="List Bullet"/>
    <w:basedOn w:val="a1"/>
    <w:uiPriority w:val="99"/>
    <w:semiHidden/>
    <w:unhideWhenUsed/>
    <w:rsid w:val="00F96DAF"/>
    <w:pPr>
      <w:numPr>
        <w:numId w:val="3"/>
      </w:numPr>
      <w:autoSpaceDN w:val="0"/>
      <w:contextualSpacing/>
    </w:pPr>
    <w:rPr>
      <w:rFonts w:asciiTheme="minorHAnsi" w:hAnsiTheme="minorHAnsi" w:cstheme="minorBidi"/>
      <w:sz w:val="22"/>
      <w:szCs w:val="22"/>
    </w:rPr>
  </w:style>
  <w:style w:type="paragraph" w:styleId="afff9">
    <w:name w:val="No Spacing"/>
    <w:link w:val="afffa"/>
    <w:uiPriority w:val="99"/>
    <w:qFormat/>
    <w:rsid w:val="00F96DAF"/>
    <w:pPr>
      <w:autoSpaceDN w:val="0"/>
      <w:spacing w:after="0" w:line="240" w:lineRule="auto"/>
    </w:pPr>
    <w:rPr>
      <w:rFonts w:ascii="Calibri" w:eastAsia="Calibri" w:hAnsi="Calibri"/>
      <w:sz w:val="22"/>
      <w:szCs w:val="16"/>
      <w:lang w:eastAsia="ru-RU"/>
    </w:rPr>
  </w:style>
  <w:style w:type="paragraph" w:styleId="afffb">
    <w:name w:val="Revision"/>
    <w:uiPriority w:val="99"/>
    <w:semiHidden/>
    <w:rsid w:val="00F96DAF"/>
    <w:pPr>
      <w:autoSpaceDN w:val="0"/>
      <w:spacing w:after="0" w:line="240" w:lineRule="auto"/>
    </w:pPr>
    <w:rPr>
      <w:rFonts w:ascii="Calibri" w:eastAsia="Calibri" w:hAnsi="Calibri"/>
      <w:sz w:val="22"/>
      <w:szCs w:val="16"/>
      <w:lang w:eastAsia="ru-RU"/>
    </w:rPr>
  </w:style>
  <w:style w:type="paragraph" w:styleId="afffc">
    <w:name w:val="TOC Heading"/>
    <w:basedOn w:val="1"/>
    <w:next w:val="a1"/>
    <w:uiPriority w:val="39"/>
    <w:semiHidden/>
    <w:unhideWhenUsed/>
    <w:qFormat/>
    <w:rsid w:val="00F96DAF"/>
    <w:pPr>
      <w:keepNext/>
      <w:keepLines/>
      <w:widowControl/>
      <w:autoSpaceDE/>
      <w:spacing w:before="480" w:beforeAutospacing="0" w:after="0" w:afterAutospacing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numbering" w:customStyle="1" w:styleId="3">
    <w:name w:val="Стандарт!!3"/>
    <w:uiPriority w:val="99"/>
    <w:rsid w:val="00F96DAF"/>
    <w:pPr>
      <w:numPr>
        <w:numId w:val="5"/>
      </w:numPr>
    </w:pPr>
  </w:style>
  <w:style w:type="numbering" w:customStyle="1" w:styleId="a0">
    <w:name w:val="Стандарт!!"/>
    <w:uiPriority w:val="99"/>
    <w:rsid w:val="00F96DAF"/>
    <w:pPr>
      <w:numPr>
        <w:numId w:val="6"/>
      </w:numPr>
    </w:pPr>
  </w:style>
  <w:style w:type="character" w:styleId="afffd">
    <w:name w:val="Strong"/>
    <w:basedOn w:val="a2"/>
    <w:uiPriority w:val="22"/>
    <w:qFormat/>
    <w:rsid w:val="007E1935"/>
    <w:rPr>
      <w:b/>
      <w:bCs/>
    </w:rPr>
  </w:style>
  <w:style w:type="character" w:customStyle="1" w:styleId="afffe">
    <w:name w:val="Привязка сноски"/>
    <w:qFormat/>
    <w:rsid w:val="00A73163"/>
    <w:rPr>
      <w:vertAlign w:val="superscript"/>
    </w:rPr>
  </w:style>
  <w:style w:type="character" w:customStyle="1" w:styleId="FootnoteCharacters">
    <w:name w:val="Footnote Characters"/>
    <w:basedOn w:val="a2"/>
    <w:uiPriority w:val="99"/>
    <w:semiHidden/>
    <w:unhideWhenUsed/>
    <w:qFormat/>
    <w:rsid w:val="00A73163"/>
    <w:rPr>
      <w:vertAlign w:val="superscript"/>
    </w:rPr>
  </w:style>
  <w:style w:type="character" w:customStyle="1" w:styleId="affff">
    <w:name w:val="Символ сноски"/>
    <w:qFormat/>
    <w:rsid w:val="00A73163"/>
  </w:style>
  <w:style w:type="paragraph" w:customStyle="1" w:styleId="1fe">
    <w:name w:val="Текст сноски1"/>
    <w:basedOn w:val="a1"/>
    <w:uiPriority w:val="99"/>
    <w:semiHidden/>
    <w:unhideWhenUsed/>
    <w:qFormat/>
    <w:rsid w:val="00A73163"/>
    <w:pPr>
      <w:spacing w:after="0" w:line="240" w:lineRule="auto"/>
    </w:pPr>
    <w:rPr>
      <w:rFonts w:cstheme="minorBidi"/>
      <w:sz w:val="20"/>
      <w:szCs w:val="20"/>
    </w:rPr>
  </w:style>
  <w:style w:type="paragraph" w:styleId="1ff">
    <w:name w:val="index 1"/>
    <w:basedOn w:val="a1"/>
    <w:next w:val="a1"/>
    <w:uiPriority w:val="99"/>
    <w:semiHidden/>
    <w:unhideWhenUsed/>
    <w:qFormat/>
    <w:rsid w:val="000835E7"/>
    <w:pPr>
      <w:spacing w:after="0" w:line="240" w:lineRule="auto"/>
    </w:pPr>
    <w:rPr>
      <w:rFonts w:cstheme="minorBidi"/>
      <w:szCs w:val="22"/>
    </w:rPr>
  </w:style>
  <w:style w:type="paragraph" w:styleId="affff0">
    <w:name w:val="index heading"/>
    <w:basedOn w:val="a1"/>
    <w:next w:val="1ff"/>
    <w:qFormat/>
    <w:rsid w:val="000835E7"/>
    <w:pPr>
      <w:suppressLineNumbers/>
      <w:spacing w:after="0" w:line="240" w:lineRule="auto"/>
    </w:pPr>
    <w:rPr>
      <w:rFonts w:cs="Mangal"/>
      <w:szCs w:val="22"/>
    </w:rPr>
  </w:style>
  <w:style w:type="paragraph" w:styleId="affff1">
    <w:name w:val="List"/>
    <w:basedOn w:val="af9"/>
    <w:link w:val="affff2"/>
    <w:qFormat/>
    <w:rsid w:val="000835E7"/>
    <w:pPr>
      <w:autoSpaceDN/>
      <w:spacing w:after="140" w:line="276" w:lineRule="auto"/>
      <w:jc w:val="left"/>
    </w:pPr>
    <w:rPr>
      <w:rFonts w:ascii="Times New Roman" w:hAnsi="Times New Roman" w:cs="Mangal"/>
      <w:iCs w:val="0"/>
      <w:szCs w:val="22"/>
    </w:rPr>
  </w:style>
  <w:style w:type="character" w:customStyle="1" w:styleId="ListLabel1">
    <w:name w:val="ListLabel 1"/>
    <w:qFormat/>
    <w:rsid w:val="000835E7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0835E7"/>
    <w:rPr>
      <w:rFonts w:ascii="Times New Roman" w:hAnsi="Times New Roman" w:cs="Times New Roman"/>
      <w:sz w:val="22"/>
      <w:szCs w:val="22"/>
    </w:rPr>
  </w:style>
  <w:style w:type="character" w:customStyle="1" w:styleId="affff3">
    <w:name w:val="Привязка концевой сноски"/>
    <w:qFormat/>
    <w:rsid w:val="000835E7"/>
    <w:rPr>
      <w:vertAlign w:val="superscript"/>
    </w:rPr>
  </w:style>
  <w:style w:type="character" w:customStyle="1" w:styleId="affff4">
    <w:name w:val="Символ концевой сноски"/>
    <w:qFormat/>
    <w:rsid w:val="000835E7"/>
  </w:style>
  <w:style w:type="paragraph" w:customStyle="1" w:styleId="affff5">
    <w:name w:val="Заголовок"/>
    <w:basedOn w:val="a1"/>
    <w:next w:val="af9"/>
    <w:qFormat/>
    <w:rsid w:val="000835E7"/>
    <w:pPr>
      <w:keepNext/>
      <w:spacing w:before="240" w:after="120" w:line="240" w:lineRule="auto"/>
    </w:pPr>
    <w:rPr>
      <w:rFonts w:ascii="Liberation Sans" w:eastAsia="Microsoft YaHei" w:hAnsi="Liberation Sans" w:cs="Mangal"/>
    </w:rPr>
  </w:style>
  <w:style w:type="paragraph" w:customStyle="1" w:styleId="1ff0">
    <w:name w:val="Название объекта1"/>
    <w:basedOn w:val="a1"/>
    <w:qFormat/>
    <w:rsid w:val="000835E7"/>
    <w:pPr>
      <w:suppressLineNumbers/>
      <w:spacing w:before="120" w:after="120" w:line="240" w:lineRule="auto"/>
    </w:pPr>
    <w:rPr>
      <w:rFonts w:cs="Mangal"/>
      <w:i/>
      <w:iCs/>
      <w:sz w:val="24"/>
      <w:szCs w:val="24"/>
    </w:rPr>
  </w:style>
  <w:style w:type="paragraph" w:customStyle="1" w:styleId="1ff1">
    <w:name w:val="Верхний колонтитул1"/>
    <w:basedOn w:val="a1"/>
    <w:uiPriority w:val="99"/>
    <w:semiHidden/>
    <w:unhideWhenUsed/>
    <w:qFormat/>
    <w:rsid w:val="000835E7"/>
    <w:pPr>
      <w:tabs>
        <w:tab w:val="center" w:pos="4677"/>
        <w:tab w:val="right" w:pos="9355"/>
      </w:tabs>
      <w:spacing w:after="0" w:line="240" w:lineRule="auto"/>
    </w:pPr>
    <w:rPr>
      <w:rFonts w:cstheme="minorBidi"/>
      <w:szCs w:val="22"/>
    </w:rPr>
  </w:style>
  <w:style w:type="paragraph" w:customStyle="1" w:styleId="1ff2">
    <w:name w:val="Нижний колонтитул1"/>
    <w:basedOn w:val="a1"/>
    <w:uiPriority w:val="99"/>
    <w:semiHidden/>
    <w:unhideWhenUsed/>
    <w:qFormat/>
    <w:rsid w:val="000835E7"/>
    <w:pPr>
      <w:tabs>
        <w:tab w:val="center" w:pos="4677"/>
        <w:tab w:val="right" w:pos="9355"/>
      </w:tabs>
      <w:spacing w:after="0" w:line="240" w:lineRule="auto"/>
    </w:pPr>
    <w:rPr>
      <w:rFonts w:cstheme="minorBidi"/>
      <w:szCs w:val="22"/>
    </w:rPr>
  </w:style>
  <w:style w:type="paragraph" w:customStyle="1" w:styleId="affff6">
    <w:name w:val="Содержимое врезки"/>
    <w:basedOn w:val="a1"/>
    <w:qFormat/>
    <w:rsid w:val="000835E7"/>
    <w:pPr>
      <w:spacing w:after="0" w:line="240" w:lineRule="auto"/>
    </w:pPr>
    <w:rPr>
      <w:rFonts w:cstheme="minorBidi"/>
      <w:szCs w:val="22"/>
    </w:rPr>
  </w:style>
  <w:style w:type="paragraph" w:customStyle="1" w:styleId="affff7">
    <w:name w:val="Заголовок таблицы"/>
    <w:basedOn w:val="afff0"/>
    <w:qFormat/>
    <w:rsid w:val="000835E7"/>
    <w:pPr>
      <w:suppressAutoHyphens w:val="0"/>
      <w:autoSpaceDN/>
      <w:jc w:val="center"/>
    </w:pPr>
    <w:rPr>
      <w:rFonts w:ascii="Times New Roman" w:eastAsiaTheme="minorHAnsi" w:hAnsi="Times New Roman" w:cstheme="minorBidi"/>
      <w:b/>
      <w:bCs/>
      <w:kern w:val="0"/>
      <w:sz w:val="28"/>
      <w:szCs w:val="22"/>
      <w:lang w:eastAsia="en-US" w:bidi="ar-SA"/>
    </w:rPr>
  </w:style>
  <w:style w:type="character" w:styleId="affff8">
    <w:name w:val="Emphasis"/>
    <w:basedOn w:val="a2"/>
    <w:uiPriority w:val="20"/>
    <w:qFormat/>
    <w:rsid w:val="004B274F"/>
    <w:rPr>
      <w:i/>
      <w:iCs/>
    </w:rPr>
  </w:style>
  <w:style w:type="character" w:customStyle="1" w:styleId="50">
    <w:name w:val="Заголовок 5 Знак"/>
    <w:basedOn w:val="a2"/>
    <w:link w:val="5"/>
    <w:uiPriority w:val="9"/>
    <w:rsid w:val="00CF6D04"/>
    <w:rPr>
      <w:rFonts w:ascii="XO Thames" w:eastAsia="Times New Roman" w:hAnsi="XO Thames"/>
      <w:b/>
      <w:color w:val="000000"/>
      <w:sz w:val="22"/>
      <w:szCs w:val="20"/>
      <w:lang w:eastAsia="ru-RU"/>
    </w:rPr>
  </w:style>
  <w:style w:type="character" w:customStyle="1" w:styleId="ListLabel61">
    <w:name w:val="ListLabel 61"/>
    <w:rsid w:val="00CF6D04"/>
    <w:rPr>
      <w:rFonts w:ascii="Times New Roman" w:hAnsi="Times New Roman" w:cs="Times New Roman"/>
      <w:sz w:val="18"/>
      <w:szCs w:val="18"/>
    </w:rPr>
  </w:style>
  <w:style w:type="character" w:customStyle="1" w:styleId="ListLabel60">
    <w:name w:val="ListLabel 60"/>
    <w:rsid w:val="00CF6D04"/>
    <w:rPr>
      <w:rFonts w:ascii="Times New Roman" w:hAnsi="Times New Roman" w:cs="Times New Roman"/>
      <w:sz w:val="19"/>
      <w:szCs w:val="19"/>
    </w:rPr>
  </w:style>
  <w:style w:type="character" w:customStyle="1" w:styleId="ListLabel59">
    <w:name w:val="ListLabel 59"/>
    <w:rsid w:val="00CF6D04"/>
    <w:rPr>
      <w:rFonts w:ascii="Times New Roman" w:hAnsi="Times New Roman" w:cs="Times New Roman"/>
      <w:sz w:val="18"/>
      <w:szCs w:val="18"/>
    </w:rPr>
  </w:style>
  <w:style w:type="character" w:customStyle="1" w:styleId="ListLabel57">
    <w:name w:val="ListLabel 57"/>
    <w:rsid w:val="00CF6D04"/>
    <w:rPr>
      <w:rFonts w:ascii="Times New Roman" w:hAnsi="Times New Roman" w:cs="Times New Roman"/>
      <w:sz w:val="18"/>
      <w:szCs w:val="18"/>
    </w:rPr>
  </w:style>
  <w:style w:type="character" w:customStyle="1" w:styleId="ListLabel56">
    <w:name w:val="ListLabel 56"/>
    <w:rsid w:val="00CF6D04"/>
    <w:rPr>
      <w:rFonts w:ascii="Times New Roman" w:hAnsi="Times New Roman" w:cs="Times New Roman"/>
      <w:sz w:val="19"/>
      <w:szCs w:val="19"/>
    </w:rPr>
  </w:style>
  <w:style w:type="character" w:customStyle="1" w:styleId="ListLabel55">
    <w:name w:val="ListLabel 55"/>
    <w:rsid w:val="00CF6D04"/>
    <w:rPr>
      <w:rFonts w:cs="Courier New"/>
    </w:rPr>
  </w:style>
  <w:style w:type="character" w:customStyle="1" w:styleId="ListLabel52">
    <w:name w:val="ListLabel 52"/>
    <w:rsid w:val="00CF6D04"/>
    <w:rPr>
      <w:rFonts w:eastAsia="Times New Roman" w:cs="Times New Roman"/>
    </w:rPr>
  </w:style>
  <w:style w:type="character" w:customStyle="1" w:styleId="ListLabel51">
    <w:name w:val="ListLabel 51"/>
    <w:rsid w:val="00CF6D04"/>
    <w:rPr>
      <w:rFonts w:cs="Courier New"/>
    </w:rPr>
  </w:style>
  <w:style w:type="character" w:customStyle="1" w:styleId="ListLabel49">
    <w:name w:val="ListLabel 49"/>
    <w:rsid w:val="00CF6D04"/>
    <w:rPr>
      <w:rFonts w:cs="Courier New"/>
    </w:rPr>
  </w:style>
  <w:style w:type="character" w:customStyle="1" w:styleId="ListLabel41">
    <w:name w:val="ListLabel 41"/>
    <w:rsid w:val="00CF6D04"/>
    <w:rPr>
      <w:b w:val="0"/>
    </w:rPr>
  </w:style>
  <w:style w:type="character" w:customStyle="1" w:styleId="ListLabel40">
    <w:name w:val="ListLabel 40"/>
    <w:rsid w:val="00CF6D04"/>
    <w:rPr>
      <w:b w:val="0"/>
    </w:rPr>
  </w:style>
  <w:style w:type="character" w:customStyle="1" w:styleId="ListLabel39">
    <w:name w:val="ListLabel 39"/>
    <w:rsid w:val="00CF6D04"/>
    <w:rPr>
      <w:b w:val="0"/>
    </w:rPr>
  </w:style>
  <w:style w:type="character" w:customStyle="1" w:styleId="ListLabel38">
    <w:name w:val="ListLabel 38"/>
    <w:rsid w:val="00CF6D04"/>
    <w:rPr>
      <w:b w:val="0"/>
    </w:rPr>
  </w:style>
  <w:style w:type="character" w:customStyle="1" w:styleId="ListLabel36">
    <w:name w:val="ListLabel 36"/>
    <w:rsid w:val="00CF6D04"/>
    <w:rPr>
      <w:b w:val="0"/>
    </w:rPr>
  </w:style>
  <w:style w:type="character" w:customStyle="1" w:styleId="ListLabel53">
    <w:name w:val="ListLabel 53"/>
    <w:rsid w:val="00CF6D04"/>
    <w:rPr>
      <w:rFonts w:cs="Courier New"/>
    </w:rPr>
  </w:style>
  <w:style w:type="character" w:customStyle="1" w:styleId="ListLabel35">
    <w:name w:val="ListLabel 35"/>
    <w:rsid w:val="00CF6D04"/>
    <w:rPr>
      <w:b w:val="0"/>
    </w:rPr>
  </w:style>
  <w:style w:type="character" w:customStyle="1" w:styleId="ListLabel34">
    <w:name w:val="ListLabel 34"/>
    <w:rsid w:val="00CF6D04"/>
    <w:rPr>
      <w:rFonts w:cs="Times New Roman"/>
      <w:b w:val="0"/>
      <w:sz w:val="28"/>
      <w:szCs w:val="28"/>
    </w:rPr>
  </w:style>
  <w:style w:type="character" w:customStyle="1" w:styleId="ListLabel31">
    <w:name w:val="ListLabel 31"/>
    <w:rsid w:val="00CF6D04"/>
    <w:rPr>
      <w:color w:val="000000"/>
    </w:rPr>
  </w:style>
  <w:style w:type="character" w:customStyle="1" w:styleId="ListLabel26">
    <w:name w:val="ListLabel 26"/>
    <w:rsid w:val="00CF6D04"/>
    <w:rPr>
      <w:rFonts w:cs="Courier New"/>
    </w:rPr>
  </w:style>
  <w:style w:type="character" w:customStyle="1" w:styleId="ListLabel24">
    <w:name w:val="ListLabel 24"/>
    <w:rsid w:val="00CF6D04"/>
    <w:rPr>
      <w:rFonts w:cs="Courier New"/>
    </w:rPr>
  </w:style>
  <w:style w:type="character" w:customStyle="1" w:styleId="ListLabel23">
    <w:name w:val="ListLabel 23"/>
    <w:rsid w:val="00CF6D04"/>
    <w:rPr>
      <w:rFonts w:cs="Courier New"/>
    </w:rPr>
  </w:style>
  <w:style w:type="character" w:customStyle="1" w:styleId="ListLabel22">
    <w:name w:val="ListLabel 22"/>
    <w:rsid w:val="00CF6D04"/>
    <w:rPr>
      <w:rFonts w:cs="Times New Roman"/>
    </w:rPr>
  </w:style>
  <w:style w:type="character" w:customStyle="1" w:styleId="ListLabel21">
    <w:name w:val="ListLabel 21"/>
    <w:rsid w:val="00CF6D04"/>
    <w:rPr>
      <w:rFonts w:cs="Times New Roman"/>
    </w:rPr>
  </w:style>
  <w:style w:type="character" w:customStyle="1" w:styleId="ListLabel45">
    <w:name w:val="ListLabel 45"/>
    <w:rsid w:val="00CF6D04"/>
    <w:rPr>
      <w:rFonts w:cs="Courier New"/>
    </w:rPr>
  </w:style>
  <w:style w:type="character" w:customStyle="1" w:styleId="ListLabel19">
    <w:name w:val="ListLabel 19"/>
    <w:rsid w:val="00CF6D04"/>
    <w:rPr>
      <w:rFonts w:cs="Times New Roman"/>
    </w:rPr>
  </w:style>
  <w:style w:type="character" w:customStyle="1" w:styleId="ListLabel18">
    <w:name w:val="ListLabel 18"/>
    <w:rsid w:val="00CF6D04"/>
    <w:rPr>
      <w:rFonts w:cs="Times New Roman"/>
    </w:rPr>
  </w:style>
  <w:style w:type="character" w:customStyle="1" w:styleId="ListLabel17">
    <w:name w:val="ListLabel 17"/>
    <w:rsid w:val="00CF6D04"/>
    <w:rPr>
      <w:rFonts w:cs="Times New Roman"/>
    </w:rPr>
  </w:style>
  <w:style w:type="character" w:customStyle="1" w:styleId="ListLabel43">
    <w:name w:val="ListLabel 43"/>
    <w:rsid w:val="00CF6D04"/>
    <w:rPr>
      <w:rFonts w:cs="Times New Roman"/>
      <w:b w:val="0"/>
      <w:sz w:val="28"/>
      <w:szCs w:val="28"/>
    </w:rPr>
  </w:style>
  <w:style w:type="character" w:customStyle="1" w:styleId="ListLabel16">
    <w:name w:val="ListLabel 16"/>
    <w:rsid w:val="00CF6D04"/>
    <w:rPr>
      <w:rFonts w:cs="Times New Roman"/>
    </w:rPr>
  </w:style>
  <w:style w:type="character" w:customStyle="1" w:styleId="ListLabel20">
    <w:name w:val="ListLabel 20"/>
    <w:rsid w:val="00CF6D04"/>
    <w:rPr>
      <w:rFonts w:cs="Times New Roman"/>
    </w:rPr>
  </w:style>
  <w:style w:type="character" w:customStyle="1" w:styleId="ListLabel14">
    <w:name w:val="ListLabel 14"/>
    <w:rsid w:val="00CF6D04"/>
    <w:rPr>
      <w:rFonts w:cs="Times New Roman"/>
      <w:b/>
    </w:rPr>
  </w:style>
  <w:style w:type="character" w:customStyle="1" w:styleId="ListLabel11">
    <w:name w:val="ListLabel 11"/>
    <w:rsid w:val="00CF6D04"/>
    <w:rPr>
      <w:rFonts w:cs="Times New Roman"/>
    </w:rPr>
  </w:style>
  <w:style w:type="character" w:customStyle="1" w:styleId="ListLabel10">
    <w:name w:val="ListLabel 10"/>
    <w:rsid w:val="00CF6D04"/>
    <w:rPr>
      <w:rFonts w:cs="Times New Roman"/>
    </w:rPr>
  </w:style>
  <w:style w:type="character" w:customStyle="1" w:styleId="ListLabel58">
    <w:name w:val="ListLabel 58"/>
    <w:rsid w:val="00CF6D04"/>
    <w:rPr>
      <w:rFonts w:ascii="Times New Roman" w:hAnsi="Times New Roman" w:cs="Times New Roman"/>
      <w:sz w:val="19"/>
      <w:szCs w:val="19"/>
    </w:rPr>
  </w:style>
  <w:style w:type="character" w:customStyle="1" w:styleId="ListLabel9">
    <w:name w:val="ListLabel 9"/>
    <w:rsid w:val="00CF6D04"/>
    <w:rPr>
      <w:rFonts w:cs="Times New Roman"/>
    </w:rPr>
  </w:style>
  <w:style w:type="character" w:customStyle="1" w:styleId="ListLabel8">
    <w:name w:val="ListLabel 8"/>
    <w:rsid w:val="00CF6D04"/>
    <w:rPr>
      <w:rFonts w:cs="Times New Roman"/>
    </w:rPr>
  </w:style>
  <w:style w:type="character" w:customStyle="1" w:styleId="ListLabel5">
    <w:name w:val="ListLabel 5"/>
    <w:rsid w:val="00CF6D04"/>
    <w:rPr>
      <w:rFonts w:cs="Times New Roman"/>
    </w:rPr>
  </w:style>
  <w:style w:type="character" w:customStyle="1" w:styleId="ListLabel4">
    <w:name w:val="ListLabel 4"/>
    <w:rsid w:val="00CF6D04"/>
    <w:rPr>
      <w:rFonts w:cs="Courier New"/>
    </w:rPr>
  </w:style>
  <w:style w:type="character" w:customStyle="1" w:styleId="ListLabel13">
    <w:name w:val="ListLabel 13"/>
    <w:rsid w:val="00CF6D04"/>
    <w:rPr>
      <w:rFonts w:cs="Times New Roman"/>
    </w:rPr>
  </w:style>
  <w:style w:type="character" w:customStyle="1" w:styleId="ListLabel3">
    <w:name w:val="ListLabel 3"/>
    <w:rsid w:val="00CF6D04"/>
    <w:rPr>
      <w:rFonts w:cs="Courier New"/>
    </w:rPr>
  </w:style>
  <w:style w:type="character" w:customStyle="1" w:styleId="ListLabel44">
    <w:name w:val="ListLabel 44"/>
    <w:rsid w:val="00CF6D04"/>
    <w:rPr>
      <w:rFonts w:eastAsia="Calibri" w:cs="Times New Roman"/>
    </w:rPr>
  </w:style>
  <w:style w:type="character" w:customStyle="1" w:styleId="ListLabel27">
    <w:name w:val="ListLabel 27"/>
    <w:rsid w:val="00CF6D04"/>
    <w:rPr>
      <w:rFonts w:cs="Courier New"/>
    </w:rPr>
  </w:style>
  <w:style w:type="character" w:customStyle="1" w:styleId="ListLabel54">
    <w:name w:val="ListLabel 54"/>
    <w:rsid w:val="00CF6D04"/>
    <w:rPr>
      <w:rFonts w:cs="Courier New"/>
    </w:rPr>
  </w:style>
  <w:style w:type="character" w:customStyle="1" w:styleId="ListLabel32">
    <w:name w:val="ListLabel 32"/>
    <w:rsid w:val="00CF6D04"/>
    <w:rPr>
      <w:color w:val="000000"/>
    </w:rPr>
  </w:style>
  <w:style w:type="character" w:customStyle="1" w:styleId="ListLabel12">
    <w:name w:val="ListLabel 12"/>
    <w:rsid w:val="00CF6D04"/>
    <w:rPr>
      <w:rFonts w:cs="Times New Roman"/>
    </w:rPr>
  </w:style>
  <w:style w:type="character" w:customStyle="1" w:styleId="ListLabel46">
    <w:name w:val="ListLabel 46"/>
    <w:rsid w:val="00CF6D04"/>
    <w:rPr>
      <w:rFonts w:cs="Courier New"/>
    </w:rPr>
  </w:style>
  <w:style w:type="character" w:customStyle="1" w:styleId="1ff3">
    <w:name w:val="Строгий1"/>
    <w:rsid w:val="00CF6D04"/>
    <w:rPr>
      <w:b/>
      <w:bCs/>
    </w:rPr>
  </w:style>
  <w:style w:type="character" w:customStyle="1" w:styleId="ListLabel29">
    <w:name w:val="ListLabel 29"/>
    <w:rsid w:val="00CF6D04"/>
    <w:rPr>
      <w:i w:val="0"/>
      <w:color w:val="auto"/>
    </w:rPr>
  </w:style>
  <w:style w:type="character" w:customStyle="1" w:styleId="ListLabel50">
    <w:name w:val="ListLabel 50"/>
    <w:rsid w:val="00CF6D04"/>
    <w:rPr>
      <w:rFonts w:cs="Courier New"/>
    </w:rPr>
  </w:style>
  <w:style w:type="character" w:customStyle="1" w:styleId="ListLabel48">
    <w:name w:val="ListLabel 48"/>
    <w:rsid w:val="00CF6D04"/>
    <w:rPr>
      <w:rFonts w:eastAsia="Calibri" w:cs="Times New Roman"/>
    </w:rPr>
  </w:style>
  <w:style w:type="character" w:customStyle="1" w:styleId="ListLabel42">
    <w:name w:val="ListLabel 42"/>
    <w:rsid w:val="00CF6D04"/>
    <w:rPr>
      <w:rFonts w:cs="Times New Roman"/>
      <w:b w:val="0"/>
      <w:sz w:val="28"/>
      <w:szCs w:val="28"/>
    </w:rPr>
  </w:style>
  <w:style w:type="character" w:customStyle="1" w:styleId="ListLabel28">
    <w:name w:val="ListLabel 28"/>
    <w:rsid w:val="00CF6D04"/>
    <w:rPr>
      <w:rFonts w:cs="Courier New"/>
    </w:rPr>
  </w:style>
  <w:style w:type="character" w:customStyle="1" w:styleId="ListLabel6">
    <w:name w:val="ListLabel 6"/>
    <w:rsid w:val="00CF6D04"/>
    <w:rPr>
      <w:rFonts w:cs="Times New Roman"/>
    </w:rPr>
  </w:style>
  <w:style w:type="character" w:customStyle="1" w:styleId="ListLabel15">
    <w:name w:val="ListLabel 15"/>
    <w:rsid w:val="00CF6D04"/>
    <w:rPr>
      <w:rFonts w:cs="Times New Roman"/>
    </w:rPr>
  </w:style>
  <w:style w:type="character" w:customStyle="1" w:styleId="ListLabel25">
    <w:name w:val="ListLabel 25"/>
    <w:rsid w:val="00CF6D04"/>
    <w:rPr>
      <w:rFonts w:cs="Courier New"/>
    </w:rPr>
  </w:style>
  <w:style w:type="character" w:customStyle="1" w:styleId="1ff4">
    <w:name w:val="Основной шрифт абзаца1"/>
    <w:rsid w:val="00CF6D04"/>
  </w:style>
  <w:style w:type="character" w:customStyle="1" w:styleId="ListLabel37">
    <w:name w:val="ListLabel 37"/>
    <w:rsid w:val="00CF6D04"/>
    <w:rPr>
      <w:b w:val="0"/>
      <w:strike w:val="0"/>
      <w:dstrike w:val="0"/>
    </w:rPr>
  </w:style>
  <w:style w:type="character" w:customStyle="1" w:styleId="ListLabel7">
    <w:name w:val="ListLabel 7"/>
    <w:rsid w:val="00CF6D04"/>
    <w:rPr>
      <w:rFonts w:cs="Times New Roman"/>
    </w:rPr>
  </w:style>
  <w:style w:type="character" w:customStyle="1" w:styleId="ListLabel33">
    <w:name w:val="ListLabel 33"/>
    <w:rsid w:val="00CF6D04"/>
    <w:rPr>
      <w:sz w:val="28"/>
      <w:szCs w:val="28"/>
    </w:rPr>
  </w:style>
  <w:style w:type="character" w:customStyle="1" w:styleId="ListLabel47">
    <w:name w:val="ListLabel 47"/>
    <w:rsid w:val="00CF6D04"/>
    <w:rPr>
      <w:rFonts w:cs="Courier New"/>
    </w:rPr>
  </w:style>
  <w:style w:type="character" w:customStyle="1" w:styleId="ListLabel30">
    <w:name w:val="ListLabel 30"/>
    <w:rsid w:val="00CF6D04"/>
    <w:rPr>
      <w:color w:val="000000"/>
      <w:sz w:val="16"/>
    </w:rPr>
  </w:style>
  <w:style w:type="paragraph" w:customStyle="1" w:styleId="CharCharCharChar1">
    <w:name w:val="Char Char Знак Знак Char Char1"/>
    <w:basedOn w:val="a1"/>
    <w:rsid w:val="00CF6D04"/>
    <w:pPr>
      <w:suppressAutoHyphens/>
      <w:spacing w:after="160" w:line="240" w:lineRule="auto"/>
      <w:ind w:left="709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CharCharCharChar">
    <w:name w:val="Char Char Знак Знак Char Char"/>
    <w:basedOn w:val="a1"/>
    <w:rsid w:val="00CF6D04"/>
    <w:pPr>
      <w:suppressAutoHyphens/>
      <w:spacing w:after="160" w:line="240" w:lineRule="auto"/>
      <w:ind w:left="709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paragraph" w:customStyle="1" w:styleId="HTML10">
    <w:name w:val="Стандартный HTML1"/>
    <w:basedOn w:val="a1"/>
    <w:rsid w:val="00CF6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1ff5">
    <w:name w:val="Указатель1"/>
    <w:basedOn w:val="a1"/>
    <w:rsid w:val="00CF6D04"/>
    <w:pPr>
      <w:suppressLineNumbers/>
      <w:suppressAutoHyphens/>
      <w:spacing w:after="0" w:line="240" w:lineRule="auto"/>
      <w:ind w:left="709"/>
    </w:pPr>
    <w:rPr>
      <w:rFonts w:ascii="Calibri" w:eastAsia="Calibri" w:hAnsi="Calibri" w:cs="FreeSans"/>
      <w:sz w:val="22"/>
      <w:szCs w:val="22"/>
    </w:rPr>
  </w:style>
  <w:style w:type="paragraph" w:customStyle="1" w:styleId="1ff6">
    <w:name w:val="Схема документа1"/>
    <w:basedOn w:val="a1"/>
    <w:rsid w:val="00CF6D04"/>
    <w:pPr>
      <w:suppressAutoHyphens/>
      <w:spacing w:after="0" w:line="240" w:lineRule="auto"/>
      <w:ind w:left="709"/>
    </w:pPr>
    <w:rPr>
      <w:rFonts w:ascii="Tahoma" w:eastAsia="Calibri" w:hAnsi="Tahoma" w:cs="Tahoma"/>
      <w:sz w:val="16"/>
      <w:szCs w:val="16"/>
    </w:rPr>
  </w:style>
  <w:style w:type="paragraph" w:customStyle="1" w:styleId="1ff7">
    <w:name w:val="Текст выноски1"/>
    <w:basedOn w:val="a1"/>
    <w:rsid w:val="00CF6D04"/>
    <w:pPr>
      <w:suppressAutoHyphens/>
      <w:spacing w:after="0" w:line="240" w:lineRule="auto"/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1a">
    <w:name w:val="Строгий11"/>
    <w:rsid w:val="00CF6D04"/>
    <w:rPr>
      <w:b/>
      <w:bCs/>
    </w:rPr>
  </w:style>
  <w:style w:type="character" w:customStyle="1" w:styleId="11b">
    <w:name w:val="Основной шрифт абзаца11"/>
    <w:rsid w:val="00CF6D04"/>
  </w:style>
  <w:style w:type="paragraph" w:customStyle="1" w:styleId="HTML11">
    <w:name w:val="Стандартный HTML11"/>
    <w:basedOn w:val="a1"/>
    <w:rsid w:val="00CF6D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666666"/>
      <w:sz w:val="20"/>
      <w:szCs w:val="20"/>
      <w:lang w:eastAsia="ru-RU"/>
    </w:rPr>
  </w:style>
  <w:style w:type="paragraph" w:customStyle="1" w:styleId="21a">
    <w:name w:val="Без интервала21"/>
    <w:rsid w:val="00CF6D04"/>
    <w:pPr>
      <w:suppressAutoHyphens/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11c">
    <w:name w:val="Абзац списка11"/>
    <w:basedOn w:val="a1"/>
    <w:rsid w:val="00CF6D04"/>
    <w:pPr>
      <w:suppressAutoHyphens/>
      <w:spacing w:after="0" w:line="240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11d">
    <w:name w:val="Схема документа11"/>
    <w:basedOn w:val="a1"/>
    <w:rsid w:val="00CF6D04"/>
    <w:pPr>
      <w:suppressAutoHyphens/>
      <w:spacing w:after="0" w:line="240" w:lineRule="auto"/>
      <w:ind w:left="709"/>
    </w:pPr>
    <w:rPr>
      <w:rFonts w:ascii="Tahoma" w:eastAsia="Calibri" w:hAnsi="Tahoma" w:cs="Tahoma"/>
      <w:sz w:val="16"/>
      <w:szCs w:val="16"/>
    </w:rPr>
  </w:style>
  <w:style w:type="paragraph" w:customStyle="1" w:styleId="11e">
    <w:name w:val="Текст выноски11"/>
    <w:basedOn w:val="a1"/>
    <w:rsid w:val="00CF6D04"/>
    <w:pPr>
      <w:suppressAutoHyphens/>
      <w:spacing w:after="0" w:line="240" w:lineRule="auto"/>
      <w:ind w:left="709"/>
    </w:pPr>
    <w:rPr>
      <w:rFonts w:ascii="Tahoma" w:eastAsia="Calibri" w:hAnsi="Tahoma" w:cs="Tahoma"/>
      <w:sz w:val="16"/>
      <w:szCs w:val="16"/>
    </w:rPr>
  </w:style>
  <w:style w:type="paragraph" w:customStyle="1" w:styleId="notes">
    <w:name w:val="notes"/>
    <w:basedOn w:val="a1"/>
    <w:rsid w:val="00CF6D0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ff8">
    <w:name w:val="Обычный1"/>
    <w:rsid w:val="00CF6D04"/>
    <w:rPr>
      <w:rFonts w:ascii="Calibri" w:hAnsi="Calibri"/>
      <w:sz w:val="22"/>
    </w:rPr>
  </w:style>
  <w:style w:type="character" w:customStyle="1" w:styleId="2e">
    <w:name w:val="Оглавление 2 Знак"/>
    <w:link w:val="2d"/>
    <w:uiPriority w:val="39"/>
    <w:rsid w:val="00CF6D04"/>
    <w:rPr>
      <w:rFonts w:asciiTheme="minorHAnsi" w:eastAsiaTheme="minorEastAsia" w:hAnsiTheme="minorHAnsi" w:cstheme="minorBidi"/>
      <w:b/>
      <w:bCs/>
      <w:szCs w:val="16"/>
    </w:rPr>
  </w:style>
  <w:style w:type="character" w:customStyle="1" w:styleId="4b">
    <w:name w:val="Оглавление 4 Знак"/>
    <w:link w:val="4a"/>
    <w:uiPriority w:val="39"/>
    <w:rsid w:val="00CF6D04"/>
    <w:rPr>
      <w:rFonts w:asciiTheme="minorHAnsi" w:eastAsiaTheme="minorEastAsia" w:hAnsiTheme="minorHAnsi" w:cstheme="minorBidi"/>
      <w:sz w:val="20"/>
      <w:szCs w:val="20"/>
    </w:rPr>
  </w:style>
  <w:style w:type="character" w:customStyle="1" w:styleId="6b">
    <w:name w:val="Оглавление 6 Знак"/>
    <w:link w:val="6a"/>
    <w:uiPriority w:val="39"/>
    <w:rsid w:val="00CF6D04"/>
    <w:rPr>
      <w:rFonts w:asciiTheme="minorHAnsi" w:eastAsiaTheme="minorEastAsia" w:hAnsiTheme="minorHAnsi" w:cstheme="minorBidi"/>
      <w:sz w:val="20"/>
      <w:szCs w:val="20"/>
    </w:rPr>
  </w:style>
  <w:style w:type="character" w:customStyle="1" w:styleId="7b">
    <w:name w:val="Оглавление 7 Знак"/>
    <w:link w:val="7a"/>
    <w:uiPriority w:val="39"/>
    <w:rsid w:val="00CF6D04"/>
    <w:rPr>
      <w:rFonts w:asciiTheme="minorHAnsi" w:eastAsiaTheme="minorEastAsia" w:hAnsiTheme="minorHAnsi" w:cstheme="minorBidi"/>
      <w:sz w:val="20"/>
      <w:szCs w:val="20"/>
    </w:rPr>
  </w:style>
  <w:style w:type="character" w:customStyle="1" w:styleId="afffa">
    <w:name w:val="Без интервала Знак"/>
    <w:link w:val="afff9"/>
    <w:uiPriority w:val="99"/>
    <w:rsid w:val="00CF6D04"/>
    <w:rPr>
      <w:rFonts w:ascii="Calibri" w:eastAsia="Calibri" w:hAnsi="Calibri"/>
      <w:sz w:val="22"/>
      <w:szCs w:val="16"/>
      <w:lang w:eastAsia="ru-RU"/>
    </w:rPr>
  </w:style>
  <w:style w:type="character" w:customStyle="1" w:styleId="3d">
    <w:name w:val="Оглавление 3 Знак"/>
    <w:link w:val="3c"/>
    <w:uiPriority w:val="39"/>
    <w:rsid w:val="00CF6D04"/>
    <w:rPr>
      <w:rFonts w:asciiTheme="minorHAnsi" w:eastAsiaTheme="minorEastAsia" w:hAnsiTheme="minorHAnsi" w:cstheme="minorBidi"/>
      <w:szCs w:val="16"/>
    </w:rPr>
  </w:style>
  <w:style w:type="paragraph" w:customStyle="1" w:styleId="2f">
    <w:name w:val="Основной шрифт абзаца2"/>
    <w:rsid w:val="00CF6D04"/>
    <w:pPr>
      <w:spacing w:after="0" w:line="240" w:lineRule="auto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11">
    <w:name w:val="Гиперссылка1"/>
    <w:link w:val="a5"/>
    <w:rsid w:val="00CF6D04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CF6D04"/>
    <w:pPr>
      <w:spacing w:after="0" w:line="240" w:lineRule="auto"/>
      <w:ind w:firstLine="851"/>
      <w:jc w:val="both"/>
    </w:pPr>
    <w:rPr>
      <w:rFonts w:ascii="XO Thames" w:eastAsia="Times New Roman" w:hAnsi="XO Thames"/>
      <w:color w:val="000000"/>
      <w:sz w:val="22"/>
      <w:szCs w:val="20"/>
      <w:lang w:eastAsia="ru-RU"/>
    </w:rPr>
  </w:style>
  <w:style w:type="character" w:customStyle="1" w:styleId="1fd">
    <w:name w:val="Оглавление 1 Знак"/>
    <w:link w:val="1fc"/>
    <w:uiPriority w:val="39"/>
    <w:rsid w:val="00CF6D04"/>
    <w:rPr>
      <w:rFonts w:asciiTheme="minorHAnsi" w:eastAsiaTheme="minorEastAsia" w:hAnsiTheme="minorHAnsi" w:cstheme="minorBidi"/>
      <w:b/>
      <w:bCs/>
      <w:sz w:val="24"/>
      <w:szCs w:val="24"/>
    </w:rPr>
  </w:style>
  <w:style w:type="paragraph" w:customStyle="1" w:styleId="HeaderandFooter">
    <w:name w:val="Header and Footer"/>
    <w:rsid w:val="00CF6D04"/>
    <w:pPr>
      <w:spacing w:after="0" w:line="240" w:lineRule="auto"/>
      <w:jc w:val="both"/>
    </w:pPr>
    <w:rPr>
      <w:rFonts w:ascii="XO Thames" w:eastAsia="Times New Roman" w:hAnsi="XO Thames"/>
      <w:color w:val="000000"/>
      <w:sz w:val="20"/>
      <w:szCs w:val="20"/>
      <w:lang w:eastAsia="ru-RU"/>
    </w:rPr>
  </w:style>
  <w:style w:type="character" w:customStyle="1" w:styleId="affff2">
    <w:name w:val="Список Знак"/>
    <w:basedOn w:val="1f1"/>
    <w:link w:val="affff1"/>
    <w:rsid w:val="00CF6D04"/>
    <w:rPr>
      <w:rFonts w:cs="Mangal"/>
      <w:szCs w:val="22"/>
    </w:rPr>
  </w:style>
  <w:style w:type="character" w:customStyle="1" w:styleId="96">
    <w:name w:val="Оглавление 9 Знак"/>
    <w:link w:val="90"/>
    <w:uiPriority w:val="39"/>
    <w:rsid w:val="00CF6D04"/>
    <w:rPr>
      <w:rFonts w:asciiTheme="minorHAnsi" w:eastAsiaTheme="minorEastAsia" w:hAnsiTheme="minorHAnsi" w:cstheme="minorBidi"/>
      <w:sz w:val="20"/>
      <w:szCs w:val="20"/>
    </w:rPr>
  </w:style>
  <w:style w:type="character" w:customStyle="1" w:styleId="87">
    <w:name w:val="Оглавление 8 Знак"/>
    <w:link w:val="86"/>
    <w:uiPriority w:val="39"/>
    <w:rsid w:val="00CF6D04"/>
    <w:rPr>
      <w:rFonts w:asciiTheme="minorHAnsi" w:eastAsiaTheme="minorEastAsia" w:hAnsiTheme="minorHAnsi" w:cstheme="minorBidi"/>
      <w:sz w:val="20"/>
      <w:szCs w:val="20"/>
    </w:rPr>
  </w:style>
  <w:style w:type="character" w:customStyle="1" w:styleId="5b">
    <w:name w:val="Оглавление 5 Знак"/>
    <w:link w:val="5a"/>
    <w:uiPriority w:val="39"/>
    <w:rsid w:val="00CF6D04"/>
    <w:rPr>
      <w:rFonts w:asciiTheme="minorHAnsi" w:eastAsiaTheme="minorEastAsia" w:hAnsiTheme="minorHAnsi" w:cstheme="minorBidi"/>
      <w:sz w:val="20"/>
      <w:szCs w:val="20"/>
    </w:rPr>
  </w:style>
  <w:style w:type="paragraph" w:customStyle="1" w:styleId="12">
    <w:name w:val="Просмотренная гиперссылка1"/>
    <w:link w:val="a6"/>
    <w:rsid w:val="00CF6D04"/>
    <w:pPr>
      <w:spacing w:after="0" w:line="240" w:lineRule="auto"/>
    </w:pPr>
    <w:rPr>
      <w:color w:val="800080"/>
      <w:u w:val="single"/>
    </w:rPr>
  </w:style>
  <w:style w:type="paragraph" w:customStyle="1" w:styleId="1b">
    <w:name w:val="Знак сноски1"/>
    <w:link w:val="afff1"/>
    <w:rsid w:val="00CF6D04"/>
    <w:pPr>
      <w:spacing w:after="0" w:line="240" w:lineRule="auto"/>
    </w:pPr>
    <w:rPr>
      <w:vertAlign w:val="superscript"/>
    </w:rPr>
  </w:style>
  <w:style w:type="character" w:customStyle="1" w:styleId="1ff9">
    <w:name w:val="Абзац списка Знак1"/>
    <w:basedOn w:val="1ff8"/>
    <w:rsid w:val="00CF6D0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6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6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1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1AF0F-4DF9-460C-BE89-F5FBF65B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6724</Words>
  <Characters>38327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Дзержинский</Company>
  <LinksUpToDate>false</LinksUpToDate>
  <CharactersWithSpaces>44962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Kreneva</dc:creator>
  <cp:lastModifiedBy>Баркетова Марина Викторовна</cp:lastModifiedBy>
  <cp:revision>2</cp:revision>
  <cp:lastPrinted>2025-12-23T14:44:00Z</cp:lastPrinted>
  <dcterms:created xsi:type="dcterms:W3CDTF">2025-12-30T07:18:00Z</dcterms:created>
  <dcterms:modified xsi:type="dcterms:W3CDTF">2025-12-30T07:18:00Z</dcterms:modified>
</cp:coreProperties>
</file>