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4CDC46" w14:textId="77777777" w:rsidR="004F707C" w:rsidRPr="00833502" w:rsidRDefault="004F707C" w:rsidP="00833502">
      <w:pPr>
        <w:ind w:left="0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833502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14:paraId="33C567D5" w14:textId="77777777" w:rsidR="004F707C" w:rsidRPr="00833502" w:rsidRDefault="005D4F3F" w:rsidP="00833502">
      <w:pPr>
        <w:ind w:left="0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8335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ГОРОДСКОГО</w:t>
      </w:r>
      <w:r w:rsidR="004F707C" w:rsidRPr="008335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 xml:space="preserve"> ОКРУГ</w:t>
      </w:r>
      <w:r w:rsidRPr="008335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А</w:t>
      </w:r>
      <w:r w:rsidR="004F707C" w:rsidRPr="008335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 xml:space="preserve"> ЛЮБЕРЦЫ</w:t>
      </w:r>
      <w:r w:rsidR="004F707C" w:rsidRPr="00833502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="004F707C" w:rsidRPr="008335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372D14F2" w14:textId="77777777" w:rsidR="004F707C" w:rsidRPr="00833502" w:rsidRDefault="004F707C" w:rsidP="00833502">
      <w:pPr>
        <w:spacing w:line="100" w:lineRule="atLeast"/>
        <w:ind w:left="0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833502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14:paraId="57895517" w14:textId="77777777" w:rsidR="004F707C" w:rsidRPr="00833502" w:rsidRDefault="004F707C" w:rsidP="00833502">
      <w:pPr>
        <w:ind w:left="0"/>
        <w:rPr>
          <w:rFonts w:ascii="Arial" w:eastAsia="Times New Roman" w:hAnsi="Arial" w:cs="Arial"/>
          <w:sz w:val="24"/>
          <w:szCs w:val="24"/>
        </w:rPr>
      </w:pPr>
    </w:p>
    <w:p w14:paraId="4A9230A4" w14:textId="6A82ED96" w:rsidR="004F707C" w:rsidRPr="00833502" w:rsidRDefault="004F707C" w:rsidP="00833502">
      <w:pPr>
        <w:ind w:left="0"/>
        <w:jc w:val="center"/>
        <w:rPr>
          <w:rFonts w:ascii="Arial" w:eastAsia="Times New Roman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</w:rPr>
        <w:t>г. Люберцы</w:t>
      </w:r>
    </w:p>
    <w:p w14:paraId="6560E2E3" w14:textId="1D237290" w:rsidR="004F707C" w:rsidRPr="00833502" w:rsidRDefault="00833502" w:rsidP="00833502">
      <w:pPr>
        <w:tabs>
          <w:tab w:val="left" w:pos="737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</w:rPr>
        <w:t>29.12.2025</w:t>
      </w:r>
      <w:r w:rsidR="00D119CE" w:rsidRPr="00833502">
        <w:rPr>
          <w:rFonts w:ascii="Arial" w:eastAsia="Times New Roman" w:hAnsi="Arial" w:cs="Arial"/>
          <w:sz w:val="24"/>
          <w:szCs w:val="24"/>
        </w:rPr>
        <w:tab/>
      </w:r>
      <w:r w:rsidR="004F707C" w:rsidRPr="00833502">
        <w:rPr>
          <w:rFonts w:ascii="Arial" w:eastAsia="Times New Roman" w:hAnsi="Arial" w:cs="Arial"/>
          <w:sz w:val="24"/>
          <w:szCs w:val="24"/>
        </w:rPr>
        <w:t xml:space="preserve">№ </w:t>
      </w:r>
      <w:r w:rsidRPr="00833502">
        <w:rPr>
          <w:rFonts w:ascii="Arial" w:eastAsia="Times New Roman" w:hAnsi="Arial" w:cs="Arial"/>
          <w:sz w:val="24"/>
          <w:szCs w:val="24"/>
        </w:rPr>
        <w:t>3675-ПА</w:t>
      </w:r>
    </w:p>
    <w:p w14:paraId="50ECFA1A" w14:textId="77777777" w:rsidR="007C4880" w:rsidRPr="00833502" w:rsidRDefault="007C4880" w:rsidP="00833502">
      <w:pPr>
        <w:tabs>
          <w:tab w:val="left" w:pos="1985"/>
        </w:tabs>
        <w:ind w:left="0"/>
        <w:jc w:val="center"/>
        <w:rPr>
          <w:rFonts w:ascii="Arial" w:eastAsia="Times New Roman" w:hAnsi="Arial" w:cs="Arial"/>
          <w:noProof/>
          <w:w w:val="120"/>
          <w:sz w:val="24"/>
          <w:szCs w:val="24"/>
        </w:rPr>
      </w:pPr>
    </w:p>
    <w:p w14:paraId="2986993C" w14:textId="584AC111" w:rsidR="002C7C98" w:rsidRPr="00833502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833502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="00D119CE" w:rsidRPr="00833502">
        <w:rPr>
          <w:rFonts w:ascii="Arial" w:hAnsi="Arial" w:cs="Arial"/>
          <w:b/>
          <w:sz w:val="24"/>
          <w:szCs w:val="24"/>
        </w:rPr>
        <w:t xml:space="preserve"> </w:t>
      </w:r>
    </w:p>
    <w:p w14:paraId="2BB162F9" w14:textId="77777777" w:rsidR="00B11D3A" w:rsidRPr="00833502" w:rsidRDefault="002C7C98" w:rsidP="009D1486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833502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4F2EAB92" w14:textId="77777777" w:rsidR="00B11D3A" w:rsidRPr="00833502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«</w:t>
      </w:r>
      <w:r w:rsidRPr="00833502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14:paraId="4C78D3F5" w14:textId="77777777" w:rsidR="00C040BF" w:rsidRPr="00833502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833502">
        <w:rPr>
          <w:rFonts w:ascii="Arial" w:hAnsi="Arial" w:cs="Arial"/>
          <w:b/>
          <w:sz w:val="24"/>
          <w:szCs w:val="24"/>
        </w:rPr>
        <w:tab/>
      </w:r>
      <w:r w:rsidRPr="00833502">
        <w:rPr>
          <w:rFonts w:ascii="Arial" w:hAnsi="Arial" w:cs="Arial"/>
          <w:b/>
          <w:sz w:val="24"/>
          <w:szCs w:val="24"/>
        </w:rPr>
        <w:tab/>
      </w:r>
      <w:r w:rsidRPr="00833502">
        <w:rPr>
          <w:rFonts w:ascii="Arial" w:hAnsi="Arial" w:cs="Arial"/>
          <w:b/>
          <w:sz w:val="24"/>
          <w:szCs w:val="24"/>
        </w:rPr>
        <w:tab/>
      </w:r>
    </w:p>
    <w:p w14:paraId="71F5E46B" w14:textId="6DABE139" w:rsidR="00BD73A9" w:rsidRPr="00833502" w:rsidRDefault="00BD73A9" w:rsidP="00BD73A9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      В соответствии  со  ст.179   Бюджетного 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79377D" w:rsidRPr="00833502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="002E778A" w:rsidRPr="00833502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</w:t>
      </w:r>
      <w:r w:rsidR="00651267" w:rsidRPr="00833502">
        <w:rPr>
          <w:rFonts w:ascii="Arial" w:hAnsi="Arial" w:cs="Arial"/>
          <w:sz w:val="24"/>
          <w:szCs w:val="24"/>
        </w:rPr>
        <w:t xml:space="preserve">      </w:t>
      </w:r>
      <w:r w:rsidR="002E778A" w:rsidRPr="00833502">
        <w:rPr>
          <w:rFonts w:ascii="Arial" w:hAnsi="Arial" w:cs="Arial"/>
          <w:sz w:val="24"/>
          <w:szCs w:val="24"/>
        </w:rPr>
        <w:t xml:space="preserve">№ 25/4 «О правопреемстве», </w:t>
      </w:r>
      <w:r w:rsidR="0079377D" w:rsidRPr="00833502">
        <w:rPr>
          <w:rFonts w:ascii="Arial" w:hAnsi="Arial" w:cs="Arial"/>
          <w:sz w:val="24"/>
          <w:szCs w:val="24"/>
        </w:rPr>
        <w:t xml:space="preserve">Постановлением администрации    городского   округа  Люберцы  от   24.10.2022 №  4263-ПА «Об утверждении Порядка разработки и реализации муниципальных программ городского округа Люберцы», </w:t>
      </w:r>
      <w:r w:rsidRPr="00833502">
        <w:rPr>
          <w:rFonts w:ascii="Arial" w:hAnsi="Arial" w:cs="Arial"/>
          <w:sz w:val="24"/>
          <w:szCs w:val="24"/>
        </w:rPr>
        <w:t>постановляю:</w:t>
      </w:r>
    </w:p>
    <w:p w14:paraId="0148D429" w14:textId="77777777" w:rsidR="00BD73A9" w:rsidRPr="00833502" w:rsidRDefault="00BD73A9" w:rsidP="00BD73A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14:paraId="61FFE2F6" w14:textId="77777777" w:rsidR="00BD73A9" w:rsidRPr="00833502" w:rsidRDefault="00BD73A9" w:rsidP="00BD73A9">
      <w:pPr>
        <w:tabs>
          <w:tab w:val="left" w:pos="284"/>
          <w:tab w:val="left" w:pos="567"/>
          <w:tab w:val="left" w:pos="993"/>
        </w:tabs>
        <w:spacing w:line="276" w:lineRule="auto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1. Внести изменения в муниципальную программу городского округа Люберцы Московской области «Социальная защита населения», утвержденную   Постановлением   администрации   городского   округа   Люберцы от </w:t>
      </w:r>
      <w:proofErr w:type="gramStart"/>
      <w:r w:rsidRPr="00833502">
        <w:rPr>
          <w:rFonts w:ascii="Arial" w:eastAsia="Times New Roman" w:hAnsi="Arial" w:cs="Arial"/>
          <w:sz w:val="24"/>
          <w:szCs w:val="24"/>
          <w:lang w:eastAsia="ru-RU"/>
        </w:rPr>
        <w:t>31.10.2022  №</w:t>
      </w:r>
      <w:proofErr w:type="gramEnd"/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4361-ПА, утвердив её в новой редакции (прилагается).</w:t>
      </w:r>
    </w:p>
    <w:p w14:paraId="30B2EECE" w14:textId="77777777" w:rsidR="00BD73A9" w:rsidRPr="00833502" w:rsidRDefault="00BD73A9" w:rsidP="00BD73A9">
      <w:pPr>
        <w:tabs>
          <w:tab w:val="left" w:pos="284"/>
          <w:tab w:val="left" w:pos="567"/>
          <w:tab w:val="left" w:pos="709"/>
        </w:tabs>
        <w:spacing w:line="276" w:lineRule="auto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      2. Разместить настоящее Постановление на официальном сайте администрации в сети «Интернет».</w:t>
      </w:r>
    </w:p>
    <w:p w14:paraId="5B80284E" w14:textId="63217A30" w:rsidR="00BD73A9" w:rsidRPr="00833502" w:rsidRDefault="00BD73A9" w:rsidP="00BD73A9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line="276" w:lineRule="auto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      3. Контроль за исполнением настоящего Постановления возложить на заместителя Главы – начальника управления </w:t>
      </w:r>
      <w:proofErr w:type="gramStart"/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образованием  </w:t>
      </w:r>
      <w:proofErr w:type="spellStart"/>
      <w:r w:rsidRPr="00833502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proofErr w:type="gramEnd"/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14:paraId="3AC01EF0" w14:textId="77777777" w:rsidR="0093436A" w:rsidRPr="00833502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14:paraId="0CC4C3B7" w14:textId="77777777" w:rsidR="00FC01BE" w:rsidRPr="00833502" w:rsidRDefault="00FC01BE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14:paraId="6711D6E1" w14:textId="1D2B17F0" w:rsidR="000C5C33" w:rsidRPr="00833502" w:rsidRDefault="00D119CE" w:rsidP="00A07C61">
      <w:pPr>
        <w:widowControl w:val="0"/>
        <w:tabs>
          <w:tab w:val="left" w:pos="851"/>
          <w:tab w:val="left" w:pos="993"/>
          <w:tab w:val="left" w:pos="7938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0C5C33" w:rsidRPr="00833502" w:rsidSect="008335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134" w:right="567" w:bottom="1134" w:left="1134" w:header="720" w:footer="720" w:gutter="0"/>
          <w:cols w:space="720"/>
          <w:titlePg/>
          <w:docGrid w:linePitch="360" w:charSpace="4096"/>
        </w:sectPr>
      </w:pPr>
      <w:r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F59C8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BF14BA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лава</w:t>
      </w:r>
      <w:r w:rsidR="006776EF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E442B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6776EF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ородского округа</w:t>
      </w:r>
      <w:r w:rsidR="00BD73A9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="00BF14BA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6776EF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F14BA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457A0A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D73A9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F14BA" w:rsidRPr="008335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Волков</w:t>
      </w:r>
    </w:p>
    <w:p w14:paraId="326D6F33" w14:textId="77777777" w:rsidR="001F6521" w:rsidRPr="00833502" w:rsidRDefault="001F6521" w:rsidP="00A45425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833502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14:paraId="3CDB6722" w14:textId="77777777" w:rsidR="00A45425" w:rsidRPr="00833502" w:rsidRDefault="00A45425" w:rsidP="00A45425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3502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14:paraId="48105FE3" w14:textId="77777777" w:rsidR="00A45425" w:rsidRPr="00833502" w:rsidRDefault="00A45425" w:rsidP="00A45425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3502">
        <w:rPr>
          <w:rFonts w:ascii="Arial" w:hAnsi="Arial" w:cs="Arial"/>
          <w:bCs/>
          <w:sz w:val="24"/>
          <w:szCs w:val="24"/>
          <w:lang w:eastAsia="ru-RU"/>
        </w:rPr>
        <w:t>Городского округа Люберцы</w:t>
      </w:r>
    </w:p>
    <w:p w14:paraId="373B6DD1" w14:textId="77777777" w:rsidR="00A45425" w:rsidRPr="00833502" w:rsidRDefault="00A45425" w:rsidP="00A45425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3502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7972605B" w14:textId="6502588A" w:rsidR="00A45425" w:rsidRPr="00833502" w:rsidRDefault="00A45425" w:rsidP="00A45425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3502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833502">
        <w:rPr>
          <w:rFonts w:ascii="Arial" w:hAnsi="Arial" w:cs="Arial"/>
          <w:bCs/>
          <w:sz w:val="24"/>
          <w:szCs w:val="24"/>
          <w:lang w:eastAsia="ru-RU"/>
        </w:rPr>
        <w:t>29.12.2025</w:t>
      </w:r>
      <w:r w:rsidRPr="00833502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833502">
        <w:rPr>
          <w:rFonts w:ascii="Arial" w:hAnsi="Arial" w:cs="Arial"/>
          <w:bCs/>
          <w:sz w:val="24"/>
          <w:szCs w:val="24"/>
          <w:lang w:eastAsia="ru-RU"/>
        </w:rPr>
        <w:t>3675-ПА</w:t>
      </w:r>
    </w:p>
    <w:p w14:paraId="36E68251" w14:textId="77777777" w:rsidR="00A45425" w:rsidRPr="00833502" w:rsidRDefault="00A45425" w:rsidP="00A45425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724D6E18" w14:textId="410860B2" w:rsidR="0002630A" w:rsidRPr="00833502" w:rsidRDefault="001B0904" w:rsidP="00A45425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02630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7F127C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F857F30" w14:textId="77777777" w:rsidR="001B0904" w:rsidRPr="00833502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14:paraId="5F6D20A3" w14:textId="77777777" w:rsidR="0002630A" w:rsidRPr="00833502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02630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788A0300" w14:textId="77777777" w:rsidR="001B0904" w:rsidRPr="00833502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14:paraId="61A20584" w14:textId="77777777" w:rsidR="00725172" w:rsidRPr="00833502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14:paraId="1FBA9629" w14:textId="77777777" w:rsidR="001B0904" w:rsidRPr="00833502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833502" w14:paraId="5484F145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541F6A60" w14:textId="77777777" w:rsidR="00A01399" w:rsidRPr="0083350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Par288"/>
            <w:bookmarkEnd w:id="0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14:paraId="5440C9A7" w14:textId="77777777" w:rsidR="00A01399" w:rsidRPr="00833502" w:rsidRDefault="00F90774" w:rsidP="00BE54A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-начальник управления образованием</w:t>
            </w:r>
            <w:r w:rsidR="003D01E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В.Ю</w:t>
            </w:r>
            <w:r w:rsidR="00A01399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D01E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</w:p>
        </w:tc>
      </w:tr>
      <w:tr w:rsidR="00A01399" w:rsidRPr="00833502" w14:paraId="180676FA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0B28C999" w14:textId="77777777" w:rsidR="00A01399" w:rsidRPr="0083350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14:paraId="36CAAAC7" w14:textId="7182C3B6" w:rsidR="00A01399" w:rsidRPr="0083350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1F6521" w:rsidRPr="00833502" w14:paraId="378AEA31" w14:textId="77777777" w:rsidTr="00833502">
        <w:trPr>
          <w:trHeight w:val="20"/>
        </w:trPr>
        <w:tc>
          <w:tcPr>
            <w:tcW w:w="4386" w:type="dxa"/>
            <w:vMerge w:val="restart"/>
          </w:tcPr>
          <w:p w14:paraId="4B0F10C3" w14:textId="77777777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14:paraId="1C02EEAB" w14:textId="33B4D4DF" w:rsidR="001F6521" w:rsidRPr="00833502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</w:t>
            </w:r>
            <w:r w:rsidR="00A149B7" w:rsidRPr="00833502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833502" w14:paraId="4929FBCB" w14:textId="77777777" w:rsidTr="00833502">
        <w:trPr>
          <w:trHeight w:val="20"/>
        </w:trPr>
        <w:tc>
          <w:tcPr>
            <w:tcW w:w="4386" w:type="dxa"/>
            <w:vMerge/>
          </w:tcPr>
          <w:p w14:paraId="67472BFF" w14:textId="77777777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6FB971" w14:textId="77777777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8335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833502" w14:paraId="28EC8B61" w14:textId="77777777" w:rsidTr="00833502">
        <w:trPr>
          <w:trHeight w:val="20"/>
        </w:trPr>
        <w:tc>
          <w:tcPr>
            <w:tcW w:w="4386" w:type="dxa"/>
            <w:vMerge/>
          </w:tcPr>
          <w:p w14:paraId="6AAD691E" w14:textId="77777777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A3F4" w14:textId="77777777" w:rsidR="001F6521" w:rsidRPr="00833502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833502" w14:paraId="10650F31" w14:textId="77777777" w:rsidTr="00833502">
        <w:trPr>
          <w:trHeight w:val="20"/>
        </w:trPr>
        <w:tc>
          <w:tcPr>
            <w:tcW w:w="4386" w:type="dxa"/>
            <w:vMerge/>
          </w:tcPr>
          <w:p w14:paraId="15ABC382" w14:textId="77777777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781FB3" w14:textId="77777777" w:rsidR="001F6521" w:rsidRPr="00833502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833502" w14:paraId="7066B995" w14:textId="77777777" w:rsidTr="00833502">
        <w:trPr>
          <w:trHeight w:val="20"/>
        </w:trPr>
        <w:tc>
          <w:tcPr>
            <w:tcW w:w="4386" w:type="dxa"/>
            <w:vMerge/>
          </w:tcPr>
          <w:p w14:paraId="10047357" w14:textId="77777777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C98E59" w14:textId="1E33C923" w:rsidR="001F6521" w:rsidRPr="00833502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5.Создание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</w:t>
            </w:r>
            <w:r w:rsidR="00A149B7"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Г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ородской округ Люберцы</w:t>
            </w:r>
          </w:p>
        </w:tc>
      </w:tr>
      <w:tr w:rsidR="001F6521" w:rsidRPr="00833502" w14:paraId="0F369824" w14:textId="77777777" w:rsidTr="00833502">
        <w:trPr>
          <w:trHeight w:val="20"/>
        </w:trPr>
        <w:tc>
          <w:tcPr>
            <w:tcW w:w="4386" w:type="dxa"/>
            <w:vMerge/>
          </w:tcPr>
          <w:p w14:paraId="2FEA6D62" w14:textId="77777777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14:paraId="4F7323F0" w14:textId="77777777" w:rsidR="001F6521" w:rsidRPr="00833502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833502" w14:paraId="735FB754" w14:textId="77777777" w:rsidTr="00833502">
        <w:trPr>
          <w:trHeight w:val="20"/>
        </w:trPr>
        <w:tc>
          <w:tcPr>
            <w:tcW w:w="4386" w:type="dxa"/>
            <w:vMerge w:val="restart"/>
          </w:tcPr>
          <w:p w14:paraId="3C774A69" w14:textId="77777777" w:rsidR="001F6521" w:rsidRPr="0083350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14:paraId="476E73DD" w14:textId="77777777" w:rsidR="001F6521" w:rsidRPr="00833502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833502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833502" w14:paraId="14C221E2" w14:textId="77777777" w:rsidTr="00833502">
        <w:trPr>
          <w:trHeight w:val="20"/>
        </w:trPr>
        <w:tc>
          <w:tcPr>
            <w:tcW w:w="4386" w:type="dxa"/>
            <w:vMerge/>
          </w:tcPr>
          <w:p w14:paraId="3A090DBF" w14:textId="77777777" w:rsidR="001F6521" w:rsidRPr="0083350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613886" w14:textId="77777777" w:rsidR="001F6521" w:rsidRPr="00833502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33502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833502" w14:paraId="13EA510C" w14:textId="77777777" w:rsidTr="00833502">
        <w:trPr>
          <w:trHeight w:val="20"/>
        </w:trPr>
        <w:tc>
          <w:tcPr>
            <w:tcW w:w="4386" w:type="dxa"/>
            <w:vMerge/>
          </w:tcPr>
          <w:p w14:paraId="769A8D3A" w14:textId="77777777" w:rsidR="001F6521" w:rsidRPr="0083350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28D7C4" w14:textId="77777777" w:rsidR="001F6521" w:rsidRPr="00833502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833502" w14:paraId="108DEFB5" w14:textId="77777777" w:rsidTr="00833502">
        <w:trPr>
          <w:trHeight w:val="20"/>
        </w:trPr>
        <w:tc>
          <w:tcPr>
            <w:tcW w:w="4386" w:type="dxa"/>
            <w:vMerge/>
          </w:tcPr>
          <w:p w14:paraId="1F3400D8" w14:textId="77777777" w:rsidR="001F6521" w:rsidRPr="0083350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111CE3" w14:textId="77777777" w:rsidR="001F6521" w:rsidRPr="00833502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 xml:space="preserve">.Предупреждение безнадзорности, беспризорности, правонарушений и антиобщественных 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lastRenderedPageBreak/>
              <w:t>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833502" w14:paraId="34772724" w14:textId="77777777" w:rsidTr="00833502">
        <w:trPr>
          <w:trHeight w:val="20"/>
        </w:trPr>
        <w:tc>
          <w:tcPr>
            <w:tcW w:w="4386" w:type="dxa"/>
            <w:vMerge/>
          </w:tcPr>
          <w:p w14:paraId="3031B1EB" w14:textId="77777777" w:rsidR="001F6521" w:rsidRPr="0083350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8362ED" w14:textId="629D683F" w:rsidR="001F6521" w:rsidRPr="00833502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 xml:space="preserve">. Поддержка СО НКО, осуществляющих деятельность на территории </w:t>
            </w:r>
            <w:r w:rsidR="006823F9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</w:tr>
      <w:tr w:rsidR="001F6521" w:rsidRPr="00833502" w14:paraId="75175CEB" w14:textId="77777777" w:rsidTr="00833502">
        <w:trPr>
          <w:trHeight w:val="20"/>
        </w:trPr>
        <w:tc>
          <w:tcPr>
            <w:tcW w:w="4386" w:type="dxa"/>
            <w:vMerge/>
          </w:tcPr>
          <w:p w14:paraId="5A257275" w14:textId="77777777" w:rsidR="001F6521" w:rsidRPr="00833502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14:paraId="69A4DF4C" w14:textId="01FA3D6E" w:rsidR="00372F58" w:rsidRPr="00833502" w:rsidRDefault="001E2466" w:rsidP="00F0480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3F9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="001F6521" w:rsidRPr="00833502">
              <w:rPr>
                <w:rFonts w:ascii="Arial" w:hAnsi="Arial" w:cs="Arial"/>
                <w:sz w:val="24"/>
                <w:szCs w:val="24"/>
              </w:rPr>
              <w:t xml:space="preserve">ородском округе Люберцы Московской области. </w:t>
            </w:r>
          </w:p>
        </w:tc>
      </w:tr>
      <w:tr w:rsidR="00A01399" w:rsidRPr="00833502" w14:paraId="321122A4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1C549C4F" w14:textId="77777777" w:rsidR="00A01399" w:rsidRPr="0083350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14:paraId="74FD3CC4" w14:textId="77777777" w:rsidR="00A01399" w:rsidRPr="00833502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F6521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DD444A" w:rsidRPr="00833502" w14:paraId="3BD080B1" w14:textId="77777777" w:rsidTr="00833502">
        <w:trPr>
          <w:trHeight w:val="20"/>
        </w:trPr>
        <w:tc>
          <w:tcPr>
            <w:tcW w:w="4386" w:type="dxa"/>
          </w:tcPr>
          <w:p w14:paraId="566AB5BC" w14:textId="77777777" w:rsidR="00DD444A" w:rsidRPr="00833502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14:paraId="56CAC410" w14:textId="77777777" w:rsidR="00725172" w:rsidRPr="00833502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833502" w14:paraId="401D7925" w14:textId="77777777" w:rsidTr="00833502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14:paraId="48E5C8D6" w14:textId="77777777" w:rsidR="00204F05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4F05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14:paraId="32569EF9" w14:textId="19284B78" w:rsidR="00204F05" w:rsidRPr="00833502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</w:tr>
      <w:tr w:rsidR="001F6521" w:rsidRPr="00833502" w14:paraId="33039E6E" w14:textId="77777777" w:rsidTr="0083350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D4D3E" w14:textId="77777777" w:rsidR="001F6521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492456" w14:textId="7873173C" w:rsidR="001F6521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</w:tr>
      <w:tr w:rsidR="001F6521" w:rsidRPr="00833502" w14:paraId="6B63EFF0" w14:textId="77777777" w:rsidTr="0083350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1BBBA" w14:textId="77777777" w:rsidR="001F6521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EB9946" w14:textId="6650269D" w:rsidR="001F6521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1F6521" w:rsidRPr="00833502" w14:paraId="1A33FAD5" w14:textId="77777777" w:rsidTr="0083350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BE66" w14:textId="77777777" w:rsidR="001F6521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AD44C5" w14:textId="3BA37663" w:rsidR="001F6521" w:rsidRPr="00833502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и защите их прав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1F6521" w:rsidRPr="00833502" w14:paraId="2D4C1A20" w14:textId="77777777" w:rsidTr="0083350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A78DF" w14:textId="77777777" w:rsidR="001F6521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6BE565" w14:textId="1CCF1C52" w:rsidR="001F6521" w:rsidRPr="00833502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</w:tr>
      <w:tr w:rsidR="001F6521" w:rsidRPr="00833502" w14:paraId="421D4E29" w14:textId="77777777" w:rsidTr="00833502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30D92" w14:textId="77777777" w:rsidR="001F6521" w:rsidRPr="00833502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«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337C92F9" w14:textId="77777777" w:rsidR="00493DDB" w:rsidRPr="00833502" w:rsidRDefault="00493DDB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1F3ABD" w14:textId="132FE54F" w:rsidR="001F6521" w:rsidRPr="00833502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057181" w:rsidRPr="00833502" w14:paraId="57AF6922" w14:textId="77777777" w:rsidTr="00833502">
        <w:trPr>
          <w:trHeight w:val="20"/>
        </w:trPr>
        <w:tc>
          <w:tcPr>
            <w:tcW w:w="4386" w:type="dxa"/>
            <w:vMerge w:val="restart"/>
          </w:tcPr>
          <w:p w14:paraId="794C4B24" w14:textId="77777777" w:rsidR="00057181" w:rsidRPr="0083350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14:paraId="7EEB9285" w14:textId="77777777" w:rsidR="00057181" w:rsidRPr="0083350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6A64B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6A64B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2E60EEA1" w14:textId="77777777" w:rsidR="00057181" w:rsidRPr="0083350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качественных социальных услуг для населения.</w:t>
            </w:r>
          </w:p>
        </w:tc>
      </w:tr>
      <w:tr w:rsidR="00057181" w:rsidRPr="00833502" w14:paraId="64F2EBB9" w14:textId="77777777" w:rsidTr="00833502">
        <w:trPr>
          <w:trHeight w:val="20"/>
        </w:trPr>
        <w:tc>
          <w:tcPr>
            <w:tcW w:w="4386" w:type="dxa"/>
            <w:vMerge/>
          </w:tcPr>
          <w:p w14:paraId="7F612499" w14:textId="77777777" w:rsidR="00057181" w:rsidRPr="0083350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14:paraId="4CC60D53" w14:textId="77777777" w:rsidR="00057181" w:rsidRPr="0083350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02B13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702B13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развитие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 отдыха и оздоровления детей в городском округе. </w:t>
            </w:r>
          </w:p>
          <w:p w14:paraId="64F9F9D9" w14:textId="77777777" w:rsidR="00057181" w:rsidRPr="0083350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833502" w14:paraId="78EB5FA4" w14:textId="77777777" w:rsidTr="00833502">
        <w:trPr>
          <w:trHeight w:val="20"/>
        </w:trPr>
        <w:tc>
          <w:tcPr>
            <w:tcW w:w="4386" w:type="dxa"/>
            <w:vMerge/>
          </w:tcPr>
          <w:p w14:paraId="5649F5A4" w14:textId="77777777" w:rsidR="00057181" w:rsidRPr="0083350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14:paraId="6E6181D2" w14:textId="2D78CC0D" w:rsidR="00A22756" w:rsidRPr="00833502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AB5E02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«Содействие занятости населения, развитие трудовых ресурсов и охраны труда» (далее - Подпрограмма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8E2299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Подпрограммы 4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14:paraId="2DBE4F0D" w14:textId="77777777" w:rsidR="00057181" w:rsidRPr="00833502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833502" w14:paraId="7909E110" w14:textId="77777777" w:rsidTr="00833502">
        <w:trPr>
          <w:trHeight w:val="20"/>
        </w:trPr>
        <w:tc>
          <w:tcPr>
            <w:tcW w:w="4386" w:type="dxa"/>
            <w:vMerge/>
          </w:tcPr>
          <w:p w14:paraId="78C10013" w14:textId="77777777" w:rsidR="00057181" w:rsidRPr="0083350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14:paraId="1F2CCF84" w14:textId="3FB4B350" w:rsidR="00057181" w:rsidRPr="0083350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AB5E02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«Обеспечивающая подпрограмма» (далее - Подпрограмма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5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осуществляется создание условий, обеспечивающих деятельность органов местного самоуправления </w:t>
            </w:r>
            <w:r w:rsidR="008516A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A01B3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14:paraId="1521C31D" w14:textId="77777777" w:rsidR="00057181" w:rsidRPr="0083350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деятельности органов местного самоуправления </w:t>
            </w:r>
            <w:r w:rsidR="00A01B3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14:paraId="4B46DFF0" w14:textId="77777777" w:rsidR="00057181" w:rsidRPr="0083350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833502" w14:paraId="135B9B9F" w14:textId="77777777" w:rsidTr="00833502">
        <w:trPr>
          <w:trHeight w:val="20"/>
        </w:trPr>
        <w:tc>
          <w:tcPr>
            <w:tcW w:w="4386" w:type="dxa"/>
            <w:vMerge/>
          </w:tcPr>
          <w:p w14:paraId="0B0C0BB7" w14:textId="77777777" w:rsidR="00057181" w:rsidRPr="0083350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14:paraId="682A2A58" w14:textId="77777777" w:rsidR="00057181" w:rsidRPr="0083350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«Развитие и поддержка социально ориентированных некоммерческих организаций» (далее - Подпрограмма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6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поддержка СО НКО, осуществляющих свою деятельность на территории городского округа.</w:t>
            </w:r>
          </w:p>
          <w:p w14:paraId="34A75B05" w14:textId="1B546BDD" w:rsidR="00057181" w:rsidRPr="00833502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информационной, консультационной поддержки, привлечение СО НКО в 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</w:t>
            </w:r>
            <w:r w:rsidR="008516A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Люберцы. </w:t>
            </w:r>
          </w:p>
        </w:tc>
      </w:tr>
      <w:tr w:rsidR="00057181" w:rsidRPr="00833502" w14:paraId="76B235A5" w14:textId="77777777" w:rsidTr="00833502">
        <w:trPr>
          <w:trHeight w:val="20"/>
        </w:trPr>
        <w:tc>
          <w:tcPr>
            <w:tcW w:w="4386" w:type="dxa"/>
            <w:vMerge/>
          </w:tcPr>
          <w:p w14:paraId="3C6DDD35" w14:textId="77777777" w:rsidR="00057181" w:rsidRPr="00833502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14:paraId="5DCC07CE" w14:textId="65135AE6" w:rsidR="00057181" w:rsidRPr="00833502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</w:t>
            </w:r>
            <w:r w:rsidR="00C63EB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A2275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рограммы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</w:t>
            </w:r>
            <w:r w:rsidR="008516A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Люберцы.</w:t>
            </w:r>
            <w:r w:rsidR="008E2299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  <w:p w14:paraId="77544399" w14:textId="77777777" w:rsidR="00493DDB" w:rsidRPr="00833502" w:rsidRDefault="00493DDB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4BAC" w:rsidRPr="00833502" w14:paraId="4BE9B8C0" w14:textId="77777777" w:rsidTr="00833502">
        <w:trPr>
          <w:trHeight w:val="20"/>
        </w:trPr>
        <w:tc>
          <w:tcPr>
            <w:tcW w:w="4386" w:type="dxa"/>
          </w:tcPr>
          <w:p w14:paraId="2DC0FEE4" w14:textId="77777777" w:rsidR="00384BAC" w:rsidRPr="00833502" w:rsidRDefault="00384BAC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14:paraId="5FFF45B8" w14:textId="77777777" w:rsidR="00384BAC" w:rsidRPr="0083350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14:paraId="5F229C54" w14:textId="77777777" w:rsidR="00384BAC" w:rsidRPr="0083350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14:paraId="4DD41F5A" w14:textId="77777777" w:rsidR="00384BAC" w:rsidRPr="0083350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14:paraId="5DC39B8E" w14:textId="77777777" w:rsidR="00384BAC" w:rsidRPr="0083350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14:paraId="34338AF3" w14:textId="77777777" w:rsidR="00384BAC" w:rsidRPr="0083350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14:paraId="3866697D" w14:textId="77777777" w:rsidR="00384BAC" w:rsidRPr="00833502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C254EA" w:rsidRPr="00833502" w14:paraId="7A2FD296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60617D82" w14:textId="77777777" w:rsidR="00C254EA" w:rsidRPr="0083350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</w:tcPr>
          <w:p w14:paraId="1718C350" w14:textId="77777777" w:rsidR="00C254EA" w:rsidRPr="0083350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14:paraId="2C099ACC" w14:textId="77777777" w:rsidR="00C254EA" w:rsidRPr="0083350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14:paraId="07844992" w14:textId="77777777" w:rsidR="00C254EA" w:rsidRPr="0083350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14:paraId="7907281F" w14:textId="77777777" w:rsidR="00C254EA" w:rsidRPr="00833502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14:paraId="229B3569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14:paraId="375CB245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254EA" w:rsidRPr="00833502" w14:paraId="47989D21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17AEB650" w14:textId="77777777" w:rsidR="00C254EA" w:rsidRPr="0083350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</w:tcPr>
          <w:p w14:paraId="2494CB3E" w14:textId="64264750" w:rsidR="00C254EA" w:rsidRPr="00833502" w:rsidRDefault="00254D30" w:rsidP="00254D3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199</w:t>
            </w:r>
            <w:r w:rsidR="009B0C1F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393</w:t>
            </w:r>
            <w:r w:rsidR="00C254EA" w:rsidRPr="0083350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5" w:type="dxa"/>
          </w:tcPr>
          <w:p w14:paraId="7B45DB7E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29 632,00</w:t>
            </w:r>
          </w:p>
        </w:tc>
        <w:tc>
          <w:tcPr>
            <w:tcW w:w="1786" w:type="dxa"/>
          </w:tcPr>
          <w:p w14:paraId="42026609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39 137,00</w:t>
            </w:r>
          </w:p>
        </w:tc>
        <w:tc>
          <w:tcPr>
            <w:tcW w:w="1785" w:type="dxa"/>
          </w:tcPr>
          <w:p w14:paraId="71114B72" w14:textId="236A8381" w:rsidR="00C254EA" w:rsidRPr="00833502" w:rsidRDefault="006F25AC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46 619,00</w:t>
            </w:r>
          </w:p>
        </w:tc>
        <w:tc>
          <w:tcPr>
            <w:tcW w:w="1785" w:type="dxa"/>
          </w:tcPr>
          <w:p w14:paraId="3F884EFF" w14:textId="77777777" w:rsidR="00C254EA" w:rsidRPr="00833502" w:rsidRDefault="003032CD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41 865,00</w:t>
            </w:r>
          </w:p>
        </w:tc>
        <w:tc>
          <w:tcPr>
            <w:tcW w:w="1786" w:type="dxa"/>
          </w:tcPr>
          <w:p w14:paraId="6B4B6CC4" w14:textId="77777777" w:rsidR="00C254EA" w:rsidRPr="00833502" w:rsidRDefault="00574C00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42 140</w:t>
            </w:r>
            <w:r w:rsidR="00C254EA" w:rsidRPr="0083350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254EA" w:rsidRPr="00833502" w14:paraId="0C0AA9EC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44D0D3A1" w14:textId="77777777" w:rsidR="00C254EA" w:rsidRPr="0083350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14:paraId="1A539CC2" w14:textId="77777777" w:rsidR="00C254EA" w:rsidRPr="00833502" w:rsidRDefault="00B47C50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309 440</w:t>
            </w:r>
            <w:r w:rsidR="009B0C1F"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Pr="008335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85" w:type="dxa"/>
          </w:tcPr>
          <w:p w14:paraId="14B18D14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53 730,91</w:t>
            </w:r>
          </w:p>
        </w:tc>
        <w:tc>
          <w:tcPr>
            <w:tcW w:w="1786" w:type="dxa"/>
          </w:tcPr>
          <w:p w14:paraId="7A7E007E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61 318,76</w:t>
            </w:r>
          </w:p>
        </w:tc>
        <w:tc>
          <w:tcPr>
            <w:tcW w:w="1785" w:type="dxa"/>
          </w:tcPr>
          <w:p w14:paraId="4EE5E5DF" w14:textId="77777777" w:rsidR="00C254EA" w:rsidRPr="00833502" w:rsidRDefault="00443215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68 903</w:t>
            </w:r>
            <w:r w:rsidR="004E46FB"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Pr="008335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5" w:type="dxa"/>
          </w:tcPr>
          <w:p w14:paraId="64B07ED7" w14:textId="77777777" w:rsidR="00C254EA" w:rsidRPr="00833502" w:rsidRDefault="003032CD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62 743,66</w:t>
            </w:r>
          </w:p>
        </w:tc>
        <w:tc>
          <w:tcPr>
            <w:tcW w:w="1786" w:type="dxa"/>
          </w:tcPr>
          <w:p w14:paraId="61FEEE59" w14:textId="77777777" w:rsidR="00C254EA" w:rsidRPr="00833502" w:rsidRDefault="00574C00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62 743,66</w:t>
            </w:r>
          </w:p>
        </w:tc>
      </w:tr>
      <w:tr w:rsidR="00C254EA" w:rsidRPr="00833502" w14:paraId="58634823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10257131" w14:textId="77777777" w:rsidR="00C254EA" w:rsidRPr="0083350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</w:tcPr>
          <w:p w14:paraId="07742FF5" w14:textId="77777777" w:rsidR="00C254EA" w:rsidRPr="00833502" w:rsidRDefault="009B0C1F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</w:t>
            </w:r>
            <w:r w:rsidR="00C254EA" w:rsidRPr="00833502">
              <w:rPr>
                <w:rFonts w:ascii="Arial" w:hAnsi="Arial" w:cs="Arial"/>
                <w:sz w:val="24"/>
                <w:szCs w:val="24"/>
              </w:rPr>
              <w:t xml:space="preserve"> 500,00</w:t>
            </w:r>
          </w:p>
        </w:tc>
        <w:tc>
          <w:tcPr>
            <w:tcW w:w="1785" w:type="dxa"/>
          </w:tcPr>
          <w:p w14:paraId="0F60849A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6" w:type="dxa"/>
          </w:tcPr>
          <w:p w14:paraId="04CBBD13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5" w:type="dxa"/>
          </w:tcPr>
          <w:p w14:paraId="17212D10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785" w:type="dxa"/>
          </w:tcPr>
          <w:p w14:paraId="6ECA8A43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786" w:type="dxa"/>
          </w:tcPr>
          <w:p w14:paraId="6B27292B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C254EA" w:rsidRPr="00833502" w14:paraId="46DDA97C" w14:textId="77777777" w:rsidTr="00833502">
        <w:trPr>
          <w:trHeight w:val="20"/>
        </w:trPr>
        <w:tc>
          <w:tcPr>
            <w:tcW w:w="4386" w:type="dxa"/>
            <w:vAlign w:val="center"/>
          </w:tcPr>
          <w:p w14:paraId="73D347BF" w14:textId="77777777" w:rsidR="00C254EA" w:rsidRPr="00833502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</w:tcPr>
          <w:p w14:paraId="0B744CD9" w14:textId="4852B388" w:rsidR="00C254EA" w:rsidRPr="00833502" w:rsidRDefault="00B47C50" w:rsidP="00254D3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</w:t>
            </w:r>
            <w:r w:rsidR="00254D30" w:rsidRPr="00833502">
              <w:rPr>
                <w:rFonts w:ascii="Arial" w:hAnsi="Arial" w:cs="Arial"/>
                <w:sz w:val="24"/>
                <w:szCs w:val="24"/>
              </w:rPr>
              <w:t>13</w:t>
            </w:r>
            <w:r w:rsidR="009B0C1F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="00254D30" w:rsidRPr="00833502">
              <w:rPr>
                <w:rFonts w:ascii="Arial" w:hAnsi="Arial" w:cs="Arial"/>
                <w:sz w:val="24"/>
                <w:szCs w:val="24"/>
              </w:rPr>
              <w:t>333</w:t>
            </w:r>
            <w:r w:rsidR="009B0C1F"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Pr="008335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85" w:type="dxa"/>
          </w:tcPr>
          <w:p w14:paraId="07B4C806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84 862,91</w:t>
            </w:r>
          </w:p>
        </w:tc>
        <w:tc>
          <w:tcPr>
            <w:tcW w:w="1786" w:type="dxa"/>
          </w:tcPr>
          <w:p w14:paraId="3D6A4195" w14:textId="77777777" w:rsidR="00C254EA" w:rsidRPr="00833502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101 955,76</w:t>
            </w:r>
          </w:p>
        </w:tc>
        <w:tc>
          <w:tcPr>
            <w:tcW w:w="1785" w:type="dxa"/>
          </w:tcPr>
          <w:p w14:paraId="3062BBD5" w14:textId="2376D681" w:rsidR="00C254EA" w:rsidRPr="00833502" w:rsidRDefault="006F25AC" w:rsidP="006F25A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116</w:t>
            </w:r>
            <w:r w:rsidR="00AF4E7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022</w:t>
            </w:r>
            <w:r w:rsidR="004E46FB"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="00AF4E71" w:rsidRPr="008335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5" w:type="dxa"/>
          </w:tcPr>
          <w:p w14:paraId="56CCB7E3" w14:textId="77777777" w:rsidR="00C254EA" w:rsidRPr="00833502" w:rsidRDefault="003032CD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105 108,66</w:t>
            </w:r>
          </w:p>
        </w:tc>
        <w:tc>
          <w:tcPr>
            <w:tcW w:w="1786" w:type="dxa"/>
          </w:tcPr>
          <w:p w14:paraId="06B773AF" w14:textId="77777777" w:rsidR="00C254EA" w:rsidRPr="00833502" w:rsidRDefault="00574C00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105 383,66</w:t>
            </w:r>
          </w:p>
        </w:tc>
      </w:tr>
    </w:tbl>
    <w:p w14:paraId="40BBDAA1" w14:textId="77777777" w:rsidR="00801C93" w:rsidRPr="00833502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14:paraId="01BF3180" w14:textId="77777777" w:rsidR="001B0904" w:rsidRPr="00833502" w:rsidRDefault="00F91183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b/>
          <w:sz w:val="24"/>
          <w:szCs w:val="24"/>
        </w:rPr>
        <w:t>Краткая</w:t>
      </w:r>
      <w:r w:rsidR="001B0904" w:rsidRPr="00833502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 w:rsidRPr="00833502">
        <w:rPr>
          <w:rFonts w:ascii="Arial" w:hAnsi="Arial" w:cs="Arial"/>
          <w:b/>
          <w:sz w:val="24"/>
          <w:szCs w:val="24"/>
        </w:rPr>
        <w:t xml:space="preserve"> городского округа Люберцы Московской области</w:t>
      </w:r>
    </w:p>
    <w:p w14:paraId="1EDABB44" w14:textId="77777777" w:rsidR="001B0904" w:rsidRPr="00833502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14:paraId="484EE949" w14:textId="77777777" w:rsidR="001B0904" w:rsidRPr="00833502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14:paraId="16586E3D" w14:textId="111DD3A3" w:rsidR="00A01B37" w:rsidRPr="0083350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ородского округа Люберцы базируется на принципах адресности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и добровольности предоставления мер социальной поддержки и социальных услуг, гарантированности исполнения </w:t>
      </w:r>
      <w:r w:rsidRPr="00833502">
        <w:rPr>
          <w:rFonts w:ascii="Arial" w:hAnsi="Arial" w:cs="Arial"/>
          <w:sz w:val="24"/>
          <w:szCs w:val="24"/>
        </w:rPr>
        <w:lastRenderedPageBreak/>
        <w:t>принятых государством обязательств по предоставлению мер социальной поддержки и социального обслуживания.</w:t>
      </w:r>
      <w:r w:rsidR="00DF487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Разработка программы вызвана необходимостью оказания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материальной поддержки и социальной помощи пенсионерам, инвалидам и отдельным категориям граждан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ородского округа Люберцы Московской области, оказавшихся в сложной жизненной ситуации и сложном материальном положении.</w:t>
      </w:r>
    </w:p>
    <w:p w14:paraId="5989D008" w14:textId="4DAC1AA7" w:rsidR="00A01B37" w:rsidRPr="0083350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14:paraId="16FEB3C0" w14:textId="24595D44" w:rsidR="00A01B37" w:rsidRPr="0083350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В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</w:t>
      </w:r>
      <w:r w:rsidR="008516A6" w:rsidRPr="00833502">
        <w:rPr>
          <w:rFonts w:ascii="Arial" w:hAnsi="Arial" w:cs="Arial"/>
          <w:sz w:val="24"/>
          <w:szCs w:val="24"/>
        </w:rPr>
        <w:t> </w:t>
      </w:r>
      <w:r w:rsidRPr="00833502">
        <w:rPr>
          <w:rFonts w:ascii="Arial" w:hAnsi="Arial" w:cs="Arial"/>
          <w:sz w:val="24"/>
          <w:szCs w:val="24"/>
        </w:rPr>
        <w:t>выслугу лет назначается в дополнение к пенсии по старости или инвалидности при наличии необходимого стажа в органах местного самоуправления,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после заявительного обращения гражданина к Главе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 xml:space="preserve">ородского округа Люберцы. На </w:t>
      </w:r>
      <w:r w:rsidR="00D8645A" w:rsidRPr="00833502">
        <w:rPr>
          <w:rFonts w:ascii="Arial" w:hAnsi="Arial" w:cs="Arial"/>
          <w:sz w:val="24"/>
          <w:szCs w:val="24"/>
        </w:rPr>
        <w:t>01.01.2025</w:t>
      </w:r>
      <w:r w:rsidRPr="00833502">
        <w:rPr>
          <w:rFonts w:ascii="Arial" w:hAnsi="Arial" w:cs="Arial"/>
          <w:sz w:val="24"/>
          <w:szCs w:val="24"/>
        </w:rPr>
        <w:t xml:space="preserve"> пенсию за выслугу лет в</w:t>
      </w:r>
      <w:r w:rsidR="008516A6" w:rsidRPr="00833502">
        <w:rPr>
          <w:rFonts w:ascii="Arial" w:hAnsi="Arial" w:cs="Arial"/>
          <w:sz w:val="24"/>
          <w:szCs w:val="24"/>
        </w:rPr>
        <w:t> Г</w:t>
      </w:r>
      <w:r w:rsidRPr="00833502">
        <w:rPr>
          <w:rFonts w:ascii="Arial" w:hAnsi="Arial" w:cs="Arial"/>
          <w:sz w:val="24"/>
          <w:szCs w:val="24"/>
        </w:rPr>
        <w:t xml:space="preserve">ородском округе Люберцы получают </w:t>
      </w:r>
      <w:r w:rsidR="00A26993" w:rsidRPr="00833502">
        <w:rPr>
          <w:rFonts w:ascii="Arial" w:hAnsi="Arial" w:cs="Arial"/>
          <w:sz w:val="24"/>
          <w:szCs w:val="24"/>
        </w:rPr>
        <w:t>243</w:t>
      </w:r>
      <w:r w:rsidRPr="00833502">
        <w:rPr>
          <w:rFonts w:ascii="Arial" w:hAnsi="Arial" w:cs="Arial"/>
          <w:sz w:val="24"/>
          <w:szCs w:val="24"/>
        </w:rPr>
        <w:t xml:space="preserve"> человека.</w:t>
      </w:r>
    </w:p>
    <w:p w14:paraId="4442955B" w14:textId="04FDA9EC" w:rsidR="00A01B37" w:rsidRPr="0083350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В округе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проживает </w:t>
      </w:r>
      <w:r w:rsidR="00094EED" w:rsidRPr="00833502">
        <w:rPr>
          <w:rFonts w:ascii="Arial" w:hAnsi="Arial" w:cs="Arial"/>
          <w:sz w:val="24"/>
          <w:szCs w:val="24"/>
        </w:rPr>
        <w:t>82 024</w:t>
      </w:r>
      <w:r w:rsidRPr="00833502">
        <w:rPr>
          <w:rFonts w:ascii="Arial" w:hAnsi="Arial" w:cs="Arial"/>
          <w:sz w:val="24"/>
          <w:szCs w:val="24"/>
        </w:rPr>
        <w:t xml:space="preserve"> пенсионера, из них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="00094EED" w:rsidRPr="00833502">
        <w:rPr>
          <w:rFonts w:ascii="Arial" w:hAnsi="Arial" w:cs="Arial"/>
          <w:sz w:val="24"/>
          <w:szCs w:val="24"/>
        </w:rPr>
        <w:t>12 902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человека получают пенсию ниже прожиточного минимума. Им производится региональная социальная доплата до прожиточного минимума.</w:t>
      </w:r>
    </w:p>
    <w:p w14:paraId="49689E46" w14:textId="6A1AE220" w:rsidR="00A01B37" w:rsidRPr="0083350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14:paraId="4D8CB194" w14:textId="44A14F3D" w:rsidR="00850790" w:rsidRPr="0083350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не менее 31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млн. руб. </w:t>
      </w:r>
    </w:p>
    <w:p w14:paraId="298565EA" w14:textId="1F08F213" w:rsidR="00850790" w:rsidRPr="00833502" w:rsidRDefault="00D119CE" w:rsidP="00850790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</w:t>
      </w:r>
      <w:r w:rsidR="00850790" w:rsidRPr="00833502">
        <w:rPr>
          <w:rFonts w:ascii="Arial" w:hAnsi="Arial" w:cs="Arial"/>
          <w:sz w:val="24"/>
          <w:szCs w:val="24"/>
        </w:rPr>
        <w:tab/>
      </w:r>
      <w:r w:rsidRPr="00833502">
        <w:rPr>
          <w:rFonts w:ascii="Arial" w:hAnsi="Arial" w:cs="Arial"/>
          <w:sz w:val="24"/>
          <w:szCs w:val="24"/>
        </w:rPr>
        <w:t xml:space="preserve"> </w:t>
      </w:r>
      <w:r w:rsidR="00850790" w:rsidRPr="00833502">
        <w:rPr>
          <w:rFonts w:ascii="Arial" w:hAnsi="Arial" w:cs="Arial"/>
          <w:sz w:val="24"/>
          <w:szCs w:val="24"/>
        </w:rPr>
        <w:t>В</w:t>
      </w:r>
      <w:r w:rsidRPr="00833502">
        <w:rPr>
          <w:rFonts w:ascii="Arial" w:hAnsi="Arial" w:cs="Arial"/>
          <w:sz w:val="24"/>
          <w:szCs w:val="24"/>
        </w:rPr>
        <w:t xml:space="preserve">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="00850790" w:rsidRPr="00833502">
        <w:rPr>
          <w:rFonts w:ascii="Arial" w:hAnsi="Arial" w:cs="Arial"/>
          <w:sz w:val="24"/>
          <w:szCs w:val="24"/>
        </w:rPr>
        <w:t xml:space="preserve">ородском округе Люберцы проживает более 36 500 детей в возрасте от 7 до 15 лет, подлежащих оздоровлению, из них ежегодно охвачены организованным отдыхом и оздоровлением не менее 63,5 процента детей. </w:t>
      </w:r>
    </w:p>
    <w:p w14:paraId="7DA3921A" w14:textId="604FF0DC" w:rsidR="00850790" w:rsidRPr="0083350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lastRenderedPageBreak/>
        <w:t>Традиционными формами отдыха, оздоровления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и занятости детей являются оздоровительные лагеря с дневным пребыванием детей, малозатратные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3400 тысяч детей.</w:t>
      </w:r>
    </w:p>
    <w:p w14:paraId="0728F652" w14:textId="7B29C719" w:rsidR="00850790" w:rsidRPr="0083350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Организуемые военно-патриотические лагеря и детские оздоровительные площадки на базе учреждений дополнительного образования детей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позволяют создать условия содержательного отдыха и оздоровления, что положительно сказывается на воспитании и развитии детей. </w:t>
      </w:r>
    </w:p>
    <w:p w14:paraId="497E5977" w14:textId="0D7CFE45" w:rsidR="00850790" w:rsidRPr="00833502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С каждым годом становится все более популярной организация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не менее 400 обучающихся временно трудоустраиваются.</w:t>
      </w:r>
    </w:p>
    <w:p w14:paraId="0F3B147B" w14:textId="45CEB22F" w:rsidR="00FD2317" w:rsidRPr="0083350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В целях обеспечения реализации государственной политики в области охраны труда на территории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 xml:space="preserve">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 </w:t>
      </w:r>
    </w:p>
    <w:p w14:paraId="688D7BE3" w14:textId="3D6C6444" w:rsidR="00FD2317" w:rsidRPr="0083350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Руководители организаций малого бизнеса, особенно строительной отрасли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Требуется принятие мер, направленных на улучшение условий и охраны труда в организациях, на проведение профилактических мероприятий, связанных со снижением профессионального риска, проведением профилактических медицинских осмотров работающих. Главной задачей Администрации является предупреждение травматизма в муниципальных учреждениях путем реализации превентивных мер (концепция нулевого травматизма). Реализация мероприятий подпрограммы позволит создать условия для предупреждения производственного травматизма работников в муниципальных учреждениях.</w:t>
      </w:r>
    </w:p>
    <w:p w14:paraId="16D69F11" w14:textId="77777777" w:rsidR="00FD2317" w:rsidRPr="0083350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охраны труда.</w:t>
      </w:r>
    </w:p>
    <w:p w14:paraId="42A0FC5C" w14:textId="77777777" w:rsidR="00FD2317" w:rsidRPr="00833502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С 2022 года происходит переориентация российского бизнеса на работу в условиях санкций. Меняется и профессиональная структура трудовых ресурсов. Организации сталкиваются с дефицитом рабочих и инженерных кадров. Администрация принимает участие в организации и проведении ярмарок трудоустройства и ярмарок вузов на территории городского округа.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трудоустройстве.</w:t>
      </w:r>
    </w:p>
    <w:p w14:paraId="34FE1D34" w14:textId="61389FB3" w:rsidR="00EB313E" w:rsidRPr="00833502" w:rsidRDefault="00EB313E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В </w:t>
      </w:r>
      <w:r w:rsidR="008516A6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правонарушений несовершеннолетних.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По статистическим данным количество детского населения в возрасте от 0 до 18 лет на территории </w:t>
      </w:r>
      <w:r w:rsidR="0035796C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 xml:space="preserve">ородского округа Люберцы по итогам 2024 г. составляет 71 182 человека.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принимает решения об </w:t>
      </w:r>
      <w:r w:rsidRPr="00833502">
        <w:rPr>
          <w:rFonts w:ascii="Arial" w:hAnsi="Arial" w:cs="Arial"/>
          <w:sz w:val="24"/>
          <w:szCs w:val="24"/>
        </w:rPr>
        <w:lastRenderedPageBreak/>
        <w:t>организации индивидуальной профилактической работы с данными семьями.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Координирует деятельность органов и учреждений по оказанию социально- реабилитационной помощи несовершеннолетним и семьям, находящимся в социально опасном положении. Выявление случаев семейного неблагополучия на ранней стадии, оказание семьям своевременной и адекватной помощи – одна из приоритетных задач Комиссии и органов системы профилактики </w:t>
      </w:r>
      <w:r w:rsidR="0035796C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14:paraId="13B32E2F" w14:textId="044F8971" w:rsidR="00A01B37" w:rsidRPr="00833502" w:rsidRDefault="00D119CE" w:rsidP="00EB313E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</w:t>
      </w:r>
      <w:r w:rsidR="007F05D3" w:rsidRPr="00833502">
        <w:rPr>
          <w:rFonts w:ascii="Arial" w:hAnsi="Arial" w:cs="Arial"/>
          <w:sz w:val="24"/>
          <w:szCs w:val="24"/>
        </w:rPr>
        <w:tab/>
      </w:r>
      <w:r w:rsidR="00A01B37" w:rsidRPr="00833502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14:paraId="5BFF6FD4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14:paraId="7171FF0A" w14:textId="39C1B3E5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Главной составляющей в области развития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СО НКО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14:paraId="3D521978" w14:textId="377109F2" w:rsidR="00A01B37" w:rsidRPr="00833502" w:rsidRDefault="00D119CE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</w:t>
      </w:r>
      <w:r w:rsidR="007F05D3" w:rsidRPr="00833502">
        <w:rPr>
          <w:rFonts w:ascii="Arial" w:hAnsi="Arial" w:cs="Arial"/>
          <w:sz w:val="24"/>
          <w:szCs w:val="24"/>
        </w:rPr>
        <w:tab/>
      </w:r>
      <w:r w:rsidRPr="00833502">
        <w:rPr>
          <w:rFonts w:ascii="Arial" w:hAnsi="Arial" w:cs="Arial"/>
          <w:sz w:val="24"/>
          <w:szCs w:val="24"/>
        </w:rPr>
        <w:t xml:space="preserve"> </w:t>
      </w:r>
      <w:r w:rsidR="00A01B37" w:rsidRPr="00833502">
        <w:rPr>
          <w:rFonts w:ascii="Arial" w:hAnsi="Arial" w:cs="Arial"/>
          <w:sz w:val="24"/>
          <w:szCs w:val="24"/>
        </w:rPr>
        <w:t>Так же</w:t>
      </w:r>
      <w:r w:rsidRPr="00833502">
        <w:rPr>
          <w:rFonts w:ascii="Arial" w:hAnsi="Arial" w:cs="Arial"/>
          <w:sz w:val="24"/>
          <w:szCs w:val="24"/>
        </w:rPr>
        <w:t xml:space="preserve"> </w:t>
      </w:r>
      <w:r w:rsidR="00A01B37" w:rsidRPr="00833502">
        <w:rPr>
          <w:rFonts w:ascii="Arial" w:hAnsi="Arial" w:cs="Arial"/>
          <w:sz w:val="24"/>
          <w:szCs w:val="24"/>
        </w:rPr>
        <w:t>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833502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="00A01B37" w:rsidRPr="00833502">
        <w:rPr>
          <w:rFonts w:ascii="Arial" w:hAnsi="Arial" w:cs="Arial"/>
          <w:sz w:val="24"/>
          <w:szCs w:val="24"/>
        </w:rPr>
        <w:t>». Подпрограмма направлена на создание доступной среды для инвалидов и маломобильных</w:t>
      </w:r>
      <w:r w:rsidRPr="00833502">
        <w:rPr>
          <w:rFonts w:ascii="Arial" w:hAnsi="Arial" w:cs="Arial"/>
          <w:sz w:val="24"/>
          <w:szCs w:val="24"/>
        </w:rPr>
        <w:t xml:space="preserve"> </w:t>
      </w:r>
      <w:r w:rsidR="00A01B37" w:rsidRPr="00833502">
        <w:rPr>
          <w:rFonts w:ascii="Arial" w:hAnsi="Arial" w:cs="Arial"/>
          <w:sz w:val="24"/>
          <w:szCs w:val="24"/>
        </w:rPr>
        <w:t>групп населения. Обеспечение доступности объектов социальной, транспортной и инженерной инфраструктуры.</w:t>
      </w:r>
    </w:p>
    <w:p w14:paraId="11A7EDBC" w14:textId="01B14C3B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равные с другими гражданами возможности участия в жизни общества.</w:t>
      </w:r>
    </w:p>
    <w:p w14:paraId="7257F04E" w14:textId="77777777" w:rsidR="00A01B37" w:rsidRPr="00833502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14:paraId="32AAC437" w14:textId="20C93FE2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обеспечение социального развития </w:t>
      </w:r>
      <w:r w:rsidR="0035796C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 xml:space="preserve">ородского округа Люберцы на основе устойчивого роста уровня и качества жизни населения, нуждающегося в социальной поддержке; </w:t>
      </w:r>
    </w:p>
    <w:p w14:paraId="5C3650C3" w14:textId="10E3D4ED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-организация отдыха,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оздоровления и занятости детей и подростков в период школьных каникул, увеличение охвата детей организованными формами отдыха;</w:t>
      </w:r>
    </w:p>
    <w:p w14:paraId="2AC5406D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14:paraId="6C456B8A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14:paraId="3E3B7416" w14:textId="5B37752E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-создание условий для эффективной деятельности и развития социально ориентированных некоммерческих организаций в муниципальном образовании </w:t>
      </w:r>
      <w:r w:rsidR="00C81B52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ородской округ Люберцы.</w:t>
      </w:r>
    </w:p>
    <w:p w14:paraId="09E139A6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lastRenderedPageBreak/>
        <w:t>-</w:t>
      </w:r>
      <w:r w:rsidR="008B310A" w:rsidRPr="00833502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833502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833502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14:paraId="206D5DFD" w14:textId="3CD4FA38" w:rsidR="00A01B37" w:rsidRPr="00833502" w:rsidRDefault="00D119CE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</w:t>
      </w:r>
      <w:r w:rsidR="007F05D3" w:rsidRPr="00833502">
        <w:rPr>
          <w:rFonts w:ascii="Arial" w:hAnsi="Arial" w:cs="Arial"/>
          <w:sz w:val="24"/>
          <w:szCs w:val="24"/>
        </w:rPr>
        <w:tab/>
      </w:r>
      <w:r w:rsidR="00A01B37" w:rsidRPr="00833502">
        <w:rPr>
          <w:rFonts w:ascii="Arial" w:hAnsi="Arial" w:cs="Arial"/>
          <w:sz w:val="24"/>
          <w:szCs w:val="24"/>
        </w:rPr>
        <w:t xml:space="preserve"> В силу социального характера реализация муниципальной программы </w:t>
      </w:r>
      <w:r w:rsidR="00C81B52" w:rsidRPr="00833502">
        <w:rPr>
          <w:rFonts w:ascii="Arial" w:hAnsi="Arial" w:cs="Arial"/>
          <w:sz w:val="24"/>
          <w:szCs w:val="24"/>
        </w:rPr>
        <w:t>Г</w:t>
      </w:r>
      <w:r w:rsidR="00A01B37" w:rsidRPr="00833502">
        <w:rPr>
          <w:rFonts w:ascii="Arial" w:hAnsi="Arial" w:cs="Arial"/>
          <w:sz w:val="24"/>
          <w:szCs w:val="24"/>
        </w:rPr>
        <w:t>ородского округа Люберцы «Социальная защита населения» на 2023 – 2027 годы</w:t>
      </w:r>
      <w:r w:rsidRPr="00833502">
        <w:rPr>
          <w:rFonts w:ascii="Arial" w:hAnsi="Arial" w:cs="Arial"/>
          <w:sz w:val="24"/>
          <w:szCs w:val="24"/>
        </w:rPr>
        <w:t xml:space="preserve"> </w:t>
      </w:r>
      <w:r w:rsidR="00A01B37" w:rsidRPr="00833502">
        <w:rPr>
          <w:rFonts w:ascii="Arial" w:hAnsi="Arial" w:cs="Arial"/>
          <w:sz w:val="24"/>
          <w:szCs w:val="24"/>
        </w:rPr>
        <w:t>позволит снизить уровень бедности, будет способствовать сохранению стабильности социального самочувствия граждан городского округа,</w:t>
      </w:r>
      <w:r w:rsidRPr="00833502">
        <w:rPr>
          <w:rFonts w:ascii="Arial" w:hAnsi="Arial" w:cs="Arial"/>
          <w:sz w:val="24"/>
          <w:szCs w:val="24"/>
        </w:rPr>
        <w:t xml:space="preserve"> </w:t>
      </w:r>
      <w:r w:rsidR="00A01B37" w:rsidRPr="00833502">
        <w:rPr>
          <w:rFonts w:ascii="Arial" w:hAnsi="Arial" w:cs="Arial"/>
          <w:sz w:val="24"/>
          <w:szCs w:val="24"/>
        </w:rPr>
        <w:t>пенсионеров, инвалидов, семей, воспитывающих детей.</w:t>
      </w:r>
    </w:p>
    <w:p w14:paraId="1EBB6DBB" w14:textId="77777777" w:rsidR="00142D2B" w:rsidRPr="00833502" w:rsidRDefault="00142D2B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4944A8DF" w14:textId="77777777" w:rsidR="00A01B37" w:rsidRPr="0083350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833502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14:paraId="6A0F61AE" w14:textId="77777777" w:rsidR="00BC1E42" w:rsidRPr="0083350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  <w:r w:rsidRPr="00833502">
        <w:rPr>
          <w:rFonts w:ascii="Arial" w:hAnsi="Arial" w:cs="Arial"/>
          <w:b/>
          <w:color w:val="000000"/>
        </w:rPr>
        <w:t>с учетом реализации муниципальной программы</w:t>
      </w:r>
      <w:r w:rsidR="007113FC" w:rsidRPr="00833502">
        <w:rPr>
          <w:rFonts w:ascii="Arial" w:hAnsi="Arial" w:cs="Arial"/>
          <w:b/>
          <w:color w:val="000000"/>
        </w:rPr>
        <w:t xml:space="preserve"> </w:t>
      </w:r>
    </w:p>
    <w:p w14:paraId="6B2334EA" w14:textId="77777777" w:rsidR="00A01B37" w:rsidRPr="00833502" w:rsidRDefault="007113FC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833502">
        <w:rPr>
          <w:rFonts w:ascii="Arial" w:hAnsi="Arial" w:cs="Arial"/>
          <w:b/>
          <w:color w:val="000000"/>
        </w:rPr>
        <w:t>городского округа Люберцы Московской области</w:t>
      </w:r>
      <w:r w:rsidR="00BC1E42" w:rsidRPr="00833502">
        <w:rPr>
          <w:rFonts w:ascii="Arial" w:hAnsi="Arial" w:cs="Arial"/>
          <w:b/>
          <w:color w:val="000000"/>
        </w:rPr>
        <w:t xml:space="preserve"> «Социальная защита населения»</w:t>
      </w:r>
    </w:p>
    <w:p w14:paraId="40B1D3A4" w14:textId="77777777" w:rsidR="00A01B37" w:rsidRPr="00833502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14:paraId="0111244E" w14:textId="10789032" w:rsidR="00A01B37" w:rsidRPr="00833502" w:rsidRDefault="00D119CE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</w:t>
      </w:r>
      <w:r w:rsidR="00A01B37" w:rsidRPr="00833502">
        <w:rPr>
          <w:rFonts w:ascii="Arial" w:hAnsi="Arial" w:cs="Arial"/>
          <w:sz w:val="24"/>
          <w:szCs w:val="24"/>
        </w:rPr>
        <w:t>Реализация мероприятий, предусмотренных Программой, позволит:</w:t>
      </w:r>
    </w:p>
    <w:p w14:paraId="09AA8321" w14:textId="3246E73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-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обеспечить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социальную поддержку граждан с низким уровнем доходов;</w:t>
      </w:r>
    </w:p>
    <w:p w14:paraId="6D7544B4" w14:textId="6E1BC49D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увеличить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число граждан старшего возраста, ведущих активный образ жизни;</w:t>
      </w:r>
    </w:p>
    <w:p w14:paraId="46D9B02E" w14:textId="50F9AAEA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качественно более высокого уровня их интеграции в общество;</w:t>
      </w:r>
    </w:p>
    <w:p w14:paraId="28489D78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</w:t>
      </w:r>
      <w:r w:rsidR="00F94B67" w:rsidRPr="00833502">
        <w:rPr>
          <w:rFonts w:ascii="Arial" w:hAnsi="Arial" w:cs="Arial"/>
          <w:sz w:val="24"/>
          <w:szCs w:val="24"/>
        </w:rPr>
        <w:t>ой инфраструктуры</w:t>
      </w:r>
      <w:r w:rsidR="00C64291" w:rsidRPr="00833502">
        <w:rPr>
          <w:rFonts w:ascii="Arial" w:hAnsi="Arial" w:cs="Arial"/>
          <w:sz w:val="24"/>
          <w:szCs w:val="24"/>
        </w:rPr>
        <w:t>. На конец 2024 года адаптировано 166</w:t>
      </w:r>
      <w:r w:rsidRPr="00833502">
        <w:rPr>
          <w:rFonts w:ascii="Arial" w:hAnsi="Arial" w:cs="Arial"/>
          <w:sz w:val="24"/>
          <w:szCs w:val="24"/>
        </w:rPr>
        <w:t xml:space="preserve"> из 178 объектов социальной инфраструктуры.</w:t>
      </w:r>
    </w:p>
    <w:p w14:paraId="04CDC662" w14:textId="506C6085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повысить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доверие инвалидов и иных маломобильных групп населения к государству и муниципальному образованию;</w:t>
      </w:r>
    </w:p>
    <w:p w14:paraId="65406382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14:paraId="72365E1F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14:paraId="2AC5BAAF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14:paraId="7E9782F1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14:paraId="158760AC" w14:textId="1EC9ACC0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повысить эффективность координации деятельности органов и учреждений системы профилактики безнадзорности и правонарушений несовершеннолетних </w:t>
      </w:r>
      <w:r w:rsidR="00C81B52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14:paraId="0594698D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14:paraId="29A1E924" w14:textId="055F4486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</w:t>
      </w:r>
      <w:r w:rsidR="00C81B52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ородского округа Люберцы;</w:t>
      </w:r>
    </w:p>
    <w:p w14:paraId="4379D648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14:paraId="341E5795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14:paraId="0B12B74A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lastRenderedPageBreak/>
        <w:t>- низкий темп развития негосударственного сектора социального обслуживания населения;</w:t>
      </w:r>
    </w:p>
    <w:p w14:paraId="680E4249" w14:textId="77777777" w:rsidR="00BC1E42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14:paraId="0611D166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833502">
        <w:rPr>
          <w:rFonts w:ascii="Arial" w:hAnsi="Arial" w:cs="Arial"/>
          <w:sz w:val="24"/>
          <w:szCs w:val="24"/>
        </w:rPr>
        <w:t>г.о.Люберцы</w:t>
      </w:r>
      <w:proofErr w:type="spellEnd"/>
      <w:r w:rsidRPr="00833502">
        <w:rPr>
          <w:rFonts w:ascii="Arial" w:hAnsi="Arial" w:cs="Arial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14:paraId="749AF897" w14:textId="1CC52B25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сохраняется проблема занятости инвалидов.</w:t>
      </w:r>
    </w:p>
    <w:p w14:paraId="783F9E15" w14:textId="77777777" w:rsidR="00F03428" w:rsidRPr="00833502" w:rsidRDefault="00F03428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3BA074C1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14:paraId="15ABE3F6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14:paraId="7E5511A8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14:paraId="20934A33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14:paraId="4D925D38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14:paraId="030F0D42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14:paraId="737C3D45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14:paraId="004764ED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14:paraId="4DF78F05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14:paraId="2D369221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будет оставаться нерешенной проблема доступности объектов социальной инфраструктуры.</w:t>
      </w:r>
    </w:p>
    <w:p w14:paraId="2190BFA7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14:paraId="49151DF8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14:paraId="4A2B84B1" w14:textId="635E68DC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Рисками для реализации муниципальной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программы являются:</w:t>
      </w:r>
    </w:p>
    <w:p w14:paraId="028E4CBA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14:paraId="2822278E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833502">
        <w:rPr>
          <w:rFonts w:ascii="Arial" w:hAnsi="Arial" w:cs="Arial"/>
          <w:sz w:val="24"/>
          <w:szCs w:val="24"/>
        </w:rPr>
        <w:t>г.о.Люберцы</w:t>
      </w:r>
      <w:proofErr w:type="spellEnd"/>
      <w:r w:rsidRPr="00833502">
        <w:rPr>
          <w:rFonts w:ascii="Arial" w:hAnsi="Arial" w:cs="Arial"/>
          <w:sz w:val="24"/>
          <w:szCs w:val="24"/>
        </w:rPr>
        <w:t>, так и к недостатку внебюджетных источников финансирования.</w:t>
      </w:r>
    </w:p>
    <w:p w14:paraId="41543DF7" w14:textId="19D0679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lastRenderedPageBreak/>
        <w:t>- не соблюдение сроков реализации программы, связанные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с недостаточным контролем подпроцессов работниками муниципальных учреждений.</w:t>
      </w:r>
    </w:p>
    <w:p w14:paraId="57DA133B" w14:textId="77777777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14:paraId="6420AADA" w14:textId="1A8F7485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Реализация мероприятий муниципальной программы </w:t>
      </w:r>
      <w:r w:rsidR="00C81B52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ородского округа Люберцы «Социальная защита населения» на 2023-2027 годы обеспечит:</w:t>
      </w:r>
    </w:p>
    <w:p w14:paraId="54476707" w14:textId="2FBC89EC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выполнение в полном объеме, предусмотренных законодательством и дополнительных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социальных гарантий; </w:t>
      </w:r>
    </w:p>
    <w:p w14:paraId="52485EB8" w14:textId="3FC1AF73" w:rsidR="00A01B37" w:rsidRPr="00833502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оказание преимущественной поддержки детям, находящимся в трудной жизненной ситуации; детям, достигшим индивидуальных успехов</w:t>
      </w:r>
      <w:r w:rsidR="00D119CE" w:rsidRPr="00833502">
        <w:rPr>
          <w:rFonts w:ascii="Arial" w:hAnsi="Arial" w:cs="Arial"/>
          <w:sz w:val="24"/>
          <w:szCs w:val="24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в учебе, творчестве, спорте, социальных инициативах; </w:t>
      </w:r>
    </w:p>
    <w:p w14:paraId="3D669741" w14:textId="77777777" w:rsidR="00A01B37" w:rsidRPr="0083350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14:paraId="23C56D5C" w14:textId="1E400244" w:rsidR="00A01B37" w:rsidRPr="0083350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- увеличение количества зарегистрированных социально ориентированных некоммерческих организаций в </w:t>
      </w:r>
      <w:r w:rsidR="00C81B52" w:rsidRPr="00833502">
        <w:rPr>
          <w:rFonts w:ascii="Arial" w:hAnsi="Arial" w:cs="Arial"/>
          <w:sz w:val="24"/>
          <w:szCs w:val="24"/>
        </w:rPr>
        <w:t>Г</w:t>
      </w:r>
      <w:r w:rsidRPr="00833502">
        <w:rPr>
          <w:rFonts w:ascii="Arial" w:hAnsi="Arial" w:cs="Arial"/>
          <w:sz w:val="24"/>
          <w:szCs w:val="24"/>
        </w:rPr>
        <w:t>ородском округе Люберцы;</w:t>
      </w:r>
    </w:p>
    <w:p w14:paraId="6801269B" w14:textId="77777777" w:rsidR="00A01B37" w:rsidRPr="0083350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14:paraId="0F32ED64" w14:textId="77777777" w:rsidR="00A01B37" w:rsidRPr="00833502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14:paraId="2FC9CA14" w14:textId="77777777" w:rsidR="001B0904" w:rsidRPr="00833502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24"/>
          <w:szCs w:val="24"/>
        </w:rPr>
      </w:pPr>
    </w:p>
    <w:p w14:paraId="6B5A364F" w14:textId="260B9328" w:rsidR="001B0904" w:rsidRPr="00833502" w:rsidRDefault="001B0904" w:rsidP="004F3E6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2239A3" w:rsidRPr="00833502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7EE254C1" w14:textId="539FBAC1" w:rsidR="001B0904" w:rsidRPr="00833502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EA41C5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53E8" w:rsidRPr="0083350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41C5"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4BDA6B38" w14:textId="77777777" w:rsidR="00675E6D" w:rsidRPr="00833502" w:rsidRDefault="00675E6D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</w:p>
    <w:p w14:paraId="15502DF8" w14:textId="77777777" w:rsidR="00815976" w:rsidRPr="00833502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AA4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EB2A08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400048C7" w14:textId="77777777" w:rsidR="00815976" w:rsidRPr="00833502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65F4D148" w14:textId="77777777" w:rsidR="002B7E09" w:rsidRPr="00833502" w:rsidRDefault="0086614A" w:rsidP="004D005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83350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7C0DB2EF" w14:textId="77777777" w:rsidR="004D005C" w:rsidRPr="00833502" w:rsidRDefault="004D005C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0"/>
        <w:gridCol w:w="2199"/>
        <w:gridCol w:w="1222"/>
        <w:gridCol w:w="1143"/>
        <w:gridCol w:w="965"/>
        <w:gridCol w:w="922"/>
        <w:gridCol w:w="992"/>
        <w:gridCol w:w="993"/>
        <w:gridCol w:w="992"/>
        <w:gridCol w:w="992"/>
        <w:gridCol w:w="2410"/>
        <w:gridCol w:w="1701"/>
      </w:tblGrid>
      <w:tr w:rsidR="00E577E2" w:rsidRPr="00833502" w14:paraId="4F0B0979" w14:textId="77777777" w:rsidTr="00833502">
        <w:trPr>
          <w:trHeight w:val="20"/>
        </w:trPr>
        <w:tc>
          <w:tcPr>
            <w:tcW w:w="490" w:type="dxa"/>
            <w:vMerge w:val="restart"/>
            <w:vAlign w:val="center"/>
            <w:hideMark/>
          </w:tcPr>
          <w:p w14:paraId="34967DBA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9" w:type="dxa"/>
            <w:vMerge w:val="restart"/>
            <w:vAlign w:val="center"/>
            <w:hideMark/>
          </w:tcPr>
          <w:p w14:paraId="0C6208A3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22" w:type="dxa"/>
            <w:vMerge w:val="restart"/>
            <w:vAlign w:val="center"/>
          </w:tcPr>
          <w:p w14:paraId="27F2144E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43" w:type="dxa"/>
            <w:vMerge w:val="restart"/>
            <w:vAlign w:val="center"/>
          </w:tcPr>
          <w:p w14:paraId="0D01CBEE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833502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965" w:type="dxa"/>
            <w:vMerge w:val="restart"/>
            <w:vAlign w:val="center"/>
            <w:hideMark/>
          </w:tcPr>
          <w:p w14:paraId="18F929E7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891" w:type="dxa"/>
            <w:gridSpan w:val="5"/>
            <w:vAlign w:val="center"/>
          </w:tcPr>
          <w:p w14:paraId="29C93E7D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  <w:vAlign w:val="center"/>
          </w:tcPr>
          <w:p w14:paraId="286F0466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C4144A"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14:paraId="46087F5E" w14:textId="2EF4DE23" w:rsidR="0086614A" w:rsidRPr="00833502" w:rsidRDefault="00672566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</w:t>
            </w:r>
            <w:r w:rsidR="006F0F4B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6614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 оказывающих влияние на</w:t>
            </w:r>
            <w:r w:rsidR="001F75FD"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="0086614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</w:tr>
      <w:tr w:rsidR="00672566" w:rsidRPr="00833502" w14:paraId="7F2024E7" w14:textId="77777777" w:rsidTr="00833502">
        <w:trPr>
          <w:trHeight w:val="20"/>
        </w:trPr>
        <w:tc>
          <w:tcPr>
            <w:tcW w:w="490" w:type="dxa"/>
            <w:vMerge/>
            <w:vAlign w:val="center"/>
            <w:hideMark/>
          </w:tcPr>
          <w:p w14:paraId="75773601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vAlign w:val="center"/>
            <w:hideMark/>
          </w:tcPr>
          <w:p w14:paraId="795FB667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vAlign w:val="center"/>
          </w:tcPr>
          <w:p w14:paraId="67E578F0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14:paraId="695D8233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4358D7C3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Align w:val="center"/>
            <w:hideMark/>
          </w:tcPr>
          <w:p w14:paraId="425A29A2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17FC04DF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14:paraId="3A538A65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31F1250D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B272DD5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D005C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/>
            <w:vAlign w:val="center"/>
          </w:tcPr>
          <w:p w14:paraId="7915EA24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8C455E5" w14:textId="77777777" w:rsidR="00BF7F7E" w:rsidRPr="00833502" w:rsidRDefault="00BF7F7E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2566" w:rsidRPr="00833502" w14:paraId="7EDBA5DD" w14:textId="77777777" w:rsidTr="00833502">
        <w:trPr>
          <w:trHeight w:val="20"/>
        </w:trPr>
        <w:tc>
          <w:tcPr>
            <w:tcW w:w="490" w:type="dxa"/>
            <w:vAlign w:val="center"/>
            <w:hideMark/>
          </w:tcPr>
          <w:p w14:paraId="0F34B5A5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vAlign w:val="center"/>
            <w:hideMark/>
          </w:tcPr>
          <w:p w14:paraId="74293B01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22" w:type="dxa"/>
            <w:vAlign w:val="center"/>
            <w:hideMark/>
          </w:tcPr>
          <w:p w14:paraId="6CC97AD0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3" w:type="dxa"/>
            <w:vAlign w:val="center"/>
            <w:hideMark/>
          </w:tcPr>
          <w:p w14:paraId="08797BAC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65" w:type="dxa"/>
            <w:vAlign w:val="center"/>
            <w:hideMark/>
          </w:tcPr>
          <w:p w14:paraId="378A1D92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22" w:type="dxa"/>
            <w:vAlign w:val="center"/>
          </w:tcPr>
          <w:p w14:paraId="489D4AB2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554774A4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31529996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48DAD972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0ED4CEF9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10" w:type="dxa"/>
            <w:vAlign w:val="center"/>
          </w:tcPr>
          <w:p w14:paraId="1514D0CB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14:paraId="5A9AC746" w14:textId="77777777" w:rsidR="0086614A" w:rsidRPr="00833502" w:rsidRDefault="0086614A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C4144A" w:rsidRPr="00833502" w14:paraId="2EC2C0F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FC88" w14:textId="575723A0" w:rsidR="00601962" w:rsidRPr="00833502" w:rsidRDefault="00601962" w:rsidP="00833502">
            <w:pPr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социального развития </w:t>
            </w:r>
            <w:r w:rsidR="00C81B52" w:rsidRPr="00833502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895B51" w:rsidRPr="00833502" w14:paraId="5618B136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186D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C187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06CE" w14:textId="77777777" w:rsidR="00895B51" w:rsidRPr="00833502" w:rsidRDefault="00895B51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B2A3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F656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9 275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1EAD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C018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15 961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2C44" w14:textId="77777777" w:rsidR="00895B51" w:rsidRPr="00833502" w:rsidRDefault="0003157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32 722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F47D" w14:textId="77777777" w:rsidR="00895B51" w:rsidRPr="00833502" w:rsidRDefault="00EC623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42 174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1357" w14:textId="77777777" w:rsidR="00895B51" w:rsidRPr="00833502" w:rsidRDefault="00EC623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43 779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9F5D" w14:textId="60B22D2C" w:rsidR="00895B51" w:rsidRPr="00833502" w:rsidRDefault="00895B51" w:rsidP="00833502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7372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  <w:p w14:paraId="79EAD33F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1.10.01</w:t>
            </w:r>
          </w:p>
          <w:p w14:paraId="40B71B3C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  <w:p w14:paraId="4B9CB6AC" w14:textId="77777777" w:rsidR="00895B51" w:rsidRPr="00833502" w:rsidRDefault="00895B51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</w:tr>
      <w:tr w:rsidR="00C4144A" w:rsidRPr="00833502" w14:paraId="708FE02C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3E76" w14:textId="77777777" w:rsidR="00601962" w:rsidRPr="00833502" w:rsidRDefault="0060196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672566" w:rsidRPr="00833502" w14:paraId="24CB3090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F7BC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DBF7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F17" w14:textId="77777777" w:rsidR="00641EB5" w:rsidRPr="00833502" w:rsidRDefault="00641EB5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D35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81E0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F87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6A8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DFBE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526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CDCB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E2DA" w14:textId="5F124776" w:rsidR="00641EB5" w:rsidRPr="00833502" w:rsidRDefault="00641EB5" w:rsidP="00833502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</w:t>
            </w:r>
            <w:r w:rsidR="00A41A66" w:rsidRPr="00833502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color w:val="000000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93A6" w14:textId="77777777" w:rsidR="00641EB5" w:rsidRPr="00833502" w:rsidRDefault="00641EB5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2.03.01</w:t>
            </w:r>
          </w:p>
          <w:p w14:paraId="75750199" w14:textId="77777777" w:rsidR="005578F2" w:rsidRPr="00833502" w:rsidRDefault="005578F2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2.03.03</w:t>
            </w:r>
          </w:p>
        </w:tc>
      </w:tr>
      <w:tr w:rsidR="00672566" w:rsidRPr="00833502" w14:paraId="493FE14A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CB92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6FEA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Доля детей, находящихся в трудной жизненной ситуации, охваченных отдыхом и оздоровлением, в общей численности детей в возрасте от 7 до 15 лет,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находящихся в трудной жизненной ситуации, подлежащих оздоровлению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2F9D" w14:textId="77777777" w:rsidR="00641EB5" w:rsidRPr="00833502" w:rsidRDefault="00641EB5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5813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BA07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7264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239F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5492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54B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B730" w14:textId="77777777" w:rsidR="00641EB5" w:rsidRPr="00833502" w:rsidRDefault="00641EB5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82B7" w14:textId="1A005AC2" w:rsidR="00641EB5" w:rsidRPr="00833502" w:rsidRDefault="00641EB5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999C" w14:textId="77777777" w:rsidR="00641EB5" w:rsidRPr="00833502" w:rsidRDefault="00641EB5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2.03.01</w:t>
            </w:r>
          </w:p>
          <w:p w14:paraId="7A0FBFD9" w14:textId="77777777" w:rsidR="005578F2" w:rsidRPr="00833502" w:rsidRDefault="005578F2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2.03.03</w:t>
            </w:r>
          </w:p>
        </w:tc>
      </w:tr>
      <w:tr w:rsidR="003638CE" w:rsidRPr="00833502" w14:paraId="0E4906A8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BEA8" w14:textId="77777777" w:rsidR="00BF1D80" w:rsidRPr="00833502" w:rsidRDefault="00BF1D80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672566" w:rsidRPr="00833502" w14:paraId="75079003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036B" w14:textId="77777777" w:rsidR="00D02908" w:rsidRPr="00833502" w:rsidRDefault="002751F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E7FA" w14:textId="77777777" w:rsidR="000820DA" w:rsidRPr="00833502" w:rsidRDefault="00D02908" w:rsidP="0083350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14:paraId="2DB7B321" w14:textId="09EDC317" w:rsidR="00E000C2" w:rsidRPr="00833502" w:rsidRDefault="00E000C2" w:rsidP="0083350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B620" w14:textId="77777777" w:rsidR="00D02908" w:rsidRPr="00833502" w:rsidRDefault="00D02908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F239" w14:textId="77777777" w:rsidR="00D02908" w:rsidRPr="00833502" w:rsidRDefault="00D02908" w:rsidP="0083350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2D47" w14:textId="77777777" w:rsidR="00D02908" w:rsidRPr="00833502" w:rsidRDefault="00774558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DBF3" w14:textId="77777777" w:rsidR="00D02908" w:rsidRPr="00833502" w:rsidRDefault="00D02908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D58" w14:textId="77777777" w:rsidR="00D02908" w:rsidRPr="00833502" w:rsidRDefault="00D02908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0A4E" w14:textId="77777777" w:rsidR="00D02908" w:rsidRPr="00833502" w:rsidRDefault="00D02908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3B28" w14:textId="77777777" w:rsidR="00D02908" w:rsidRPr="00833502" w:rsidRDefault="00D02908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7227" w14:textId="77777777" w:rsidR="00D02908" w:rsidRPr="00833502" w:rsidRDefault="00D02908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2F7D" w14:textId="7EE1A27B" w:rsidR="00D02908" w:rsidRPr="00833502" w:rsidRDefault="00D02908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 инвестиций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A8C6" w14:textId="77777777" w:rsidR="00D02908" w:rsidRPr="00833502" w:rsidRDefault="00CD7D9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4.</w:t>
            </w:r>
            <w:r w:rsidR="00D02908" w:rsidRPr="00833502">
              <w:rPr>
                <w:rFonts w:ascii="Arial" w:hAnsi="Arial" w:cs="Arial"/>
                <w:sz w:val="24"/>
                <w:szCs w:val="24"/>
              </w:rPr>
              <w:t>03</w:t>
            </w:r>
            <w:r w:rsidR="000D1571" w:rsidRPr="00833502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3638CE" w:rsidRPr="00833502" w14:paraId="57A8B645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CC5C" w14:textId="742BB724" w:rsidR="002A56FF" w:rsidRPr="00833502" w:rsidRDefault="002A56FF" w:rsidP="00833502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bookmarkStart w:id="1" w:name="Par389"/>
            <w:bookmarkEnd w:id="1"/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</w:t>
            </w:r>
            <w:r w:rsidR="00C81B52"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Г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ородской округ Люберцы</w:t>
            </w:r>
          </w:p>
        </w:tc>
      </w:tr>
      <w:tr w:rsidR="00672566" w:rsidRPr="00833502" w14:paraId="4FE7F6E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E87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C9A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B7A7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54FD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4726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6374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53A6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E078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B47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EAE8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B77F" w14:textId="3353AB55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6E96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14:paraId="7C8F363F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14:paraId="1D211336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14:paraId="18EAD011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14:paraId="033CE0AA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  <w:p w14:paraId="51838DF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  <w:p w14:paraId="3EEAC72E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672566" w:rsidRPr="00833502" w14:paraId="7809F16A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781A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6CF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90DD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5AEE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5061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CB7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A27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E38F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B32D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911A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E6D" w14:textId="63B42787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культуре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361D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6.01.03</w:t>
            </w:r>
          </w:p>
        </w:tc>
      </w:tr>
      <w:tr w:rsidR="00672566" w:rsidRPr="00833502" w14:paraId="4733E268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6B84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721C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56C4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8B1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FD2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3D1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0B59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4DA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6805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6BE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9FC" w14:textId="42CA22DE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ECCD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14:paraId="4FA34FA9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672566" w:rsidRPr="00833502" w14:paraId="2FF4CBFB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8BB8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E6D1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92A7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E963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3C4E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3ECD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F65E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6151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5337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4950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3DEE" w14:textId="5BD893F4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B253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</w:tc>
      </w:tr>
      <w:tr w:rsidR="00672566" w:rsidRPr="00833502" w14:paraId="3C591652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2E02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DAB1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B95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7075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FD5C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AFDA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1A95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E8C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2139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62A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2797" w14:textId="025836BA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B43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672566" w:rsidRPr="00833502" w14:paraId="0DD27FBE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2E4B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B94E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B8CF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9E02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B780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7E3F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FB12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C69F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8D83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CCEF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77E" w14:textId="3ED810CA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F3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  <w:p w14:paraId="0DC30639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672566" w:rsidRPr="00833502" w14:paraId="1956819F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56FE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263E" w14:textId="349A0B6B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субсидий СО НКО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D571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1D60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B127" w14:textId="02FAA169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B58" w14:textId="77777777" w:rsidR="00485B1B" w:rsidRPr="00833502" w:rsidRDefault="00485B1B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7EF5" w14:textId="77777777" w:rsidR="00485B1B" w:rsidRPr="00833502" w:rsidRDefault="00485B1B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5B7E" w14:textId="77777777" w:rsidR="00485B1B" w:rsidRPr="00833502" w:rsidRDefault="00485B1B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  <w:r w:rsidR="00341EC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620" w14:textId="77777777" w:rsidR="00485B1B" w:rsidRPr="00833502" w:rsidRDefault="00485B1B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  <w:r w:rsidR="00341EC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D9B1" w14:textId="77777777" w:rsidR="00485B1B" w:rsidRPr="00833502" w:rsidRDefault="00485B1B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  <w:r w:rsidR="00341EC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1A64" w14:textId="2A0DC38E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45E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14:paraId="40E12F2C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14:paraId="19DB8CE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14:paraId="16B9D65C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14:paraId="726149BB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672566" w:rsidRPr="00833502" w14:paraId="404E9646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FD0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1A3D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189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236A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4749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BB0D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9B0C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CD1C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3C59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9C63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6D6A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411E" w14:textId="30B8A716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культуре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EBEC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672566" w:rsidRPr="00833502" w14:paraId="21DA8A1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D798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A5BA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3A8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043D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438C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0BDB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9AA9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37E2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C7EB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515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AA5B" w14:textId="01305FAE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251F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14:paraId="0A19FBB8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672566" w:rsidRPr="00833502" w14:paraId="792E0F33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D8A3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C7F9" w14:textId="77777777" w:rsidR="00485B1B" w:rsidRPr="00833502" w:rsidRDefault="00485B1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5E5E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1DDB" w14:textId="77777777" w:rsidR="00485B1B" w:rsidRPr="00833502" w:rsidRDefault="00485B1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2F02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0,11</w:t>
            </w:r>
          </w:p>
          <w:p w14:paraId="72890809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36D6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0,11</w:t>
            </w:r>
          </w:p>
          <w:p w14:paraId="1F726312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6D47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0,09</w:t>
            </w:r>
          </w:p>
          <w:p w14:paraId="3C1FF810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4B4B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0,09</w:t>
            </w:r>
          </w:p>
          <w:p w14:paraId="08613FAF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E256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0,09</w:t>
            </w:r>
          </w:p>
          <w:p w14:paraId="22FBB4D7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6D67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0,10</w:t>
            </w:r>
          </w:p>
          <w:p w14:paraId="4152E554" w14:textId="77777777" w:rsidR="00485B1B" w:rsidRPr="00833502" w:rsidRDefault="00485B1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A59" w14:textId="3C9F9A90" w:rsidR="00485B1B" w:rsidRPr="00833502" w:rsidRDefault="00485B1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E237" w14:textId="77777777" w:rsidR="00485B1B" w:rsidRPr="00833502" w:rsidRDefault="00485B1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</w:tc>
      </w:tr>
      <w:tr w:rsidR="00672566" w:rsidRPr="00833502" w14:paraId="2C5E8928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12B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9B45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8719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AC8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F788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0E9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ED9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2DF9" w14:textId="77777777" w:rsidR="00672566" w:rsidRPr="00833502" w:rsidRDefault="00924BFC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7B0D" w14:textId="77777777" w:rsidR="00672566" w:rsidRPr="00833502" w:rsidRDefault="00924BFC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9A82" w14:textId="77777777" w:rsidR="00672566" w:rsidRPr="00833502" w:rsidRDefault="00924BFC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3F92" w14:textId="67C7DFE1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5C8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672566" w:rsidRPr="00833502" w14:paraId="453E4FB3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92A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09AE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1919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B97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B47D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0A55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06F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CF32" w14:textId="77777777" w:rsidR="00672566" w:rsidRPr="00833502" w:rsidRDefault="00924BFC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8814" w14:textId="77777777" w:rsidR="00672566" w:rsidRPr="00833502" w:rsidRDefault="00924BFC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5C15" w14:textId="77777777" w:rsidR="00672566" w:rsidRPr="00833502" w:rsidRDefault="00924BFC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4BED" w14:textId="5543B3F9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82B7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14:paraId="726A621F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14:paraId="76432F94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14:paraId="0A852566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14:paraId="30F86B6F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672566" w:rsidRPr="00833502" w14:paraId="69F0CC80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5FB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D995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E467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0189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AE80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1CD83427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72DE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90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CFB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CA8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044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42C7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B9BD" w14:textId="6C1D9CC6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2D164601" w14:textId="77777777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CA2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672566" w:rsidRPr="00833502" w14:paraId="075747D6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28A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A7C6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4DD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50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C621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A633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AD92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98F9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679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61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34DC" w14:textId="71946CF6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культуре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A55B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672566" w:rsidRPr="00833502" w14:paraId="0080E057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A3E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8401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EA17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320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D676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553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656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0C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CC7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110E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0A6B" w14:textId="33AF9D46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DE3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6.02.01</w:t>
            </w:r>
          </w:p>
        </w:tc>
      </w:tr>
      <w:tr w:rsidR="00672566" w:rsidRPr="00833502" w14:paraId="7678322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190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4748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98C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63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4F4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99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45F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A86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E7FC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785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EB50" w14:textId="46A63B7E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3501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672566" w:rsidRPr="00833502" w14:paraId="2391CDB7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738E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FEC1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08CE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A6B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B40A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EED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78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FB92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08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5C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0646" w14:textId="6002776A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8C3C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672566" w:rsidRPr="00833502" w14:paraId="21D0AA2C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98E2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0CD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1C5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502E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EA59" w14:textId="77777777" w:rsidR="00672566" w:rsidRPr="00833502" w:rsidRDefault="00672566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38E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480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A79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C8B6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AFD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3D51" w14:textId="3A0B2BA7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C72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8E798B" w:rsidRPr="00833502" w14:paraId="2000BE47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1BC5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40D7" w14:textId="77777777" w:rsidR="008E798B" w:rsidRPr="00833502" w:rsidRDefault="008E798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Органами местного самоуправления предоставлены площади на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льготных условиях или в безвозмездное пользование СО НКО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3DA5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5A1" w14:textId="77777777" w:rsidR="008E798B" w:rsidRPr="00833502" w:rsidRDefault="008E798B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7583" w14:textId="77777777" w:rsidR="008E798B" w:rsidRPr="00833502" w:rsidRDefault="008E798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FE88" w14:textId="77777777" w:rsidR="008E798B" w:rsidRPr="00833502" w:rsidRDefault="008E798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5603" w14:textId="77777777" w:rsidR="008E798B" w:rsidRPr="00833502" w:rsidRDefault="008E798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A2D" w14:textId="77777777" w:rsidR="008E798B" w:rsidRPr="00833502" w:rsidRDefault="008E798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F6D" w14:textId="77777777" w:rsidR="008E798B" w:rsidRPr="00833502" w:rsidRDefault="008E798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34D6" w14:textId="77777777" w:rsidR="008E798B" w:rsidRPr="00833502" w:rsidRDefault="008E798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C038" w14:textId="7DB7AF1E" w:rsidR="008E798B" w:rsidRPr="00833502" w:rsidRDefault="008E798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134F" w14:textId="77777777" w:rsidR="008E798B" w:rsidRPr="00833502" w:rsidRDefault="008E798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6.02.01</w:t>
            </w:r>
          </w:p>
        </w:tc>
      </w:tr>
      <w:tr w:rsidR="008E798B" w:rsidRPr="00833502" w14:paraId="648A3BDF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77F1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43B2" w14:textId="77777777" w:rsidR="008E798B" w:rsidRPr="00833502" w:rsidRDefault="008E798B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FA1F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7E23" w14:textId="77777777" w:rsidR="008E798B" w:rsidRPr="00833502" w:rsidRDefault="008E798B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B665" w14:textId="77777777" w:rsidR="008E798B" w:rsidRPr="00833502" w:rsidRDefault="008E798B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494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6AF9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97B1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34D8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309D" w14:textId="77777777" w:rsidR="008E798B" w:rsidRPr="00833502" w:rsidRDefault="008E798B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D17A" w14:textId="6DAB2A6E" w:rsidR="008E798B" w:rsidRPr="00833502" w:rsidRDefault="008E798B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культуре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F203" w14:textId="77777777" w:rsidR="008E798B" w:rsidRPr="00833502" w:rsidRDefault="008E798B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CE5BC4" w:rsidRPr="00833502" w14:paraId="76E8A676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D199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B086" w14:textId="77777777" w:rsidR="00CE5BC4" w:rsidRPr="00833502" w:rsidRDefault="00CE5BC4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EBA2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6F5C" w14:textId="77777777" w:rsidR="00CE5BC4" w:rsidRPr="00833502" w:rsidRDefault="00CE5BC4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D72A" w14:textId="77777777" w:rsidR="00CE5BC4" w:rsidRPr="00833502" w:rsidRDefault="00CE5BC4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4FAF" w14:textId="77777777" w:rsidR="00CE5BC4" w:rsidRPr="00833502" w:rsidRDefault="00CE5BC4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B5DB" w14:textId="77777777" w:rsidR="00CE5BC4" w:rsidRPr="00833502" w:rsidRDefault="00CE5BC4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5EC2" w14:textId="77777777" w:rsidR="00CE5BC4" w:rsidRPr="00833502" w:rsidRDefault="00CE5BC4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2E44" w14:textId="77777777" w:rsidR="00CE5BC4" w:rsidRPr="00833502" w:rsidRDefault="00CE5BC4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AEDC" w14:textId="77777777" w:rsidR="00CE5BC4" w:rsidRPr="00833502" w:rsidRDefault="00CE5BC4" w:rsidP="0083350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04B1" w14:textId="205B73D6" w:rsidR="00CE5BC4" w:rsidRPr="00833502" w:rsidRDefault="00CE5BC4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BAD0" w14:textId="77777777" w:rsidR="00CE5BC4" w:rsidRPr="00833502" w:rsidRDefault="00CE5BC4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CE5BC4" w:rsidRPr="00833502" w14:paraId="2965C368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E218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BD7" w14:textId="77777777" w:rsidR="00CE5BC4" w:rsidRPr="00833502" w:rsidRDefault="00CE5BC4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813E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DDFF" w14:textId="77777777" w:rsidR="00CE5BC4" w:rsidRPr="00833502" w:rsidRDefault="00CE5BC4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5B80" w14:textId="77777777" w:rsidR="00CE5BC4" w:rsidRPr="00833502" w:rsidRDefault="00CE5BC4" w:rsidP="00833502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2398,9</w:t>
            </w:r>
          </w:p>
          <w:p w14:paraId="06890B81" w14:textId="77777777" w:rsidR="00CE5BC4" w:rsidRPr="00833502" w:rsidRDefault="00CE5BC4" w:rsidP="00833502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8B0AB6" w14:textId="77777777" w:rsidR="00CE5BC4" w:rsidRPr="00833502" w:rsidRDefault="00CE5BC4" w:rsidP="00833502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6C075" w14:textId="77777777" w:rsidR="00CE5BC4" w:rsidRPr="00833502" w:rsidRDefault="00CE5BC4" w:rsidP="00833502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B22843" w14:textId="77777777" w:rsidR="00CE5BC4" w:rsidRPr="00833502" w:rsidRDefault="00CE5BC4" w:rsidP="00833502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716C" w14:textId="77777777" w:rsidR="00CE5BC4" w:rsidRPr="00833502" w:rsidRDefault="00CE5BC4" w:rsidP="00833502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2398,9</w:t>
            </w:r>
          </w:p>
          <w:p w14:paraId="5C6F2954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6757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36B0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0615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2F1F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36D" w14:textId="5D2D79C2" w:rsidR="00CE5BC4" w:rsidRPr="00833502" w:rsidRDefault="00CE5BC4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F1B1" w14:textId="77777777" w:rsidR="00CE5BC4" w:rsidRPr="00833502" w:rsidRDefault="00CE5BC4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CE5BC4" w:rsidRPr="00833502" w14:paraId="52B06658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7C9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ED0A" w14:textId="77777777" w:rsidR="00CE5BC4" w:rsidRPr="00833502" w:rsidRDefault="00CE5BC4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7C5D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CC8F" w14:textId="77777777" w:rsidR="00CE5BC4" w:rsidRPr="00833502" w:rsidRDefault="00CE5BC4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5C72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  <w:p w14:paraId="1F025ABB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5F7F31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9F4AAD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A73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22E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57D6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8082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FE47" w14:textId="77777777" w:rsidR="00CE5BC4" w:rsidRPr="00833502" w:rsidRDefault="00CE5BC4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B7CB" w14:textId="78B32BBE" w:rsidR="00CE5BC4" w:rsidRPr="00833502" w:rsidRDefault="00CE5BC4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C3F6" w14:textId="77777777" w:rsidR="00CE5BC4" w:rsidRPr="00833502" w:rsidRDefault="00CE5BC4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6.02.01</w:t>
            </w:r>
          </w:p>
        </w:tc>
      </w:tr>
      <w:tr w:rsidR="00004BF2" w:rsidRPr="00833502" w14:paraId="70033950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DBA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47A8" w14:textId="77777777" w:rsidR="00004BF2" w:rsidRPr="00833502" w:rsidRDefault="00004BF2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BEC4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AA9" w14:textId="77777777" w:rsidR="00004BF2" w:rsidRPr="00833502" w:rsidRDefault="00004BF2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7DD8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14:paraId="0905A941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93AD7AA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705F50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4FA2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14:paraId="39CCF64F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712034E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156934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CDA1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14:paraId="19EA55E2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ED8203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BA18ECC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FC8D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  <w:p w14:paraId="64B8A242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35B3B1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3B4E7E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EC4D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  <w:p w14:paraId="6FFC061C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2834C98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1E36C3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C4FD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  <w:p w14:paraId="6CBCD1FC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D0939B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BB59E1" w14:textId="77777777" w:rsidR="00004BF2" w:rsidRPr="00833502" w:rsidRDefault="00004BF2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EBE6" w14:textId="4B0D0E75" w:rsidR="00004BF2" w:rsidRPr="00833502" w:rsidRDefault="00004BF2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442" w14:textId="77777777" w:rsidR="00004BF2" w:rsidRPr="00833502" w:rsidRDefault="00004BF2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672566" w:rsidRPr="00833502" w14:paraId="3FCA131C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AE3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D4CC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8A40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81B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C908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0E4D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6402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77DE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6301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F1A8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A121" w14:textId="0485D177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1DB96CCC" w14:textId="77777777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0AF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  <w:p w14:paraId="3548AAB8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2566" w:rsidRPr="00833502" w14:paraId="598FAF8A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F0D7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2F83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9266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3CC8" w14:textId="77777777" w:rsidR="00672566" w:rsidRPr="00833502" w:rsidRDefault="00672566" w:rsidP="0083350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38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6E5D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D919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82E8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432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88F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79FC" w14:textId="46DB7AC2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13C78FB1" w14:textId="77777777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364A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672566" w:rsidRPr="00833502" w14:paraId="2ED94C5C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283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5D3C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Органами местного самоуправления проведены просветительские мероприятия по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вопросам деятельности СО НКО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C61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9E39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D52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5C2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AD44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0D20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758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512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F9A1" w14:textId="46098D52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  <w:p w14:paraId="23DD8A61" w14:textId="77777777" w:rsidR="00672566" w:rsidRPr="00833502" w:rsidRDefault="00672566" w:rsidP="00833502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6C81" w14:textId="77777777" w:rsidR="00672566" w:rsidRPr="00833502" w:rsidRDefault="00672566" w:rsidP="008335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6.02.02</w:t>
            </w:r>
          </w:p>
        </w:tc>
      </w:tr>
      <w:tr w:rsidR="003638CE" w:rsidRPr="00833502" w14:paraId="4D36B27C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2170" w14:textId="77777777" w:rsidR="0019567C" w:rsidRPr="00833502" w:rsidRDefault="0019567C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672566" w:rsidRPr="00833502" w14:paraId="5360D363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0EF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1F35" w14:textId="77777777" w:rsidR="00672566" w:rsidRPr="00833502" w:rsidRDefault="00672566" w:rsidP="008335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148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B559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C830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83,15</w:t>
            </w:r>
          </w:p>
          <w:p w14:paraId="1EB19D66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F0223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D5DF28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82EB8C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7394E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C10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83,5</w:t>
            </w:r>
          </w:p>
          <w:p w14:paraId="610F0D13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758DB0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C94F1C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ECCB86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48B22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D0F9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83,8</w:t>
            </w:r>
          </w:p>
          <w:p w14:paraId="4048A08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42F3C5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C8EA42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3C7956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0793D0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558C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  <w:p w14:paraId="7FE4C48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548C2C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9223B6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570F202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00F7FC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86C4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  <w:p w14:paraId="07DCEFBD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E5D3A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F60ED4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A3AE57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63F27B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3F58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  <w:p w14:paraId="7E3CB13C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6859AF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34582F0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CBD0E7A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BE11744" w14:textId="77777777" w:rsidR="00672566" w:rsidRPr="00833502" w:rsidRDefault="00672566" w:rsidP="0083350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6758" w14:textId="6C229D62" w:rsidR="00672566" w:rsidRPr="00833502" w:rsidRDefault="00672566" w:rsidP="00833502">
            <w:pPr>
              <w:ind w:left="27" w:right="27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5410" w14:textId="77777777" w:rsidR="00672566" w:rsidRPr="00833502" w:rsidRDefault="00672566" w:rsidP="0083350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eastAsia="ru-RU"/>
              </w:rPr>
              <w:t>7.01.01</w:t>
            </w:r>
          </w:p>
        </w:tc>
      </w:tr>
    </w:tbl>
    <w:p w14:paraId="4C37B505" w14:textId="5521867B" w:rsidR="00064C4C" w:rsidRPr="00833502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br w:type="textWrapping" w:clear="all"/>
      </w:r>
      <w:r w:rsidR="00064C4C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</w:t>
      </w:r>
      <w:r w:rsidR="00452201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="00064C4C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показателей муниципальной программы </w:t>
      </w:r>
      <w:r w:rsidR="00E2262C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064C4C"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10287003" w14:textId="77777777" w:rsidR="00064C4C" w:rsidRPr="00833502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A5DEBD8" w14:textId="77777777" w:rsidR="00582FC8" w:rsidRPr="00833502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2FC8" w:rsidRPr="0083350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4614"/>
        <w:gridCol w:w="4798"/>
        <w:gridCol w:w="5115"/>
      </w:tblGrid>
      <w:tr w:rsidR="003638CE" w:rsidRPr="00833502" w14:paraId="2FBE1205" w14:textId="77777777" w:rsidTr="00833502">
        <w:trPr>
          <w:trHeight w:val="276"/>
        </w:trPr>
        <w:tc>
          <w:tcPr>
            <w:tcW w:w="180" w:type="pct"/>
            <w:vMerge w:val="restart"/>
            <w:vAlign w:val="center"/>
            <w:hideMark/>
          </w:tcPr>
          <w:p w14:paraId="72378AD1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31" w:type="pct"/>
            <w:vMerge w:val="restart"/>
            <w:vAlign w:val="center"/>
          </w:tcPr>
          <w:p w14:paraId="57D56DC2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92" w:type="pct"/>
            <w:vMerge w:val="restart"/>
            <w:vAlign w:val="center"/>
          </w:tcPr>
          <w:p w14:paraId="31E0A10A" w14:textId="77777777" w:rsidR="00064C4C" w:rsidRPr="00833502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833502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697" w:type="pct"/>
            <w:vMerge w:val="restart"/>
            <w:vAlign w:val="center"/>
            <w:hideMark/>
          </w:tcPr>
          <w:p w14:paraId="118ED640" w14:textId="77777777" w:rsidR="00064C4C" w:rsidRPr="00833502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638CE" w:rsidRPr="00833502" w14:paraId="58A70999" w14:textId="77777777" w:rsidTr="00833502">
        <w:trPr>
          <w:trHeight w:val="276"/>
        </w:trPr>
        <w:tc>
          <w:tcPr>
            <w:tcW w:w="180" w:type="pct"/>
            <w:vMerge/>
            <w:vAlign w:val="center"/>
            <w:hideMark/>
          </w:tcPr>
          <w:p w14:paraId="29C60935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  <w:vMerge/>
          </w:tcPr>
          <w:p w14:paraId="2D5C035B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2" w:type="pct"/>
            <w:vMerge/>
          </w:tcPr>
          <w:p w14:paraId="3DF99060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7" w:type="pct"/>
            <w:vMerge/>
            <w:vAlign w:val="center"/>
            <w:hideMark/>
          </w:tcPr>
          <w:p w14:paraId="2A24964E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33502" w14:paraId="752F69C1" w14:textId="77777777" w:rsidTr="00833502">
        <w:trPr>
          <w:trHeight w:val="20"/>
        </w:trPr>
        <w:tc>
          <w:tcPr>
            <w:tcW w:w="180" w:type="pct"/>
            <w:vAlign w:val="center"/>
            <w:hideMark/>
          </w:tcPr>
          <w:p w14:paraId="1B281591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pct"/>
          </w:tcPr>
          <w:p w14:paraId="6BD00D20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pct"/>
          </w:tcPr>
          <w:p w14:paraId="27948055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7" w:type="pct"/>
            <w:vAlign w:val="center"/>
            <w:hideMark/>
          </w:tcPr>
          <w:p w14:paraId="070C1287" w14:textId="77777777" w:rsidR="00064C4C" w:rsidRPr="00833502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638CE" w:rsidRPr="00833502" w14:paraId="32D107C5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1177" w14:textId="77777777" w:rsidR="00064C4C" w:rsidRPr="00833502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EB" w14:textId="6E676110" w:rsidR="008E2695" w:rsidRPr="00833502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</w:t>
            </w:r>
            <w:r w:rsidR="006748DF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A620" w14:textId="77777777" w:rsidR="00713E32" w:rsidRPr="00833502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833502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E47B" w14:textId="77777777" w:rsidR="00064C4C" w:rsidRPr="00833502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3638CE" w:rsidRPr="00833502" w14:paraId="759B865C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62D" w14:textId="77777777" w:rsidR="008423B8" w:rsidRPr="00833502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4C5F" w14:textId="77777777" w:rsidR="008423B8" w:rsidRPr="0083350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Организация отдыха, оздоровления и занятости детей и подростков в период школьных каникул, увеличение охвата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детей организованными формами отдыха.</w:t>
            </w:r>
          </w:p>
        </w:tc>
        <w:tc>
          <w:tcPr>
            <w:tcW w:w="1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D78E2" w14:textId="4063B270" w:rsidR="00713E32" w:rsidRPr="00833502" w:rsidRDefault="008423B8" w:rsidP="002162D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духовного, нравственного и</w:t>
            </w:r>
            <w:r w:rsidR="0020348A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физического развития детей, в том числе находящихся в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трудной жизненной ситуации, во</w:t>
            </w:r>
            <w:r w:rsidR="0020348A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время пребывания их в учреждениях отдыха и</w:t>
            </w:r>
            <w:r w:rsidR="0020348A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оздоровления</w:t>
            </w:r>
            <w:r w:rsidR="00714BA3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6021" w14:textId="77777777" w:rsidR="008423B8" w:rsidRPr="0083350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детей, охваченных отдыхом и оздоровлением, в общей численности детей в возрасте от 7 до 15 лет,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подлежащих оздоровлению</w:t>
            </w:r>
          </w:p>
        </w:tc>
      </w:tr>
      <w:tr w:rsidR="003638CE" w:rsidRPr="00833502" w14:paraId="4D9FAB7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7659" w14:textId="77777777" w:rsidR="008423B8" w:rsidRPr="00833502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2926" w14:textId="77777777" w:rsidR="008423B8" w:rsidRPr="00833502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5119" w14:textId="77777777" w:rsidR="008423B8" w:rsidRPr="0083350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120E" w14:textId="77777777" w:rsidR="008423B8" w:rsidRPr="00833502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3638CE" w:rsidRPr="00833502" w14:paraId="12733495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7176" w14:textId="77777777" w:rsidR="00D435B3" w:rsidRPr="00833502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7A0E" w14:textId="3C203E9A" w:rsidR="00D435B3" w:rsidRPr="00833502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</w:t>
            </w:r>
            <w:r w:rsidR="006748DF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течение всего периода трудовой деятельности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22CD" w14:textId="7C56868F" w:rsidR="00F419BA" w:rsidRPr="00833502" w:rsidRDefault="008A0A6D" w:rsidP="00A856A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C188" w14:textId="07D367A7" w:rsidR="00D435B3" w:rsidRPr="00833502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</w:t>
            </w:r>
            <w:r w:rsidR="001748D2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кругу организаций муниципальной собственности)</w:t>
            </w:r>
          </w:p>
        </w:tc>
      </w:tr>
      <w:tr w:rsidR="00C31853" w:rsidRPr="00833502" w14:paraId="02A08F55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F81E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7563" w14:textId="30DF49D4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0C50" w14:textId="198EC268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3F7D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</w:tr>
      <w:tr w:rsidR="00C31853" w:rsidRPr="00833502" w14:paraId="7933DADF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5916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D74" w14:textId="4D0792A8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2A4E" w14:textId="0C078700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D0E5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31853" w:rsidRPr="00833502" w14:paraId="6C211E97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9C9D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9C2" w14:textId="36D0924E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8CE" w14:textId="0A16092E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E17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6748DF" w:rsidRPr="00833502" w14:paraId="257C8185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78F9" w14:textId="77777777" w:rsidR="006748DF" w:rsidRPr="00833502" w:rsidRDefault="006748DF" w:rsidP="006748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B482" w14:textId="517C5BD3" w:rsidR="006748DF" w:rsidRPr="00833502" w:rsidRDefault="006748DF" w:rsidP="006748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</w:t>
            </w:r>
            <w:r w:rsidR="00C31853"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C714" w14:textId="348F5B54" w:rsidR="006748DF" w:rsidRPr="00833502" w:rsidRDefault="006748DF" w:rsidP="006748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1AD1" w14:textId="77777777" w:rsidR="006748DF" w:rsidRPr="00833502" w:rsidRDefault="006748DF" w:rsidP="006748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31853" w:rsidRPr="00833502" w14:paraId="76356BBA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AA2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2EFB" w14:textId="7BCF2BE5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53FC" w14:textId="39AFD7FD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CD9B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31853" w:rsidRPr="00833502" w14:paraId="028962CE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B627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F27A" w14:textId="3CA93C3C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F2FB" w14:textId="0C822FFA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7E05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31853" w:rsidRPr="00833502" w14:paraId="6433B9FC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3C45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0F30" w14:textId="05CB9A29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9966" w14:textId="6D692A6F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CCBA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C31853" w:rsidRPr="00833502" w14:paraId="663BFB7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DE27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D55" w14:textId="7DE26F17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C470" w14:textId="3D035B1A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DF5F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31853" w:rsidRPr="00833502" w14:paraId="0AB52469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6F8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0974" w14:textId="32D566F1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8AF2" w14:textId="30283CEC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3DA7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31853" w:rsidRPr="00833502" w14:paraId="39B50DC5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8378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CB2" w14:textId="4E653647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73F0" w14:textId="35AFAFBC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54D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31853" w:rsidRPr="00833502" w14:paraId="1365B220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0D63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9276" w14:textId="016E120F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0AE" w14:textId="7C59C160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7C6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31853" w:rsidRPr="00833502" w14:paraId="577402A6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3C22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B45" w14:textId="4404B8BE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484" w14:textId="67B34791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EC9C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</w:tr>
      <w:tr w:rsidR="00C31853" w:rsidRPr="00833502" w14:paraId="1D7FB721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7C50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D304" w14:textId="4916D8DE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2503" w14:textId="5D5C8881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E6D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</w:tr>
      <w:tr w:rsidR="00C31853" w:rsidRPr="00833502" w14:paraId="5C6CF2AE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40F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C00F" w14:textId="3C968141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DFA9" w14:textId="6368C438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1290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31853" w:rsidRPr="00833502" w14:paraId="60D340F0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EB47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FC7A" w14:textId="71FCEE45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AD90" w14:textId="077CB9E0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2D9A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31853" w:rsidRPr="00833502" w14:paraId="3F6B7620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8C8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237" w14:textId="32F18E0B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35B7" w14:textId="555FD453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92A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31853" w:rsidRPr="00833502" w14:paraId="10377C9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899C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8B58" w14:textId="5D426A7E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758C" w14:textId="2824F902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801B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31853" w:rsidRPr="00833502" w14:paraId="565AF121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B67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7CC0" w14:textId="030DFF20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C5E3" w14:textId="76D4E499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8423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31853" w:rsidRPr="00833502" w14:paraId="2F759EC0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6496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DA62" w14:textId="049A5BBA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C03C" w14:textId="1792FC9B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A771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</w:tr>
      <w:tr w:rsidR="00C31853" w:rsidRPr="00833502" w14:paraId="024A04F1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F99A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5839" w14:textId="7845FDC6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3CEE" w14:textId="564FEBE6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2F1B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31853" w:rsidRPr="00833502" w14:paraId="1538E7C7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34C4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2B48" w14:textId="2DE25EFF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3F1A" w14:textId="1C6B5A89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908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31853" w:rsidRPr="00833502" w14:paraId="74A3A384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83A7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66A6" w14:textId="5FCA91C5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500" w14:textId="216364FC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4A8B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31853" w:rsidRPr="00833502" w14:paraId="576BCC3E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3E2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225A" w14:textId="376B8FAB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BAF4" w14:textId="31B04B66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D778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31853" w:rsidRPr="00833502" w14:paraId="0AF8C2FB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4276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94D" w14:textId="48988886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00D" w14:textId="40A7E69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345F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31853" w:rsidRPr="00833502" w14:paraId="2442AADF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FF2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25AA" w14:textId="5B237B3D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0D1" w14:textId="6840A9C3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566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C31853" w:rsidRPr="00833502" w14:paraId="4C423142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E50F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4531" w14:textId="3F903AD2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535A" w14:textId="68E9C5C2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6269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C31853" w:rsidRPr="00833502" w14:paraId="79F1E2B5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606" w14:textId="77777777" w:rsidR="00C31853" w:rsidRPr="00833502" w:rsidRDefault="00C31853" w:rsidP="00C3185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4DE0" w14:textId="38CB87A0" w:rsidR="00C31853" w:rsidRPr="00833502" w:rsidRDefault="00C31853" w:rsidP="00C31853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833502">
              <w:rPr>
                <w:rFonts w:ascii="Arial" w:hAnsi="Arial" w:cs="Arial"/>
                <w:sz w:val="24"/>
                <w:szCs w:val="24"/>
              </w:rPr>
              <w:t>СО НКО</w:t>
            </w:r>
            <w:r w:rsidRPr="00833502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 муниципальном образовании Городской округ Люберцы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5EF9" w14:textId="2501CAF6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CB5" w14:textId="77777777" w:rsidR="00C31853" w:rsidRPr="00833502" w:rsidRDefault="00C31853" w:rsidP="00C318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3638CE" w:rsidRPr="00833502" w14:paraId="48CC0BE7" w14:textId="77777777" w:rsidTr="0083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A7B" w14:textId="77777777" w:rsidR="00A11B41" w:rsidRPr="00833502" w:rsidRDefault="000D138F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CEB" w14:textId="0073D164" w:rsidR="00A11B41" w:rsidRPr="00833502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</w:t>
            </w:r>
            <w:r w:rsidR="00C31853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437" w14:textId="6EA213EE" w:rsidR="00A11B41" w:rsidRPr="00833502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</w:t>
            </w:r>
            <w:r w:rsidR="006748DF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</w:p>
          <w:p w14:paraId="1DE6CA97" w14:textId="77777777" w:rsidR="00A470D4" w:rsidRPr="00833502" w:rsidRDefault="00A470D4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B6B5" w14:textId="77777777" w:rsidR="00A11B41" w:rsidRPr="00833502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14:paraId="22922A63" w14:textId="77777777" w:rsidR="00833502" w:rsidRDefault="00833502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14:paraId="0AFDC447" w14:textId="77777777" w:rsidR="00022544" w:rsidRPr="0083350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445F91F0" w14:textId="07C15888" w:rsidR="002653E8" w:rsidRPr="00833502" w:rsidRDefault="002653E8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216E7C3B" w14:textId="77777777" w:rsidR="00983E1E" w:rsidRPr="00833502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14:paraId="26A0A752" w14:textId="77777777" w:rsidR="00F63895" w:rsidRPr="00833502" w:rsidRDefault="00175D83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833502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833502">
        <w:rPr>
          <w:rFonts w:ascii="Arial" w:hAnsi="Arial" w:cs="Arial"/>
          <w:b/>
          <w:sz w:val="24"/>
          <w:szCs w:val="24"/>
        </w:rPr>
        <w:t xml:space="preserve">целевых </w:t>
      </w:r>
      <w:r w:rsidRPr="00833502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F63895" w:rsidRPr="00833502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14:paraId="7C3FBDFE" w14:textId="77777777" w:rsidR="001B0904" w:rsidRPr="00833502" w:rsidRDefault="001B0904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14:paraId="3468A4DF" w14:textId="77777777" w:rsidR="001B0904" w:rsidRPr="00833502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1</w:t>
      </w:r>
    </w:p>
    <w:p w14:paraId="2D89D28F" w14:textId="77777777" w:rsidR="00FA57C7" w:rsidRPr="00833502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4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622"/>
        <w:gridCol w:w="1261"/>
        <w:gridCol w:w="6104"/>
        <w:gridCol w:w="2849"/>
        <w:gridCol w:w="1504"/>
      </w:tblGrid>
      <w:tr w:rsidR="00B01F68" w:rsidRPr="00833502" w14:paraId="2C02AE83" w14:textId="77777777" w:rsidTr="00833502">
        <w:trPr>
          <w:trHeight w:val="20"/>
        </w:trPr>
        <w:tc>
          <w:tcPr>
            <w:tcW w:w="634" w:type="dxa"/>
            <w:hideMark/>
          </w:tcPr>
          <w:p w14:paraId="1B5F7FBC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9B40339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622" w:type="dxa"/>
            <w:hideMark/>
          </w:tcPr>
          <w:p w14:paraId="49EC76D3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833502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14:paraId="0F9763AF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104" w:type="dxa"/>
            <w:hideMark/>
          </w:tcPr>
          <w:p w14:paraId="3DD7DAAF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833502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833502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849" w:type="dxa"/>
            <w:hideMark/>
          </w:tcPr>
          <w:p w14:paraId="1CED4890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04" w:type="dxa"/>
            <w:hideMark/>
          </w:tcPr>
          <w:p w14:paraId="56057FBF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833502" w14:paraId="3CEE983C" w14:textId="77777777" w:rsidTr="00833502">
        <w:trPr>
          <w:trHeight w:val="20"/>
        </w:trPr>
        <w:tc>
          <w:tcPr>
            <w:tcW w:w="634" w:type="dxa"/>
            <w:hideMark/>
          </w:tcPr>
          <w:p w14:paraId="7DED8F2F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22" w:type="dxa"/>
            <w:hideMark/>
          </w:tcPr>
          <w:p w14:paraId="1D9AF5BD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14:paraId="5CD20A48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04" w:type="dxa"/>
            <w:hideMark/>
          </w:tcPr>
          <w:p w14:paraId="00E155F6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9" w:type="dxa"/>
            <w:hideMark/>
          </w:tcPr>
          <w:p w14:paraId="5FAB5DC3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4" w:type="dxa"/>
            <w:hideMark/>
          </w:tcPr>
          <w:p w14:paraId="4C38DFCD" w14:textId="77777777" w:rsidR="00D0732B" w:rsidRPr="00833502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2242" w:rsidRPr="00833502" w14:paraId="5D092DDA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28530AB1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2" w:type="dxa"/>
          </w:tcPr>
          <w:p w14:paraId="14CDFA6D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14:paraId="3D0CDE12" w14:textId="77777777" w:rsidR="00772242" w:rsidRPr="00833502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104" w:type="dxa"/>
          </w:tcPr>
          <w:p w14:paraId="31B03467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14:paraId="4FD7216B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14:paraId="0B29E316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04" w:type="dxa"/>
          </w:tcPr>
          <w:p w14:paraId="60F974F8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29FCBE45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4430E348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2" w:type="dxa"/>
          </w:tcPr>
          <w:p w14:paraId="228C07E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14:paraId="71177B49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04" w:type="dxa"/>
          </w:tcPr>
          <w:p w14:paraId="2CE187F9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14:paraId="632A1706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C22A87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13E665B9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14:paraId="08D9142C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14:paraId="0AE784AD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14:paraId="6ED98629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833502" w14:paraId="13782BC6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601C1BC8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2" w:type="dxa"/>
          </w:tcPr>
          <w:p w14:paraId="3162A2C5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14:paraId="300B349C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04" w:type="dxa"/>
          </w:tcPr>
          <w:p w14:paraId="38EE24BB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Дджс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Чотджс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14:paraId="2303EE88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E28DA7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56612CFD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6907C046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14:paraId="69681984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14:paraId="59A7BFDB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833502" w14:paraId="783B9FA0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0433FE09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22" w:type="dxa"/>
          </w:tcPr>
          <w:p w14:paraId="59A54E19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</w:tcPr>
          <w:p w14:paraId="35B20314" w14:textId="77777777" w:rsidR="00772242" w:rsidRPr="00833502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104" w:type="dxa"/>
          </w:tcPr>
          <w:p w14:paraId="092CE29F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849" w:type="dxa"/>
          </w:tcPr>
          <w:p w14:paraId="19FEA4C3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14:paraId="59038CC1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3AF2FAFA" w14:textId="77777777" w:rsidTr="0083350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2267C35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22" w:type="dxa"/>
            <w:shd w:val="clear" w:color="auto" w:fill="FFFFFF"/>
          </w:tcPr>
          <w:p w14:paraId="01BD06EC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14:paraId="4BBF2EF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0079085C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3E426100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Ксонкокульт+Ксонкообр+Ксонкофс+Ксонкозд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14:paraId="139023F5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C01C9D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14:paraId="341665C3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14:paraId="5A4AC28E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14:paraId="01169DD4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5BB17221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14:paraId="41744AF5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256C7EAF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E44C5B5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 </w:t>
            </w:r>
            <w:r w:rsidRPr="0083350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CBE50F" wp14:editId="6A1F36BB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618B31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1C25B9DC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14:paraId="6E57E557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14:paraId="3D063231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  <w:noWrap/>
          </w:tcPr>
          <w:p w14:paraId="31C057BF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6D1A6B75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1693125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22" w:type="dxa"/>
            <w:shd w:val="clear" w:color="auto" w:fill="FFFFFF"/>
          </w:tcPr>
          <w:p w14:paraId="2332DB43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14:paraId="71125C66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686FA4B2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14:paraId="1E0E3362" w14:textId="5C052ADE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14:paraId="21D5ED9A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14:paraId="2708ECDC" w14:textId="3AC03D6F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833502">
              <w:rPr>
                <w:rFonts w:ascii="Arial" w:hAnsi="Arial" w:cs="Arial"/>
                <w:sz w:val="24"/>
                <w:szCs w:val="24"/>
              </w:rPr>
              <w:t>=1</w:t>
            </w:r>
          </w:p>
          <w:p w14:paraId="1C738B71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</w:t>
            </w:r>
            <w:r w:rsidR="0086032D" w:rsidRPr="00833502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14:paraId="17B92786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14:paraId="352DFF5F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40AAA220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21790B26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29994C6F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22" w:type="dxa"/>
            <w:shd w:val="clear" w:color="auto" w:fill="FFFFFF"/>
          </w:tcPr>
          <w:p w14:paraId="79160B92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14:paraId="5DC6EAA8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33250A5F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2F0BA219" w14:textId="661BAE93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14:paraId="6C566CC6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14:paraId="4A97E403" w14:textId="14619448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833502">
              <w:rPr>
                <w:rFonts w:ascii="Arial" w:hAnsi="Arial" w:cs="Arial"/>
                <w:sz w:val="24"/>
                <w:szCs w:val="24"/>
              </w:rPr>
              <w:t>=1</w:t>
            </w:r>
          </w:p>
          <w:p w14:paraId="40131923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7B82995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</w:t>
            </w:r>
            <w:r w:rsidR="00664F9D" w:rsidRPr="00833502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2F20191D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14:paraId="7D703B28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559A74A0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65019B65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3BAD6F4C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622" w:type="dxa"/>
            <w:shd w:val="clear" w:color="auto" w:fill="FFFFFF"/>
          </w:tcPr>
          <w:p w14:paraId="07937CD2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14:paraId="40283F55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63127ED0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833502">
              <w:rPr>
                <w:rFonts w:ascii="Arial" w:hAnsi="Arial" w:cs="Arial"/>
                <w:sz w:val="24"/>
                <w:szCs w:val="24"/>
              </w:rPr>
              <w:t>формуле:,</w:t>
            </w:r>
            <w:proofErr w:type="gramEnd"/>
          </w:p>
          <w:p w14:paraId="5797D0B8" w14:textId="6605B68E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14:paraId="762F16E8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14:paraId="078EA9FC" w14:textId="282851E3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833502">
              <w:rPr>
                <w:rFonts w:ascii="Arial" w:hAnsi="Arial" w:cs="Arial"/>
                <w:sz w:val="24"/>
                <w:szCs w:val="24"/>
              </w:rPr>
              <w:t>=1</w:t>
            </w:r>
          </w:p>
          <w:p w14:paraId="071BEB03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833502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551389FC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14:paraId="69A175B7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722DE045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4AFA3FDA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09B353ED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22" w:type="dxa"/>
            <w:shd w:val="clear" w:color="auto" w:fill="FFFFFF"/>
          </w:tcPr>
          <w:p w14:paraId="3FA76398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14:paraId="13A4966A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2C2B0BF8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0A76EA0F" w14:textId="25A83923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14:paraId="0EFE0770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14:paraId="426FF9D4" w14:textId="682FAC1F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833502">
              <w:rPr>
                <w:rFonts w:ascii="Arial" w:hAnsi="Arial" w:cs="Arial"/>
                <w:sz w:val="24"/>
                <w:szCs w:val="24"/>
              </w:rPr>
              <w:t>=1</w:t>
            </w:r>
          </w:p>
          <w:p w14:paraId="5CCFFEF3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833502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2748E50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14:paraId="3C846B54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14:paraId="3F164E4E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55C6E98A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770E2FD5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14:paraId="7D707D89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622" w:type="dxa"/>
            <w:shd w:val="clear" w:color="auto" w:fill="FFFFFF"/>
          </w:tcPr>
          <w:p w14:paraId="5F8CEDD3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14:paraId="3C8C97A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78A215D6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7D2CB9D6" w14:textId="5F6786D2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14:paraId="37E233C4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14:paraId="7BE8A4C4" w14:textId="5E82442D" w:rsidR="00772242" w:rsidRPr="00833502" w:rsidRDefault="00D119CE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2242" w:rsidRPr="008335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="00772242" w:rsidRPr="00833502">
              <w:rPr>
                <w:rFonts w:ascii="Arial" w:hAnsi="Arial" w:cs="Arial"/>
                <w:sz w:val="24"/>
                <w:szCs w:val="24"/>
              </w:rPr>
              <w:t>=1</w:t>
            </w:r>
          </w:p>
          <w:p w14:paraId="2705E6BF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71E476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833502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14:paraId="345649C0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14:paraId="6D581E25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688951A6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77D09172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764DF91C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22" w:type="dxa"/>
            <w:shd w:val="clear" w:color="auto" w:fill="FFFFFF"/>
          </w:tcPr>
          <w:p w14:paraId="285A9565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14:paraId="3621FEA9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04" w:type="dxa"/>
            <w:shd w:val="clear" w:color="auto" w:fill="FFFFFF"/>
          </w:tcPr>
          <w:p w14:paraId="5133715C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14:paraId="3D90B9B4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30FBB7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14:paraId="163586B5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1E7D7E89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4F6C0AC3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7EE5AF21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14:paraId="4C7C9274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14:paraId="620B4395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652C83FE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1D20FF40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1768AB0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22" w:type="dxa"/>
            <w:shd w:val="clear" w:color="auto" w:fill="FFFFFF"/>
          </w:tcPr>
          <w:p w14:paraId="257581CF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14:paraId="2801B55F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04" w:type="dxa"/>
            <w:shd w:val="clear" w:color="auto" w:fill="FFFFFF"/>
          </w:tcPr>
          <w:p w14:paraId="6497C8D0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14:paraId="2DFFC275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14:paraId="47D3D5C0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24BBF906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14:paraId="5A4D1F97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14:paraId="5BC1B779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14:paraId="31A89212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2AF892B5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6B8C68E9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15ECF765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22" w:type="dxa"/>
            <w:shd w:val="clear" w:color="auto" w:fill="FFFFFF"/>
          </w:tcPr>
          <w:p w14:paraId="3EDB998F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14:paraId="099EE1D0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04" w:type="dxa"/>
            <w:shd w:val="clear" w:color="auto" w:fill="FFFFFF"/>
          </w:tcPr>
          <w:p w14:paraId="2F499A64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14:paraId="35B4C027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3C5921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14:paraId="10343356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3DA236E5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14:paraId="1320C211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Рсонкоо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14:paraId="6AC1B59A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Ро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14:paraId="2460D453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31BE45E6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582F05C0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04A1A31E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22" w:type="dxa"/>
            <w:shd w:val="clear" w:color="auto" w:fill="FFFFFF"/>
          </w:tcPr>
          <w:p w14:paraId="47FB5BBD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14:paraId="10FB3116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04" w:type="dxa"/>
            <w:shd w:val="clear" w:color="auto" w:fill="FFFFFF"/>
          </w:tcPr>
          <w:p w14:paraId="0F96E127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14:paraId="2A484593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A1D8EB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14:paraId="290B71E9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371DB683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14:paraId="09EF8248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14:paraId="4465AA98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14:paraId="0B4E6A08" w14:textId="77777777" w:rsidR="00772242" w:rsidRPr="00833502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14:paraId="5A465C18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5847DE7B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7C88D712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1EFC744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622" w:type="dxa"/>
            <w:shd w:val="clear" w:color="auto" w:fill="FFFFFF"/>
          </w:tcPr>
          <w:p w14:paraId="5604FC30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14:paraId="184BB31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04" w:type="dxa"/>
            <w:shd w:val="clear" w:color="auto" w:fill="FFFFFF"/>
          </w:tcPr>
          <w:p w14:paraId="2B21C07D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14:paraId="48E2340E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/Роз х 100%, где:</w:t>
            </w:r>
          </w:p>
          <w:p w14:paraId="28F3E337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Московской области в сфере охраны здоровья; </w:t>
            </w:r>
          </w:p>
          <w:p w14:paraId="2F607E90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14:paraId="23E41C07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14:paraId="0113F77D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760A19B3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15CA3AF5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28AFBA4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22" w:type="dxa"/>
            <w:shd w:val="clear" w:color="auto" w:fill="FFFFFF"/>
          </w:tcPr>
          <w:p w14:paraId="78896564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14:paraId="4A03B15A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0AB7A5A3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425A0CD2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13AAAD62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7C7B22C1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0A447EE2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22" w:type="dxa"/>
            <w:shd w:val="clear" w:color="auto" w:fill="FFFFFF"/>
          </w:tcPr>
          <w:p w14:paraId="00C44839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14:paraId="051354F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51AEC87E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394E636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0F48F211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29D8CBC1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1AF1493E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622" w:type="dxa"/>
            <w:shd w:val="clear" w:color="auto" w:fill="FFFFFF"/>
          </w:tcPr>
          <w:p w14:paraId="35937E34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14:paraId="765D70F2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79C2EEDE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4652BDB3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6F444A06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5091EFB9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7D0D837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622" w:type="dxa"/>
            <w:shd w:val="clear" w:color="auto" w:fill="FFFFFF"/>
          </w:tcPr>
          <w:p w14:paraId="0A78D8E7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14:paraId="5925CECA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1A7AF00E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7958064D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40F6A12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37DDBC9C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09A664C7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622" w:type="dxa"/>
            <w:shd w:val="clear" w:color="auto" w:fill="FFFFFF"/>
          </w:tcPr>
          <w:p w14:paraId="4F74CE3B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14:paraId="4F188027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79F94662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6B0E2538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18B6CCDB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1E22079C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50997859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622" w:type="dxa"/>
            <w:shd w:val="clear" w:color="auto" w:fill="FFFFFF"/>
          </w:tcPr>
          <w:p w14:paraId="2AAAD9B5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14:paraId="776EB36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6CE4FDD5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27EAD3F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76D32AE8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48CFB2D0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1A8AB2EE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622" w:type="dxa"/>
            <w:shd w:val="clear" w:color="auto" w:fill="FFFFFF"/>
          </w:tcPr>
          <w:p w14:paraId="55FF2455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14:paraId="3821C2D8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023CBCE0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иных сферах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6F26A022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37DA327D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833502" w14:paraId="22D57C6C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630BA16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22" w:type="dxa"/>
            <w:shd w:val="clear" w:color="auto" w:fill="FFFFFF"/>
          </w:tcPr>
          <w:p w14:paraId="503B4C46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14:paraId="0DE9F632" w14:textId="77777777" w:rsidR="00772242" w:rsidRPr="0083350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104" w:type="dxa"/>
            <w:shd w:val="clear" w:color="auto" w:fill="FFFFFF"/>
          </w:tcPr>
          <w:p w14:paraId="63968AB1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2153A0CA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204C1BD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09DFEEB3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7313093B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622" w:type="dxa"/>
            <w:shd w:val="clear" w:color="auto" w:fill="FFFFFF"/>
          </w:tcPr>
          <w:p w14:paraId="3C562002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14:paraId="4F16C511" w14:textId="77777777" w:rsidR="00772242" w:rsidRPr="0083350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104" w:type="dxa"/>
            <w:shd w:val="clear" w:color="auto" w:fill="FFFFFF"/>
          </w:tcPr>
          <w:p w14:paraId="3792FCEF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1CFE3BE9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604D2060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54FB7ED5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6ED50B1D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622" w:type="dxa"/>
            <w:shd w:val="clear" w:color="auto" w:fill="FFFFFF"/>
          </w:tcPr>
          <w:p w14:paraId="7E183950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14:paraId="025BB3EB" w14:textId="77777777" w:rsidR="00772242" w:rsidRPr="0083350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104" w:type="dxa"/>
            <w:shd w:val="clear" w:color="auto" w:fill="FFFFFF"/>
          </w:tcPr>
          <w:p w14:paraId="1311E99C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313BB1B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5A1E3C48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4EBFCD19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4F3D81B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622" w:type="dxa"/>
            <w:shd w:val="clear" w:color="auto" w:fill="FFFFFF"/>
          </w:tcPr>
          <w:p w14:paraId="05A5A572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14:paraId="3EC8ABBB" w14:textId="77777777" w:rsidR="00772242" w:rsidRPr="00833502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104" w:type="dxa"/>
            <w:shd w:val="clear" w:color="auto" w:fill="FFFFFF"/>
          </w:tcPr>
          <w:p w14:paraId="3370E9F2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0DCBA78F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58E7C6BB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522BE81F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2F2C17C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622" w:type="dxa"/>
            <w:shd w:val="clear" w:color="auto" w:fill="FFFFFF"/>
          </w:tcPr>
          <w:p w14:paraId="49989252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14:paraId="7D321EA4" w14:textId="77777777" w:rsidR="00772242" w:rsidRPr="00833502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104" w:type="dxa"/>
            <w:shd w:val="clear" w:color="auto" w:fill="FFFFFF"/>
          </w:tcPr>
          <w:p w14:paraId="06CE6507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3706834D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0FE7FEF0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4F75377C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7974CA2B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622" w:type="dxa"/>
            <w:shd w:val="clear" w:color="auto" w:fill="FFFFFF"/>
          </w:tcPr>
          <w:p w14:paraId="107CDCD1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14:paraId="213007E2" w14:textId="77777777" w:rsidR="00772242" w:rsidRPr="00833502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104" w:type="dxa"/>
            <w:shd w:val="clear" w:color="auto" w:fill="FFFFFF"/>
          </w:tcPr>
          <w:p w14:paraId="4AAB274B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2849" w:type="dxa"/>
            <w:shd w:val="clear" w:color="auto" w:fill="FFFFFF"/>
          </w:tcPr>
          <w:p w14:paraId="230F38F2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1A086772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0237DD1D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5EDE7D4A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2" w:type="dxa"/>
            <w:shd w:val="clear" w:color="auto" w:fill="FFFFFF"/>
          </w:tcPr>
          <w:p w14:paraId="187979A5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14:paraId="073C68CA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338CC98D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При этом учитывается общее количество СО НКО:</w:t>
            </w:r>
          </w:p>
          <w:p w14:paraId="3B1CFA98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14:paraId="61C660E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1281376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6155663B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342A61D3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2" w:type="dxa"/>
            <w:shd w:val="clear" w:color="auto" w:fill="FFFFFF"/>
          </w:tcPr>
          <w:p w14:paraId="58F7AFA6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14:paraId="311A5589" w14:textId="77777777" w:rsidR="00772242" w:rsidRPr="00833502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104" w:type="dxa"/>
            <w:shd w:val="clear" w:color="auto" w:fill="FFFFFF"/>
          </w:tcPr>
          <w:p w14:paraId="5A5047A1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14:paraId="54D8C3AE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1AD7BC09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69DEBBF9" w14:textId="77777777" w:rsidTr="008335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243FD1C8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2" w:type="dxa"/>
            <w:shd w:val="clear" w:color="auto" w:fill="FFFFFF"/>
          </w:tcPr>
          <w:p w14:paraId="3F5FB229" w14:textId="77777777" w:rsidR="00772242" w:rsidRPr="00833502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14:paraId="554293D4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04" w:type="dxa"/>
            <w:shd w:val="clear" w:color="auto" w:fill="FFFFFF"/>
          </w:tcPr>
          <w:p w14:paraId="762E0A0C" w14:textId="77777777" w:rsidR="00772242" w:rsidRPr="00833502" w:rsidRDefault="00772242" w:rsidP="00F6255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</w:t>
            </w:r>
          </w:p>
        </w:tc>
        <w:tc>
          <w:tcPr>
            <w:tcW w:w="2849" w:type="dxa"/>
            <w:shd w:val="clear" w:color="auto" w:fill="FFFFFF"/>
          </w:tcPr>
          <w:p w14:paraId="5F446CFD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14:paraId="5F15FED9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33502" w14:paraId="3B9F1164" w14:textId="77777777" w:rsidTr="0083350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14:paraId="20DE23F0" w14:textId="77777777" w:rsidR="00772242" w:rsidRPr="00833502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2" w:type="dxa"/>
            <w:shd w:val="clear" w:color="auto" w:fill="FFFFFF"/>
          </w:tcPr>
          <w:p w14:paraId="051577EC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14:paraId="23A64206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104" w:type="dxa"/>
            <w:shd w:val="clear" w:color="auto" w:fill="FFFFFF"/>
          </w:tcPr>
          <w:p w14:paraId="3C3F96E1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14:paraId="6E8C0024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0BEE4D15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где: </w:t>
            </w:r>
            <w:r w:rsidRPr="0083350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838C4F" wp14:editId="33AA8D83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0FD69A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0AA89FB9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объектов инфраструктуры на территории муниципального образования;</w:t>
            </w:r>
          </w:p>
          <w:p w14:paraId="02044484" w14:textId="77777777" w:rsidR="00772242" w:rsidRPr="00833502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849" w:type="dxa"/>
            <w:shd w:val="clear" w:color="auto" w:fill="FFFFFF"/>
          </w:tcPr>
          <w:p w14:paraId="78C53A4A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граждан.</w:t>
            </w:r>
          </w:p>
        </w:tc>
        <w:tc>
          <w:tcPr>
            <w:tcW w:w="1504" w:type="dxa"/>
            <w:shd w:val="clear" w:color="auto" w:fill="FFFFFF"/>
          </w:tcPr>
          <w:p w14:paraId="415A2DE2" w14:textId="77777777" w:rsidR="00772242" w:rsidRPr="00833502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14:paraId="606AFE72" w14:textId="77777777" w:rsidR="00844E15" w:rsidRPr="00833502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04272" w14:textId="77777777" w:rsidR="004A4871" w:rsidRPr="00833502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4A4871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1BF1B987" w14:textId="77777777" w:rsidR="009B16F1" w:rsidRPr="00833502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14:paraId="236726AB" w14:textId="77777777" w:rsidR="006F11B6" w:rsidRPr="00833502" w:rsidRDefault="006F11B6" w:rsidP="006F11B6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2</w:t>
      </w:r>
    </w:p>
    <w:p w14:paraId="4743318E" w14:textId="77777777" w:rsidR="00A53D7F" w:rsidRPr="00833502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074"/>
        <w:gridCol w:w="1134"/>
        <w:gridCol w:w="1134"/>
        <w:gridCol w:w="3119"/>
        <w:gridCol w:w="1134"/>
        <w:gridCol w:w="6662"/>
      </w:tblGrid>
      <w:tr w:rsidR="00314EF9" w:rsidRPr="00833502" w14:paraId="573915D3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00B4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2814FDB7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26E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3CF2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EA80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7217D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B551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4B678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14EF9" w:rsidRPr="00833502" w14:paraId="2D8DA406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1FC9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3D95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559F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7C18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87B8F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0ACC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F2AD" w14:textId="77777777" w:rsidR="00314EF9" w:rsidRPr="00833502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314EF9" w:rsidRPr="00833502" w14:paraId="6A227E2B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5778" w14:textId="77777777" w:rsidR="00314EF9" w:rsidRPr="00833502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4F8A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3CC6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3106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CC2" w14:textId="0806B8D4" w:rsidR="00314EF9" w:rsidRPr="00833502" w:rsidRDefault="00314EF9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подписки для инвалидов ВОВ, ветеранов, одиноких престарелых граждан </w:t>
            </w:r>
            <w:r w:rsidR="000C1B04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6F55" w14:textId="77777777" w:rsidR="00314EF9" w:rsidRPr="00833502" w:rsidRDefault="00314EF9" w:rsidP="007A577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D3D7" w14:textId="77777777" w:rsidR="00314EF9" w:rsidRPr="00833502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14:paraId="4917AF47" w14:textId="77777777" w:rsidR="00314EF9" w:rsidRPr="00833502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Экз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/Гр х 100%,</w:t>
            </w:r>
          </w:p>
          <w:p w14:paraId="2CAC1E45" w14:textId="77777777" w:rsidR="00314EF9" w:rsidRPr="00833502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621210FC" w14:textId="767C0D3E" w:rsidR="00314EF9" w:rsidRPr="00833502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П – доля доступных для отдельных категорий граждан подписных экземпляров;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Экз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издания. Данные отчетности структурных подразделений администрации</w:t>
            </w:r>
            <w:r w:rsidR="00DF645C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833502" w14:paraId="12FD7AAE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23AB" w14:textId="77777777" w:rsidR="00314EF9" w:rsidRPr="00833502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2E1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E3F3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E42E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78C6" w14:textId="77777777" w:rsidR="00314EF9" w:rsidRPr="00833502" w:rsidRDefault="00314EF9" w:rsidP="007A577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2961" w14:textId="77777777" w:rsidR="00314EF9" w:rsidRPr="00833502" w:rsidRDefault="00314EF9" w:rsidP="007A577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6C31" w14:textId="79CE344A" w:rsidR="00314EF9" w:rsidRPr="00833502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При расчете значений результата учитывается количество проведенных мероприятий.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DF645C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4800 (2022)</w:t>
            </w:r>
          </w:p>
        </w:tc>
      </w:tr>
      <w:tr w:rsidR="00314EF9" w:rsidRPr="00833502" w14:paraId="7CD77AD9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27C0" w14:textId="77777777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AF9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0315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2FCC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FA0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получателей пенсии за выслугу лет лицам,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замещающим муниципальные должности и должности муниципальной службы, в связи с выходом на пенсию</w:t>
            </w:r>
          </w:p>
          <w:p w14:paraId="3DF97802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8C2" w14:textId="77777777" w:rsidR="00314EF9" w:rsidRPr="00833502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80C2" w14:textId="7D0EA6FE" w:rsidR="00314EF9" w:rsidRPr="00833502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лицам, замещающим муниципальные должности и должности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службы, в связи с выходом на пенсию.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81D14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244 (2022)</w:t>
            </w:r>
          </w:p>
        </w:tc>
      </w:tr>
      <w:tr w:rsidR="00314EF9" w:rsidRPr="00833502" w14:paraId="32272537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D801" w14:textId="77777777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A442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6899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6949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D5BC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</w:t>
            </w:r>
          </w:p>
          <w:p w14:paraId="7FF95A52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клубных формированиях, в рамках проекта «Активное долголетие»</w:t>
            </w:r>
          </w:p>
          <w:p w14:paraId="1C0AF181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A320" w14:textId="77777777" w:rsidR="00314EF9" w:rsidRPr="00833502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E47C" w14:textId="25672E90" w:rsidR="00314EF9" w:rsidRPr="00833502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учитывается численность </w:t>
            </w:r>
            <w:proofErr w:type="gramStart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</w:t>
            </w:r>
            <w:proofErr w:type="gramEnd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участвующих в клубных формированиях, в рамках проекта «Активное долголетие».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Данные АИС «Активное долголетие».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Базовое значение: 9275 (2022)</w:t>
            </w:r>
          </w:p>
        </w:tc>
      </w:tr>
      <w:tr w:rsidR="00314EF9" w:rsidRPr="00833502" w14:paraId="2762E53F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35A" w14:textId="77777777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B66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D1B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  <w:r w:rsidR="00480A75" w:rsidRPr="008335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18E7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1635" w14:textId="77777777" w:rsidR="00314EF9" w:rsidRPr="00833502" w:rsidRDefault="005F1D7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833502">
              <w:rPr>
                <w:rFonts w:ascii="Arial" w:hAnsi="Arial" w:cs="Arial"/>
                <w:sz w:val="24"/>
                <w:szCs w:val="24"/>
              </w:rPr>
              <w:t xml:space="preserve">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C340" w14:textId="77777777" w:rsidR="00314EF9" w:rsidRPr="00833502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397A" w14:textId="77777777" w:rsidR="00314EF9" w:rsidRPr="00833502" w:rsidRDefault="00314EF9" w:rsidP="005835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  <w:r w:rsidR="00BE3C98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E655F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835D5" w:rsidRPr="00833502">
              <w:rPr>
                <w:rFonts w:ascii="Arial" w:eastAsiaTheme="minorHAnsi" w:hAnsi="Arial" w:cs="Arial"/>
                <w:sz w:val="24"/>
                <w:szCs w:val="24"/>
              </w:rPr>
              <w:t>40</w:t>
            </w:r>
            <w:r w:rsidR="00A87C04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480A75" w:rsidRPr="00833502" w14:paraId="76867FEE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1353" w14:textId="67458204" w:rsidR="00480A75" w:rsidRPr="00833502" w:rsidRDefault="00D814EB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</w:t>
            </w:r>
            <w:r w:rsidR="00480A75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192B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3B12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0113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014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Количество детей, оставшихся без попечения родителей, детей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 Российской Федерации, участвующих в специальной военной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F8BA" w14:textId="77777777" w:rsidR="00480A75" w:rsidRPr="0083350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BBE9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оставшихся без попечения родителей, детей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значение:135 (2022)</w:t>
            </w:r>
          </w:p>
        </w:tc>
      </w:tr>
      <w:tr w:rsidR="00480A75" w:rsidRPr="00833502" w14:paraId="06D110B0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C6B2" w14:textId="5606A079" w:rsidR="00480A75" w:rsidRPr="00833502" w:rsidRDefault="00D814EB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</w:t>
            </w:r>
            <w:r w:rsidR="00480A75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709B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143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C0D8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FF93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стационарный лагерь военно-патриотического профиля.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93D5" w14:textId="77777777" w:rsidR="00480A75" w:rsidRPr="0083350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F560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направленных в детский стационарный лагерь военно-патриотического профиля.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56 (2022)</w:t>
            </w:r>
          </w:p>
        </w:tc>
      </w:tr>
      <w:tr w:rsidR="00480A75" w:rsidRPr="00833502" w14:paraId="56174C91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1576" w14:textId="5F4FA3C7" w:rsidR="00480A75" w:rsidRPr="00833502" w:rsidRDefault="00D814EB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8</w:t>
            </w:r>
            <w:r w:rsidR="00480A75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1AF2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8FE8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7087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BC31" w14:textId="354530F8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Количество детей, участников слета воспитанников спортивных школ и секций </w:t>
            </w:r>
            <w:r w:rsidR="00147B9D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72C6" w14:textId="77777777" w:rsidR="00480A75" w:rsidRPr="0083350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0101" w14:textId="1D23B0F1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принявших участие в слете воспитанников спортивных школ и секций </w:t>
            </w:r>
            <w:r w:rsidR="00147B9D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Люберцы.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50 (2022)</w:t>
            </w:r>
          </w:p>
        </w:tc>
      </w:tr>
      <w:tr w:rsidR="00480A75" w:rsidRPr="00833502" w14:paraId="5BE7DAE1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4246" w14:textId="10007E1C" w:rsidR="00480A75" w:rsidRPr="00833502" w:rsidRDefault="00D814EB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9</w:t>
            </w:r>
            <w:r w:rsidR="00480A75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4AFA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209A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8E3C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8E9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C009" w14:textId="77777777" w:rsidR="00480A75" w:rsidRPr="0083350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E9D1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находящихся в трудной жизненной ситуации, принявших участие в военно-спортивном слете.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20 (2022)</w:t>
            </w:r>
          </w:p>
        </w:tc>
      </w:tr>
      <w:tr w:rsidR="00480A75" w:rsidRPr="00833502" w14:paraId="123AF83F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CF90" w14:textId="3BBD755E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C63F5E" w:rsidRPr="00833502">
              <w:rPr>
                <w:rFonts w:ascii="Arial" w:hAnsi="Arial" w:cs="Arial"/>
                <w:sz w:val="24"/>
                <w:szCs w:val="24"/>
              </w:rPr>
              <w:t>0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C1BE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8E96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DEF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191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860E" w14:textId="77777777" w:rsidR="00480A75" w:rsidRPr="0083350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7A6A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150 (2022)</w:t>
            </w:r>
          </w:p>
        </w:tc>
      </w:tr>
      <w:tr w:rsidR="00480A75" w:rsidRPr="00833502" w14:paraId="6E6F5D4A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69E5" w14:textId="097983F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D814EB"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84DA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967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E826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CA93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оздоровительные площадки на базе учреждений дополнительного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6244" w14:textId="77777777" w:rsidR="00480A75" w:rsidRPr="0083350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7DA7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200 (2022)</w:t>
            </w:r>
          </w:p>
        </w:tc>
      </w:tr>
      <w:tr w:rsidR="00480A75" w:rsidRPr="00833502" w14:paraId="32F0A94E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C6C2" w14:textId="414D4ED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D814EB"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973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CCF9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5162" w14:textId="77777777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1023" w14:textId="39EDF6AC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детей, на базе общеобразовательных организаций </w:t>
            </w:r>
            <w:r w:rsidR="00147B9D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125C" w14:textId="77777777" w:rsidR="00480A75" w:rsidRPr="00833502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92C" w14:textId="4917A96D" w:rsidR="00480A75" w:rsidRPr="00833502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</w:t>
            </w:r>
            <w:r w:rsidR="00147B9D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округа Люберцы.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3450 (2022)</w:t>
            </w:r>
          </w:p>
        </w:tc>
      </w:tr>
      <w:tr w:rsidR="00E73FB4" w:rsidRPr="00833502" w14:paraId="7376C216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FE63" w14:textId="6BF9F395" w:rsidR="00E73FB4" w:rsidRPr="00833502" w:rsidRDefault="00EE53EE" w:rsidP="00E73F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3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3F5" w14:textId="77777777" w:rsidR="00E73FB4" w:rsidRPr="00833502" w:rsidRDefault="00E73FB4" w:rsidP="00E73F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1EC" w14:textId="77777777" w:rsidR="00E73FB4" w:rsidRPr="00833502" w:rsidRDefault="00E73FB4" w:rsidP="00E73F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E23" w14:textId="77777777" w:rsidR="00E73FB4" w:rsidRPr="00833502" w:rsidRDefault="00E73FB4" w:rsidP="00E73F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5F6B" w14:textId="6963BBAA" w:rsidR="00E73FB4" w:rsidRPr="00833502" w:rsidRDefault="00E73FB4" w:rsidP="00E73F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Количество получателей компенсации стоимости путевок для детей граждан Российской Федерации, имеющих место жительства на территории </w:t>
            </w:r>
            <w:r w:rsidR="00147B9D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6962" w14:textId="77777777" w:rsidR="00E73FB4" w:rsidRPr="00833502" w:rsidRDefault="00E73FB4" w:rsidP="00E73FB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275" w14:textId="12DD7E49" w:rsidR="00E73FB4" w:rsidRPr="00833502" w:rsidRDefault="00E73FB4" w:rsidP="00E73F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</w:t>
            </w:r>
            <w:r w:rsidR="00147B9D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Московской области.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48 (2022)</w:t>
            </w:r>
          </w:p>
          <w:p w14:paraId="5E440B6A" w14:textId="77777777" w:rsidR="00696A61" w:rsidRPr="00833502" w:rsidRDefault="00696A61" w:rsidP="00E73F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 01.12.2025 года мониторинг результата осуществлялся в рамках мероприятия 03.01</w:t>
            </w:r>
          </w:p>
        </w:tc>
      </w:tr>
      <w:tr w:rsidR="007E326D" w:rsidRPr="00833502" w14:paraId="2192B024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CB5E" w14:textId="505EB106" w:rsidR="007E326D" w:rsidRPr="00833502" w:rsidRDefault="00EE53EE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4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94E9" w14:textId="77777777" w:rsidR="007E326D" w:rsidRPr="00833502" w:rsidRDefault="007E326D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9E97" w14:textId="77777777" w:rsidR="007E326D" w:rsidRPr="00833502" w:rsidRDefault="007E326D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C8B7" w14:textId="77777777" w:rsidR="007E326D" w:rsidRPr="00833502" w:rsidRDefault="007E326D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7B8" w14:textId="3CBF4AFB" w:rsidR="007E326D" w:rsidRPr="00833502" w:rsidRDefault="007E326D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Количество получателей компенсации стоимости путевок для детей работников муниципальных организаций, финансируемых за счет средств бюджета </w:t>
            </w:r>
            <w:r w:rsidR="00E95303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05C5" w14:textId="77777777" w:rsidR="007E326D" w:rsidRPr="00833502" w:rsidRDefault="007E326D" w:rsidP="007E326D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2DEF" w14:textId="18C0F0CF" w:rsidR="007E326D" w:rsidRPr="00833502" w:rsidRDefault="007E326D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</w:t>
            </w:r>
            <w:r w:rsidR="00E95303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Московской области).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28 (2022)</w:t>
            </w:r>
          </w:p>
          <w:p w14:paraId="783194DE" w14:textId="77777777" w:rsidR="00696A61" w:rsidRPr="00833502" w:rsidRDefault="00696A61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 01.12.2025 года мониторинг результата осуществлялся в рамках мероприятия 03.01</w:t>
            </w:r>
          </w:p>
          <w:p w14:paraId="1D31FBB9" w14:textId="77777777" w:rsidR="00A422A1" w:rsidRPr="00833502" w:rsidRDefault="00A422A1" w:rsidP="007E32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</w:tr>
      <w:tr w:rsidR="00696A61" w:rsidRPr="00833502" w14:paraId="474E4EE9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16F1" w14:textId="0D35F79C" w:rsidR="00696A61" w:rsidRPr="00833502" w:rsidRDefault="00EE53EE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5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E86E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560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D4E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F37A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681" w14:textId="77777777" w:rsidR="00696A61" w:rsidRPr="00833502" w:rsidRDefault="00696A61" w:rsidP="00696A61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BC5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одаренных детей.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14 (2022)</w:t>
            </w:r>
          </w:p>
          <w:p w14:paraId="0A82644B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 01.12.2025 года мониторинг результата осуществлялся в рамках мероприятия 03.01</w:t>
            </w:r>
          </w:p>
        </w:tc>
      </w:tr>
      <w:tr w:rsidR="00696A61" w:rsidRPr="00833502" w14:paraId="40CCBDA6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0C77" w14:textId="53A0224D" w:rsidR="00696A61" w:rsidRPr="00833502" w:rsidRDefault="00D814EB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6</w:t>
            </w:r>
            <w:r w:rsidR="00EE53EE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0754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C9AE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D979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E448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5229" w14:textId="77777777" w:rsidR="00696A61" w:rsidRPr="00833502" w:rsidRDefault="00696A61" w:rsidP="00696A61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A49F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168 (2022)</w:t>
            </w:r>
          </w:p>
          <w:p w14:paraId="2B1431F1" w14:textId="77777777" w:rsidR="00696A61" w:rsidRPr="00833502" w:rsidRDefault="00696A61" w:rsidP="00696A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 01.12.2025 года мониторинг результата осуществлялся в рамках мероприятия 03.01</w:t>
            </w:r>
          </w:p>
        </w:tc>
      </w:tr>
      <w:tr w:rsidR="00314EF9" w:rsidRPr="00833502" w14:paraId="44FD4F41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4DA5" w14:textId="52E1D6F9" w:rsidR="00314EF9" w:rsidRPr="00833502" w:rsidRDefault="00D814E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7</w:t>
            </w:r>
            <w:r w:rsidR="00FB35A0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593C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FF4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2921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B014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C7FB" w14:textId="77777777" w:rsidR="00314EF9" w:rsidRPr="00833502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C46C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14:paraId="49EE2DB6" w14:textId="27FDD8CB" w:rsidR="00314EF9" w:rsidRPr="0083350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</w:t>
            </w:r>
            <w:proofErr w:type="spellStart"/>
            <w:proofErr w:type="gramStart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Ч) х 100%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15C8E16" w14:textId="6BFAA16A" w:rsidR="00B31B2D" w:rsidRPr="0083350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6C3BC34" w14:textId="77777777" w:rsidR="00314EF9" w:rsidRPr="0083350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обученных работников по вопросам охраны труда;</w:t>
            </w:r>
          </w:p>
          <w:p w14:paraId="7E180B67" w14:textId="77777777" w:rsidR="00314EF9" w:rsidRPr="0083350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Ч- всего работников в муниципальных организациях</w:t>
            </w:r>
          </w:p>
          <w:p w14:paraId="7B7A5990" w14:textId="77777777" w:rsidR="00314EF9" w:rsidRPr="00833502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</w:p>
          <w:p w14:paraId="1FCADFED" w14:textId="50C6698B" w:rsidR="00314EF9" w:rsidRPr="00833502" w:rsidRDefault="00314EF9" w:rsidP="00F74F3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 раз в 3 года.</w:t>
            </w:r>
            <w:r w:rsidR="00B31B2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</w:t>
            </w:r>
            <w:r w:rsidR="00B31B2D" w:rsidRPr="00833502">
              <w:rPr>
                <w:rFonts w:ascii="Arial" w:eastAsiaTheme="minorHAnsi" w:hAnsi="Arial" w:cs="Arial"/>
                <w:sz w:val="24"/>
                <w:szCs w:val="24"/>
              </w:rPr>
              <w:t>Люберцы</w:t>
            </w:r>
            <w:proofErr w:type="spellEnd"/>
            <w:r w:rsidR="00B31B2D"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(2020)</w:t>
            </w:r>
          </w:p>
        </w:tc>
      </w:tr>
      <w:tr w:rsidR="00314EF9" w:rsidRPr="00833502" w14:paraId="209D7D73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4761" w14:textId="68A86896" w:rsidR="00314EF9" w:rsidRPr="00833502" w:rsidRDefault="00D814E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8</w:t>
            </w:r>
            <w:r w:rsidR="00FB35A0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3B1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B06F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778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4545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5B3B" w14:textId="77777777" w:rsidR="00314EF9" w:rsidRPr="00833502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C73D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14:paraId="68FB6312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14:paraId="0F14A9AB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26BDCFD4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доля реализованных культурно-массовых мероприятий</w:t>
            </w:r>
          </w:p>
          <w:p w14:paraId="5ADAAF29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</w:t>
            </w:r>
            <w:proofErr w:type="gramStart"/>
            <w:r w:rsidRPr="00833502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833502">
              <w:rPr>
                <w:rFonts w:ascii="Arial" w:hAnsi="Arial" w:cs="Arial"/>
                <w:sz w:val="24"/>
                <w:szCs w:val="24"/>
              </w:rPr>
              <w:t xml:space="preserve"> размещенных в конкурсных процедурах</w:t>
            </w:r>
          </w:p>
          <w:p w14:paraId="127EAC1D" w14:textId="2E13712E" w:rsidR="00314EF9" w:rsidRPr="00833502" w:rsidRDefault="00314EF9" w:rsidP="00937B0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937B01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833502" w14:paraId="6047EB40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5EFF" w14:textId="3F8F23C9" w:rsidR="00314EF9" w:rsidRPr="00833502" w:rsidRDefault="001D09A1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19</w:t>
            </w:r>
            <w:r w:rsidR="00FB35A0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3BA6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0F11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EF1E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3A20" w14:textId="357007B1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 xml:space="preserve">Поддержка частных дошкольных </w:t>
            </w:r>
            <w:r w:rsidRPr="00833502">
              <w:rPr>
                <w:rFonts w:ascii="Arial" w:hAnsi="Arial" w:cs="Arial"/>
              </w:rPr>
              <w:lastRenderedPageBreak/>
              <w:t xml:space="preserve">образовательных организаций в </w:t>
            </w:r>
            <w:r w:rsidR="00353FC4" w:rsidRPr="00833502">
              <w:rPr>
                <w:rFonts w:ascii="Arial" w:hAnsi="Arial" w:cs="Arial"/>
              </w:rPr>
              <w:t>Г</w:t>
            </w:r>
            <w:r w:rsidRPr="00833502">
              <w:rPr>
                <w:rFonts w:ascii="Arial" w:hAnsi="Arial" w:cs="Arial"/>
              </w:rPr>
              <w:t>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A81" w14:textId="77777777" w:rsidR="00314EF9" w:rsidRPr="0083350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D847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14:paraId="1D58E53A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14:paraId="765E95D8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где:</w:t>
            </w:r>
          </w:p>
          <w:p w14:paraId="25A76D04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доля реализованной субсидии на присмотр и уход</w:t>
            </w:r>
          </w:p>
          <w:p w14:paraId="230DFB83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сумма запланированной субсидии</w:t>
            </w:r>
          </w:p>
          <w:p w14:paraId="6A7687E2" w14:textId="35105EF5" w:rsidR="00314EF9" w:rsidRPr="00833502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сумма реализованной субсидии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833502" w14:paraId="26E37E10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E3A5" w14:textId="0A1B9062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0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1246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DF66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08F8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05C9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B4E1" w14:textId="77777777" w:rsidR="00314EF9" w:rsidRPr="0083350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F2CE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14:paraId="2FABA539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Добр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14:paraId="66EE541F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601E0FFD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Добр – доля реализованных мероприятий в сфере образования</w:t>
            </w:r>
          </w:p>
          <w:p w14:paraId="7C5837DF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</w:t>
            </w:r>
            <w:proofErr w:type="gramStart"/>
            <w:r w:rsidRPr="00833502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833502">
              <w:rPr>
                <w:rFonts w:ascii="Arial" w:hAnsi="Arial" w:cs="Arial"/>
                <w:sz w:val="24"/>
                <w:szCs w:val="24"/>
              </w:rPr>
              <w:t xml:space="preserve"> размещенных в конкурсных процедурах</w:t>
            </w:r>
          </w:p>
          <w:p w14:paraId="5F64537B" w14:textId="37DFB8E0" w:rsidR="00314EF9" w:rsidRPr="00833502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833502" w14:paraId="52301597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E044" w14:textId="401B7BBF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49E0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E08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8912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3728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B52C" w14:textId="77777777" w:rsidR="00314EF9" w:rsidRPr="0083350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494D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14:paraId="3B16F39A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14:paraId="7A8C329C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6F7E7870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доля реализованных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спортивно-массовых и физкультурных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</w:t>
            </w:r>
            <w:proofErr w:type="gramStart"/>
            <w:r w:rsidRPr="00833502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833502">
              <w:rPr>
                <w:rFonts w:ascii="Arial" w:hAnsi="Arial" w:cs="Arial"/>
                <w:sz w:val="24"/>
                <w:szCs w:val="24"/>
              </w:rPr>
              <w:t xml:space="preserve"> размещенных в конкурсных процедурах</w:t>
            </w:r>
          </w:p>
          <w:p w14:paraId="61DF64EF" w14:textId="2911F1E7" w:rsidR="00314EF9" w:rsidRPr="00833502" w:rsidRDefault="00314EF9" w:rsidP="007465E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</w:t>
            </w:r>
            <w:r w:rsidR="00467A60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833502" w14:paraId="1FAAF8C9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29DC" w14:textId="0306A733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94E4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E2F8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0C8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497F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89E4" w14:textId="77777777" w:rsidR="00314EF9" w:rsidRPr="00833502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DA4D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14:paraId="68829A28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14:paraId="7560D6BB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1F1ABAD9" w14:textId="77777777" w:rsidR="00314EF9" w:rsidRPr="00833502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доля реализованных мероприятий в сфере охраны здоровья </w:t>
            </w: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</w:t>
            </w:r>
            <w:proofErr w:type="gramStart"/>
            <w:r w:rsidRPr="00833502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833502">
              <w:rPr>
                <w:rFonts w:ascii="Arial" w:hAnsi="Arial" w:cs="Arial"/>
                <w:sz w:val="24"/>
                <w:szCs w:val="24"/>
              </w:rPr>
              <w:t xml:space="preserve"> размещенных в конкурсных процедурах</w:t>
            </w:r>
          </w:p>
          <w:p w14:paraId="5F7ED47F" w14:textId="541DF7C2" w:rsidR="00314EF9" w:rsidRPr="00833502" w:rsidRDefault="00314EF9" w:rsidP="00467A6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Мфактз</w:t>
            </w:r>
            <w:proofErr w:type="spellEnd"/>
            <w:r w:rsidRPr="00833502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833502" w14:paraId="31828D4C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907" w14:textId="56DD27DE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3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82B7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AC60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CF7D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EEE9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E30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76DB" w14:textId="683CF77C" w:rsidR="00314EF9" w:rsidRPr="00833502" w:rsidRDefault="00314EF9" w:rsidP="00467A6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25 (2022)</w:t>
            </w:r>
          </w:p>
        </w:tc>
      </w:tr>
      <w:tr w:rsidR="00314EF9" w:rsidRPr="00833502" w14:paraId="19135EC9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5900" w14:textId="66FC63FC" w:rsidR="00314EF9" w:rsidRPr="00833502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4</w:t>
            </w:r>
            <w:r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3E45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E535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241A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F167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Организация и проведение просветительских мероприятий по вопросам деятельности СО НКО</w:t>
            </w:r>
          </w:p>
          <w:p w14:paraId="2CFFF534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9E3C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558A" w14:textId="1BC42B21" w:rsidR="00314EF9" w:rsidRPr="00833502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учитывается количество проведенных просветительских мероприятий по вопросам деятельности СО НКО.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3761D5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2 (2022)</w:t>
            </w:r>
          </w:p>
        </w:tc>
      </w:tr>
      <w:tr w:rsidR="00314EF9" w:rsidRPr="00833502" w14:paraId="4B5ADC89" w14:textId="77777777" w:rsidTr="0083350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FBB8" w14:textId="0FAB5904" w:rsidR="00314EF9" w:rsidRPr="00833502" w:rsidRDefault="00D814E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="001D09A1" w:rsidRPr="00833502">
              <w:rPr>
                <w:rFonts w:ascii="Arial" w:hAnsi="Arial" w:cs="Arial"/>
                <w:sz w:val="24"/>
                <w:szCs w:val="24"/>
              </w:rPr>
              <w:t>5</w:t>
            </w:r>
            <w:r w:rsidR="00FB35A0" w:rsidRPr="008335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C3F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34E2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6CC" w14:textId="77777777" w:rsidR="00314EF9" w:rsidRPr="00833502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7452" w14:textId="77777777" w:rsidR="00314EF9" w:rsidRPr="00833502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636C" w14:textId="77777777" w:rsidR="00314EF9" w:rsidRPr="00833502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2D54" w14:textId="6B3CA460" w:rsidR="00314EF9" w:rsidRPr="00833502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 (в том числе сфер культуры, образования, спорта).</w:t>
            </w:r>
            <w:r w:rsidR="00D119CE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83350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D119CE" w:rsidRPr="0083350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33502">
              <w:rPr>
                <w:rFonts w:ascii="Arial" w:eastAsiaTheme="minorHAnsi" w:hAnsi="Arial" w:cs="Arial"/>
                <w:sz w:val="24"/>
                <w:szCs w:val="24"/>
              </w:rPr>
              <w:t>Базовое значение: 148 (2022)</w:t>
            </w:r>
          </w:p>
        </w:tc>
      </w:tr>
    </w:tbl>
    <w:p w14:paraId="3C8AB8DC" w14:textId="77777777" w:rsidR="00A422A1" w:rsidRPr="00833502" w:rsidRDefault="00A422A1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41D46F" w14:textId="30E29EBF" w:rsidR="00022544" w:rsidRPr="0083350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497F5741" w14:textId="7D79A8CE" w:rsidR="00EF5473" w:rsidRPr="00833502" w:rsidRDefault="00EF5473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3543238B" w14:textId="77777777" w:rsidR="001B0904" w:rsidRPr="00833502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hAnsi="Arial" w:cs="Arial"/>
          <w:sz w:val="24"/>
          <w:szCs w:val="24"/>
        </w:rPr>
      </w:pPr>
    </w:p>
    <w:p w14:paraId="6BB7578C" w14:textId="77777777" w:rsidR="001B0904" w:rsidRPr="00833502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="0061378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14:paraId="73A67DB5" w14:textId="77777777" w:rsidR="001B0904" w:rsidRPr="00833502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33502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86614A" w:rsidRPr="00833502">
        <w:rPr>
          <w:rFonts w:ascii="Arial" w:hAnsi="Arial" w:cs="Arial"/>
          <w:b/>
          <w:bCs/>
          <w:sz w:val="24"/>
          <w:szCs w:val="24"/>
        </w:rPr>
        <w:t xml:space="preserve"> </w:t>
      </w:r>
      <w:r w:rsidR="00327D45" w:rsidRPr="00833502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области </w:t>
      </w:r>
      <w:r w:rsidRPr="0083350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14:paraId="55317FAA" w14:textId="77777777" w:rsidR="0068716A" w:rsidRPr="00833502" w:rsidRDefault="0068716A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66FB80C9" w14:textId="77777777" w:rsidR="001B0904" w:rsidRPr="00833502" w:rsidRDefault="0068716A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59888BAA" w14:textId="77777777" w:rsidR="002C4E7B" w:rsidRPr="00833502" w:rsidRDefault="002C4E7B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418"/>
        <w:gridCol w:w="1276"/>
        <w:gridCol w:w="1133"/>
        <w:gridCol w:w="1276"/>
        <w:gridCol w:w="1134"/>
        <w:gridCol w:w="1276"/>
        <w:gridCol w:w="850"/>
        <w:gridCol w:w="708"/>
        <w:gridCol w:w="828"/>
        <w:gridCol w:w="874"/>
        <w:gridCol w:w="850"/>
        <w:gridCol w:w="1126"/>
        <w:gridCol w:w="1276"/>
        <w:gridCol w:w="992"/>
      </w:tblGrid>
      <w:tr w:rsidR="00C83686" w:rsidRPr="00833502" w14:paraId="750D6D47" w14:textId="77777777" w:rsidTr="00833502">
        <w:trPr>
          <w:trHeight w:val="20"/>
        </w:trPr>
        <w:tc>
          <w:tcPr>
            <w:tcW w:w="421" w:type="dxa"/>
            <w:vMerge w:val="restart"/>
            <w:vAlign w:val="center"/>
          </w:tcPr>
          <w:p w14:paraId="6662E12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7A63B029" w14:textId="77777777" w:rsidR="00C83686" w:rsidRPr="0083350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5D6A1AC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vAlign w:val="center"/>
          </w:tcPr>
          <w:p w14:paraId="4A92A800" w14:textId="77777777" w:rsidR="00C83686" w:rsidRPr="0083350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276" w:type="dxa"/>
            <w:vMerge w:val="restart"/>
            <w:vAlign w:val="center"/>
          </w:tcPr>
          <w:p w14:paraId="7743E210" w14:textId="77777777" w:rsidR="00C83686" w:rsidRPr="0083350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8922" w:type="dxa"/>
            <w:gridSpan w:val="9"/>
          </w:tcPr>
          <w:p w14:paraId="02446665" w14:textId="77777777" w:rsidR="00C83686" w:rsidRPr="00833502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vAlign w:val="center"/>
          </w:tcPr>
          <w:p w14:paraId="1518D76F" w14:textId="23D2D067" w:rsidR="00C83686" w:rsidRPr="00833502" w:rsidRDefault="00C83686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выполнение мероприятия </w:t>
            </w:r>
          </w:p>
        </w:tc>
      </w:tr>
      <w:tr w:rsidR="00C83686" w:rsidRPr="00833502" w14:paraId="3A2FBF23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1F26373A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8217E6B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7FB9A3F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14:paraId="6A5958BF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0AE8CE1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5F400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14:paraId="3827E712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110" w:type="dxa"/>
            <w:gridSpan w:val="5"/>
            <w:vAlign w:val="center"/>
          </w:tcPr>
          <w:p w14:paraId="6DD86804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26" w:type="dxa"/>
            <w:vAlign w:val="center"/>
          </w:tcPr>
          <w:p w14:paraId="221B506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</w:tcPr>
          <w:p w14:paraId="0CE9198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/>
            <w:vAlign w:val="center"/>
          </w:tcPr>
          <w:p w14:paraId="6584FECC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31DF6437" w14:textId="77777777" w:rsidTr="00833502">
        <w:trPr>
          <w:trHeight w:val="20"/>
        </w:trPr>
        <w:tc>
          <w:tcPr>
            <w:tcW w:w="421" w:type="dxa"/>
            <w:vAlign w:val="center"/>
          </w:tcPr>
          <w:p w14:paraId="54C4723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F5D786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0FE1B10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14:paraId="60516C0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2EAA268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5093F42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570AA5CE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gridSpan w:val="5"/>
            <w:vAlign w:val="center"/>
          </w:tcPr>
          <w:p w14:paraId="4E87B2AA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  <w:vAlign w:val="center"/>
          </w:tcPr>
          <w:p w14:paraId="46DE140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50B2219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5CBF4C4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83686" w:rsidRPr="00833502" w14:paraId="7623AD7E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621472F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14:paraId="458A3CA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14:paraId="63468A5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76" w:type="dxa"/>
            <w:vMerge w:val="restart"/>
          </w:tcPr>
          <w:p w14:paraId="243729F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</w:tcPr>
          <w:p w14:paraId="7351BF3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220D28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0397E8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8B6DF33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3A9D742E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457EDB9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EBAB8E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4C550EC0" w14:textId="77777777" w:rsidR="00C83686" w:rsidRPr="00833502" w:rsidRDefault="00C83686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090F9632" w14:textId="77777777" w:rsidTr="00833502">
        <w:trPr>
          <w:trHeight w:val="20"/>
        </w:trPr>
        <w:tc>
          <w:tcPr>
            <w:tcW w:w="421" w:type="dxa"/>
            <w:vMerge/>
          </w:tcPr>
          <w:p w14:paraId="51C3C17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DE2EF6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606A96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89D47E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4DC5C4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4CE120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0973DE8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752EEE88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2481BDF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06239A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734A6B9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2" w:name="_Hlk498508694"/>
        <w:bookmarkEnd w:id="2"/>
      </w:tr>
      <w:tr w:rsidR="00C83686" w:rsidRPr="00833502" w14:paraId="41166C9A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3601B124" w14:textId="77777777" w:rsidR="00C83686" w:rsidRPr="00833502" w:rsidRDefault="00C83686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9F575A9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8AFCE7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6B900DE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107362D8" w14:textId="77777777" w:rsidR="002C4E7B" w:rsidRPr="0083350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A3A3D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1D1C28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7218BB1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6CF8D16D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2087316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D7FA23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247F421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380E" w:rsidRPr="00833502" w14:paraId="50DD2826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14513567" w14:textId="77777777" w:rsidR="0059380E" w:rsidRPr="00833502" w:rsidRDefault="0059380E" w:rsidP="0059380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A7A61A6" w14:textId="77777777" w:rsidR="0059380E" w:rsidRPr="00833502" w:rsidRDefault="0059380E" w:rsidP="0059380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400DDBF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047A3F5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5769B0FD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7C297" w14:textId="77777777" w:rsidR="0059380E" w:rsidRPr="00833502" w:rsidRDefault="006544BF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9380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14:paraId="00B0D335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14:paraId="1AA33C26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110" w:type="dxa"/>
            <w:gridSpan w:val="5"/>
          </w:tcPr>
          <w:p w14:paraId="03473183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26" w:type="dxa"/>
          </w:tcPr>
          <w:p w14:paraId="5D4313F1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</w:tcPr>
          <w:p w14:paraId="7160E03A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vMerge/>
          </w:tcPr>
          <w:p w14:paraId="2C86F7CC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380E" w:rsidRPr="00833502" w14:paraId="266E069A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4F5A07E1" w14:textId="77777777" w:rsidR="0059380E" w:rsidRPr="00833502" w:rsidRDefault="0059380E" w:rsidP="0059380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BED26EB" w14:textId="77777777" w:rsidR="0059380E" w:rsidRPr="00833502" w:rsidRDefault="0059380E" w:rsidP="0059380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3FAD997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97A55FD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541A679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9C4872" w14:textId="77777777" w:rsidR="0059380E" w:rsidRPr="00833502" w:rsidRDefault="006544BF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9380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14:paraId="50942B1C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14:paraId="5F46A803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110" w:type="dxa"/>
            <w:gridSpan w:val="5"/>
          </w:tcPr>
          <w:p w14:paraId="34A868F0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26" w:type="dxa"/>
          </w:tcPr>
          <w:p w14:paraId="3BCE7D9A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</w:tcPr>
          <w:p w14:paraId="7BB5628B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vMerge/>
          </w:tcPr>
          <w:p w14:paraId="78927A62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773281AA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6600054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418" w:type="dxa"/>
            <w:vMerge w:val="restart"/>
          </w:tcPr>
          <w:p w14:paraId="29D8667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14:paraId="6DE0AB7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276" w:type="dxa"/>
            <w:vMerge w:val="restart"/>
          </w:tcPr>
          <w:p w14:paraId="5F1FD1B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</w:tcPr>
          <w:p w14:paraId="62BC7A1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3A4E22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784E08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FA6D709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1E946A5C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3EC1091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E867DA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588EBE97" w14:textId="2484B40A" w:rsidR="00C83686" w:rsidRPr="00833502" w:rsidRDefault="00C83686" w:rsidP="0027177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взаимодействию с общественно- политическими организациями и организационным вопросам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C83686" w:rsidRPr="00833502" w14:paraId="1E6BC42D" w14:textId="77777777" w:rsidTr="00833502">
        <w:trPr>
          <w:trHeight w:val="20"/>
        </w:trPr>
        <w:tc>
          <w:tcPr>
            <w:tcW w:w="421" w:type="dxa"/>
            <w:vMerge/>
          </w:tcPr>
          <w:p w14:paraId="67A55CA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DE0634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44DC19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60857B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91987C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37AD30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9FDB4EA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05124FE6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2A8FEAB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E2B74B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1429B0A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4254F179" w14:textId="77777777" w:rsidTr="00833502">
        <w:trPr>
          <w:trHeight w:val="20"/>
        </w:trPr>
        <w:tc>
          <w:tcPr>
            <w:tcW w:w="421" w:type="dxa"/>
            <w:vMerge/>
          </w:tcPr>
          <w:p w14:paraId="2751B85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519616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9B9B18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3DCB2CE" w14:textId="77777777" w:rsidR="00C83686" w:rsidRPr="00833502" w:rsidRDefault="00C83686" w:rsidP="006871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64C46119" w14:textId="77777777" w:rsidR="002C4E7B" w:rsidRPr="00833502" w:rsidRDefault="002C4E7B" w:rsidP="006871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CDFB3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52C100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66EBCB8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414ACE30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6DD4DE2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A5A77E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1BB6793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380E" w:rsidRPr="00833502" w14:paraId="0F787503" w14:textId="77777777" w:rsidTr="00833502">
        <w:trPr>
          <w:trHeight w:val="20"/>
        </w:trPr>
        <w:tc>
          <w:tcPr>
            <w:tcW w:w="421" w:type="dxa"/>
            <w:vMerge/>
          </w:tcPr>
          <w:p w14:paraId="4FC0752A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55BADAB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92231B1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FD93276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0A71A692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FF060" w14:textId="77777777" w:rsidR="0059380E" w:rsidRPr="00833502" w:rsidRDefault="006544BF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9380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14:paraId="0F857BB4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14:paraId="0EE7604A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110" w:type="dxa"/>
            <w:gridSpan w:val="5"/>
          </w:tcPr>
          <w:p w14:paraId="5D65BDB0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26" w:type="dxa"/>
          </w:tcPr>
          <w:p w14:paraId="232AFBBB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</w:tcPr>
          <w:p w14:paraId="4307F2E6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vMerge/>
          </w:tcPr>
          <w:p w14:paraId="22FE43B6" w14:textId="77777777" w:rsidR="0059380E" w:rsidRPr="00833502" w:rsidRDefault="0059380E" w:rsidP="005938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6FE5891A" w14:textId="77777777" w:rsidTr="00833502">
        <w:trPr>
          <w:trHeight w:val="20"/>
        </w:trPr>
        <w:tc>
          <w:tcPr>
            <w:tcW w:w="421" w:type="dxa"/>
            <w:vMerge/>
          </w:tcPr>
          <w:p w14:paraId="1B2DAA0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1E1131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2A5D11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5E54201F" w14:textId="77777777" w:rsidR="00C83686" w:rsidRPr="0083350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C613654" w14:textId="77777777" w:rsidR="002C4E7B" w:rsidRPr="00833502" w:rsidRDefault="002C4E7B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E1207" w14:textId="77777777" w:rsidR="00C83686" w:rsidRPr="00833502" w:rsidRDefault="006544BF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8368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</w:tcPr>
          <w:p w14:paraId="51B6646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14:paraId="5D3645F7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110" w:type="dxa"/>
            <w:gridSpan w:val="5"/>
          </w:tcPr>
          <w:p w14:paraId="0626F551" w14:textId="77777777" w:rsidR="00C83686" w:rsidRPr="00833502" w:rsidRDefault="0059380E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8368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26" w:type="dxa"/>
          </w:tcPr>
          <w:p w14:paraId="1F9DDD13" w14:textId="77777777" w:rsidR="00C83686" w:rsidRPr="00833502" w:rsidRDefault="0059380E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8368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</w:tcPr>
          <w:p w14:paraId="0636E1AC" w14:textId="77777777" w:rsidR="00C83686" w:rsidRPr="00833502" w:rsidRDefault="0059380E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8368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92" w:type="dxa"/>
            <w:vMerge/>
          </w:tcPr>
          <w:p w14:paraId="027C26B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6A68EF87" w14:textId="77777777" w:rsidTr="00833502">
        <w:trPr>
          <w:trHeight w:val="20"/>
        </w:trPr>
        <w:tc>
          <w:tcPr>
            <w:tcW w:w="421" w:type="dxa"/>
            <w:vMerge/>
          </w:tcPr>
          <w:p w14:paraId="53C98FC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69C997B" w14:textId="32FD1E8C" w:rsidR="00C83686" w:rsidRPr="00833502" w:rsidRDefault="00C83686" w:rsidP="009817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подписки для инвалидов ВОВ, ветеранов, одиноких престарелы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х граждан </w:t>
            </w:r>
            <w:r w:rsidR="00353FC4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на периодические издания, процент</w:t>
            </w:r>
          </w:p>
        </w:tc>
        <w:tc>
          <w:tcPr>
            <w:tcW w:w="1276" w:type="dxa"/>
            <w:vMerge w:val="restart"/>
          </w:tcPr>
          <w:p w14:paraId="70B8F0A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3" w:type="dxa"/>
            <w:vMerge w:val="restart"/>
          </w:tcPr>
          <w:p w14:paraId="01F42E8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0FA9A30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79DFD693" w14:textId="18B92823" w:rsidR="00C83686" w:rsidRPr="00833502" w:rsidRDefault="00D119CE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8368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</w:tcPr>
          <w:p w14:paraId="1B37BB7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14:paraId="44208E71" w14:textId="77777777" w:rsidR="00C83686" w:rsidRPr="0083350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260" w:type="dxa"/>
            <w:gridSpan w:val="4"/>
          </w:tcPr>
          <w:p w14:paraId="30054B5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6" w:type="dxa"/>
            <w:vMerge w:val="restart"/>
          </w:tcPr>
          <w:p w14:paraId="5627E44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14:paraId="536C6C6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1887123" w14:textId="77777777" w:rsidR="00C83686" w:rsidRPr="00833502" w:rsidRDefault="00C83686" w:rsidP="000D33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222046F6" w14:textId="77777777" w:rsidTr="00833502">
        <w:trPr>
          <w:trHeight w:val="20"/>
        </w:trPr>
        <w:tc>
          <w:tcPr>
            <w:tcW w:w="421" w:type="dxa"/>
            <w:vMerge/>
          </w:tcPr>
          <w:p w14:paraId="56BA0780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BEAFAA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365D164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541ED1DA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6580F2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A109B34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A1F0B2E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3FCD620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5AF717A" w14:textId="11309BA9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8" w:type="dxa"/>
          </w:tcPr>
          <w:p w14:paraId="46A125B8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74" w:type="dxa"/>
          </w:tcPr>
          <w:p w14:paraId="2F30D9DD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14:paraId="0022BAD9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26" w:type="dxa"/>
            <w:vMerge/>
          </w:tcPr>
          <w:p w14:paraId="4F66B5DA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25B4DAE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3BFDA22" w14:textId="77777777" w:rsidR="00C83686" w:rsidRPr="00833502" w:rsidRDefault="00C8368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60423853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4B4F018A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0FAF17C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60F008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14:paraId="28943D1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98E5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5D5EB9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0ABC70E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7A440E5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1FE79AF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14:paraId="1331C55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4" w:type="dxa"/>
          </w:tcPr>
          <w:p w14:paraId="776C3D8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E8109E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6" w:type="dxa"/>
          </w:tcPr>
          <w:p w14:paraId="0764F29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46BBCD1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Merge/>
          </w:tcPr>
          <w:p w14:paraId="2DB6FE3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6FC2E1CC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6777AD8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14:paraId="75490B0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14:paraId="0E38F67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276" w:type="dxa"/>
            <w:vMerge w:val="restart"/>
          </w:tcPr>
          <w:p w14:paraId="3A5414D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</w:tcPr>
          <w:p w14:paraId="46B12FC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6821EA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8DE220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CCCB6C5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748C74F0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4B6EFF1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C3C0DF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26F0679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53F96B9A" w14:textId="77777777" w:rsidTr="00833502">
        <w:trPr>
          <w:trHeight w:val="20"/>
        </w:trPr>
        <w:tc>
          <w:tcPr>
            <w:tcW w:w="421" w:type="dxa"/>
            <w:vMerge/>
          </w:tcPr>
          <w:p w14:paraId="225D361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CEFCD7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6AA3D4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BFD87C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84E1BC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78D911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D04F939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22D9EAEE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1D16838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3C0AE6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11F08A6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51014B29" w14:textId="77777777" w:rsidTr="00833502">
        <w:trPr>
          <w:trHeight w:val="20"/>
        </w:trPr>
        <w:tc>
          <w:tcPr>
            <w:tcW w:w="421" w:type="dxa"/>
            <w:vMerge/>
          </w:tcPr>
          <w:p w14:paraId="22A1CDE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4652AC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825F00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5276F69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8DDFC5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72612A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AA79A31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1AD322BE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30E89DC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6FAA5F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38BD4B5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4B2D5C2A" w14:textId="77777777" w:rsidTr="00833502">
        <w:trPr>
          <w:trHeight w:val="20"/>
        </w:trPr>
        <w:tc>
          <w:tcPr>
            <w:tcW w:w="421" w:type="dxa"/>
            <w:vMerge/>
          </w:tcPr>
          <w:p w14:paraId="39AD40F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6A1C16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6859AC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E8FC8F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3D1E860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709690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F0F1640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20D54D86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320BD0F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A5C71E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178B043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72065972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26359B37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1904C4B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7CBC5B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6F6DE476" w14:textId="77777777" w:rsidR="00C83686" w:rsidRPr="0083350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65E265EC" w14:textId="77777777" w:rsidR="002C4E7B" w:rsidRPr="00833502" w:rsidRDefault="002C4E7B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6CEDA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2E6984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36CCFDC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006EEC43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3A6A88C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40EFEB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6E4F449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00E6ADE6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78A2647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8" w:type="dxa"/>
            <w:vMerge w:val="restart"/>
          </w:tcPr>
          <w:p w14:paraId="08F54BC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14:paraId="4567DDD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Поощрение и поздравление граждан в связи с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праздниками, памятными датами</w:t>
            </w:r>
          </w:p>
        </w:tc>
        <w:tc>
          <w:tcPr>
            <w:tcW w:w="1276" w:type="dxa"/>
            <w:vMerge w:val="restart"/>
          </w:tcPr>
          <w:p w14:paraId="3CB659D2" w14:textId="77777777" w:rsidR="00C83686" w:rsidRPr="00833502" w:rsidRDefault="00C83686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3" w:type="dxa"/>
          </w:tcPr>
          <w:p w14:paraId="3AA0A98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0946A8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8C75F4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339F4DBC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0175F374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2509479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00B2F6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7826BB27" w14:textId="7D64ED62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взаимодействию с общественно-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политическими организациями и организационным вопросам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C83686" w:rsidRPr="00833502" w14:paraId="5E6A472C" w14:textId="77777777" w:rsidTr="00833502">
        <w:trPr>
          <w:trHeight w:val="20"/>
        </w:trPr>
        <w:tc>
          <w:tcPr>
            <w:tcW w:w="421" w:type="dxa"/>
            <w:vMerge/>
          </w:tcPr>
          <w:p w14:paraId="2CAA053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197768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AAA48E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71BBCF2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276" w:type="dxa"/>
          </w:tcPr>
          <w:p w14:paraId="4D06C56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</w:tcPr>
          <w:p w14:paraId="17CF460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5BF2775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115978F7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30825DD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455FCB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41CC872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78130BA2" w14:textId="77777777" w:rsidTr="00833502">
        <w:trPr>
          <w:trHeight w:val="20"/>
        </w:trPr>
        <w:tc>
          <w:tcPr>
            <w:tcW w:w="421" w:type="dxa"/>
            <w:vMerge/>
          </w:tcPr>
          <w:p w14:paraId="2E3958E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9152BD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C3F328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4F82BFC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6603576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93D1A2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8204CAA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7A29E614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346C82A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1DE18F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007087B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0969A0E9" w14:textId="77777777" w:rsidTr="00833502">
        <w:trPr>
          <w:trHeight w:val="20"/>
        </w:trPr>
        <w:tc>
          <w:tcPr>
            <w:tcW w:w="421" w:type="dxa"/>
            <w:vMerge/>
          </w:tcPr>
          <w:p w14:paraId="0DB240B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A6A4D7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B2B31B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31EFEA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471BA62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2187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330343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B50E0CC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68CCEDBD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18C960C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092621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0ACA2E9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7B7A1C0C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344ED204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EDBAA99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C2C882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3715814" w14:textId="77777777" w:rsidR="00C83686" w:rsidRPr="0083350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1E4CCB6A" w14:textId="77777777" w:rsidR="00C83686" w:rsidRPr="0083350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4545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3C33A6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3A399B9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064D09B4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5479FA6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688549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172181B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61CCA462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1692FF02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04DB2F1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мероприятий, единица</w:t>
            </w:r>
          </w:p>
        </w:tc>
        <w:tc>
          <w:tcPr>
            <w:tcW w:w="1276" w:type="dxa"/>
            <w:vMerge w:val="restart"/>
          </w:tcPr>
          <w:p w14:paraId="5FD67867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</w:tcPr>
          <w:p w14:paraId="41D5F1BE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47A7D632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CD123A5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</w:tcPr>
          <w:p w14:paraId="4E511E7F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14:paraId="190BD8C3" w14:textId="77777777" w:rsidR="00C83686" w:rsidRPr="0083350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260" w:type="dxa"/>
            <w:gridSpan w:val="4"/>
          </w:tcPr>
          <w:p w14:paraId="76877685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6" w:type="dxa"/>
            <w:vMerge w:val="restart"/>
          </w:tcPr>
          <w:p w14:paraId="45DAC9AC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14:paraId="7577A0FA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9677A54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046173FD" w14:textId="77777777" w:rsidTr="00833502">
        <w:trPr>
          <w:trHeight w:val="20"/>
        </w:trPr>
        <w:tc>
          <w:tcPr>
            <w:tcW w:w="421" w:type="dxa"/>
            <w:vMerge/>
          </w:tcPr>
          <w:p w14:paraId="02CB2277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5F5E10F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4C7CE47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00412B66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2AA4F8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207B1CA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C3C3F43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2E53E5FA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3AA834E" w14:textId="2196695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8" w:type="dxa"/>
          </w:tcPr>
          <w:p w14:paraId="1F7C3F39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74" w:type="dxa"/>
          </w:tcPr>
          <w:p w14:paraId="7C923928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14:paraId="10A7B05D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26" w:type="dxa"/>
            <w:vMerge/>
          </w:tcPr>
          <w:p w14:paraId="0C25AAF1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C1B9A26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9F558ED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7E227DB6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29AB5600" w14:textId="77777777" w:rsidR="00C83686" w:rsidRPr="00833502" w:rsidRDefault="00C83686" w:rsidP="00C255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D0F1478" w14:textId="77777777" w:rsidR="00C83686" w:rsidRPr="00833502" w:rsidRDefault="00C83686" w:rsidP="00C255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6910A99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14:paraId="7550629A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E391AD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  <w:p w14:paraId="60586AB2" w14:textId="77777777" w:rsidR="007D2773" w:rsidRPr="00833502" w:rsidRDefault="007D2773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20821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6" w:type="dxa"/>
          </w:tcPr>
          <w:p w14:paraId="57FEAF2E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50" w:type="dxa"/>
          </w:tcPr>
          <w:p w14:paraId="609365B4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708" w:type="dxa"/>
          </w:tcPr>
          <w:p w14:paraId="11B19D1C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28" w:type="dxa"/>
          </w:tcPr>
          <w:p w14:paraId="65E4F22B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874" w:type="dxa"/>
          </w:tcPr>
          <w:p w14:paraId="1B2B41E7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0" w:type="dxa"/>
          </w:tcPr>
          <w:p w14:paraId="658BEC12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26" w:type="dxa"/>
          </w:tcPr>
          <w:p w14:paraId="43EC4E5F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6" w:type="dxa"/>
          </w:tcPr>
          <w:p w14:paraId="5B877890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92" w:type="dxa"/>
            <w:vMerge/>
          </w:tcPr>
          <w:p w14:paraId="77291549" w14:textId="77777777" w:rsidR="00C83686" w:rsidRPr="00833502" w:rsidRDefault="00C83686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19689B84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0C3DBA6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</w:tcPr>
          <w:p w14:paraId="37251B6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14:paraId="2598D5F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государственных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гарантий муниципальным служащим, поощрение за муниципальную службу</w:t>
            </w:r>
          </w:p>
        </w:tc>
        <w:tc>
          <w:tcPr>
            <w:tcW w:w="1276" w:type="dxa"/>
            <w:vMerge w:val="restart"/>
          </w:tcPr>
          <w:p w14:paraId="7354801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3" w:type="dxa"/>
          </w:tcPr>
          <w:p w14:paraId="0BC34176" w14:textId="77777777" w:rsidR="00C83686" w:rsidRPr="0083350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CB3017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A4B210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F3E95E9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6F09BDFE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63CABBD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3964AE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67C55C0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24A83D5B" w14:textId="77777777" w:rsidTr="00833502">
        <w:trPr>
          <w:trHeight w:val="20"/>
        </w:trPr>
        <w:tc>
          <w:tcPr>
            <w:tcW w:w="421" w:type="dxa"/>
            <w:vMerge/>
          </w:tcPr>
          <w:p w14:paraId="5D22CD0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B214B1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74B2D6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4A1A16D8" w14:textId="77777777" w:rsidR="00C83686" w:rsidRPr="0083350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276" w:type="dxa"/>
          </w:tcPr>
          <w:p w14:paraId="65EB466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</w:tcPr>
          <w:p w14:paraId="0DF94A9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FAE7265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52675EBD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62AA4E8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3A93710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4563E72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3A1F9D0E" w14:textId="77777777" w:rsidTr="00833502">
        <w:trPr>
          <w:trHeight w:val="20"/>
        </w:trPr>
        <w:tc>
          <w:tcPr>
            <w:tcW w:w="421" w:type="dxa"/>
            <w:vMerge/>
          </w:tcPr>
          <w:p w14:paraId="654692A4" w14:textId="77777777" w:rsidR="00C83686" w:rsidRPr="00833502" w:rsidRDefault="00C83686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F747B76" w14:textId="77777777" w:rsidR="00C83686" w:rsidRPr="00833502" w:rsidRDefault="00C83686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2B14E90" w14:textId="77777777" w:rsidR="00C83686" w:rsidRPr="00833502" w:rsidRDefault="00C83686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71FA4FB" w14:textId="77777777" w:rsidR="00C83686" w:rsidRPr="00833502" w:rsidRDefault="00C83686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40913A3" w14:textId="77777777" w:rsidR="00C83686" w:rsidRPr="00833502" w:rsidRDefault="00E873FC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149 160,85</w:t>
            </w:r>
          </w:p>
        </w:tc>
        <w:tc>
          <w:tcPr>
            <w:tcW w:w="1134" w:type="dxa"/>
          </w:tcPr>
          <w:p w14:paraId="7B4347FA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276" w:type="dxa"/>
          </w:tcPr>
          <w:p w14:paraId="5F2D3402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4110" w:type="dxa"/>
            <w:gridSpan w:val="5"/>
          </w:tcPr>
          <w:p w14:paraId="64312A09" w14:textId="77777777" w:rsidR="00C83686" w:rsidRPr="00833502" w:rsidRDefault="000644D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="00774EE2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003</w:t>
            </w:r>
            <w:r w:rsidR="00774EE2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26" w:type="dxa"/>
          </w:tcPr>
          <w:p w14:paraId="4D267808" w14:textId="77777777" w:rsidR="00C83686" w:rsidRPr="00833502" w:rsidRDefault="00774EE2" w:rsidP="00774EE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76" w:type="dxa"/>
          </w:tcPr>
          <w:p w14:paraId="57D79FCD" w14:textId="77777777" w:rsidR="00C83686" w:rsidRPr="00833502" w:rsidRDefault="00774EE2" w:rsidP="00774EE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992" w:type="dxa"/>
            <w:vMerge/>
          </w:tcPr>
          <w:p w14:paraId="061A4D99" w14:textId="77777777" w:rsidR="00C83686" w:rsidRPr="00833502" w:rsidRDefault="00C83686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3AF6370B" w14:textId="77777777" w:rsidTr="00833502">
        <w:trPr>
          <w:trHeight w:val="20"/>
        </w:trPr>
        <w:tc>
          <w:tcPr>
            <w:tcW w:w="421" w:type="dxa"/>
            <w:vMerge/>
          </w:tcPr>
          <w:p w14:paraId="69D8FDF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493214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B707E0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59EC4B5" w14:textId="77777777" w:rsidR="00C83686" w:rsidRPr="00833502" w:rsidRDefault="00C8368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36ED0D2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F1E49E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8057690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54A237C5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6E42690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4C3A03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5FE6F94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1CCD" w:rsidRPr="00833502" w14:paraId="5B8FEDE8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12AA6C74" w14:textId="77777777" w:rsidR="00911CCD" w:rsidRPr="00833502" w:rsidRDefault="00911CCD" w:rsidP="00911C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0F4E3F" w14:textId="77777777" w:rsidR="00911CCD" w:rsidRPr="00833502" w:rsidRDefault="00911CCD" w:rsidP="00911C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93991E3" w14:textId="77777777" w:rsidR="00911CCD" w:rsidRPr="00833502" w:rsidRDefault="00911CCD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09EAADA" w14:textId="77777777" w:rsidR="00911CCD" w:rsidRPr="00833502" w:rsidRDefault="00911CCD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20D2A90" w14:textId="77777777" w:rsidR="002C4E7B" w:rsidRPr="00833502" w:rsidRDefault="002C4E7B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26A715" w14:textId="77777777" w:rsidR="00911CCD" w:rsidRPr="00833502" w:rsidRDefault="005A77B8" w:rsidP="005A77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149 160,8</w:t>
            </w:r>
            <w:r w:rsidR="00911CC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0BE4C97E" w14:textId="77777777" w:rsidR="00911CCD" w:rsidRPr="0083350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276" w:type="dxa"/>
          </w:tcPr>
          <w:p w14:paraId="631299B9" w14:textId="77777777" w:rsidR="00911CCD" w:rsidRPr="0083350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4110" w:type="dxa"/>
            <w:gridSpan w:val="5"/>
          </w:tcPr>
          <w:p w14:paraId="5BA03BD3" w14:textId="77777777" w:rsidR="00911CCD" w:rsidRPr="00833502" w:rsidRDefault="000644D6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31 003,86</w:t>
            </w:r>
          </w:p>
        </w:tc>
        <w:tc>
          <w:tcPr>
            <w:tcW w:w="1126" w:type="dxa"/>
          </w:tcPr>
          <w:p w14:paraId="2D2403E4" w14:textId="77777777" w:rsidR="00911CCD" w:rsidRPr="0083350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76" w:type="dxa"/>
          </w:tcPr>
          <w:p w14:paraId="59B60D6E" w14:textId="77777777" w:rsidR="00911CCD" w:rsidRPr="00833502" w:rsidRDefault="00911CCD" w:rsidP="00911CC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992" w:type="dxa"/>
            <w:vMerge/>
          </w:tcPr>
          <w:p w14:paraId="382E195E" w14:textId="77777777" w:rsidR="00911CCD" w:rsidRPr="00833502" w:rsidRDefault="00911CCD" w:rsidP="00911CC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2D348326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3BA6D76A" w14:textId="77777777" w:rsidR="00C83686" w:rsidRPr="00833502" w:rsidRDefault="00C83686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18" w:type="dxa"/>
            <w:vMerge w:val="restart"/>
          </w:tcPr>
          <w:p w14:paraId="0AA2DA3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14:paraId="24997E1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76" w:type="dxa"/>
            <w:vMerge w:val="restart"/>
          </w:tcPr>
          <w:p w14:paraId="2F870E9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</w:tcPr>
          <w:p w14:paraId="6B47E00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14:paraId="3F6AE56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E9CE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706C5A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9DA63AD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4A2ECEEB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00C4FCF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0286EC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4A2EE891" w14:textId="57775A85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бухгалтерскому учету и отчетности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  <w:p w14:paraId="049CD5F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C900E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6744C3A2" w14:textId="77777777" w:rsidTr="00833502">
        <w:trPr>
          <w:trHeight w:val="20"/>
        </w:trPr>
        <w:tc>
          <w:tcPr>
            <w:tcW w:w="421" w:type="dxa"/>
            <w:vMerge/>
          </w:tcPr>
          <w:p w14:paraId="52980B7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DFDAD9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7F8C13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1D19022C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6375057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5F518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2C7F48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3BFC86E8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61D03E08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0CE8AB4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4FE70C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40390A1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2F1D" w:rsidRPr="00833502" w14:paraId="32FF970F" w14:textId="77777777" w:rsidTr="00833502">
        <w:trPr>
          <w:trHeight w:val="20"/>
        </w:trPr>
        <w:tc>
          <w:tcPr>
            <w:tcW w:w="421" w:type="dxa"/>
            <w:vMerge/>
          </w:tcPr>
          <w:p w14:paraId="54120F4B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3E18A3C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E80FF69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5D309EF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0C30BE70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69366" w14:textId="77777777" w:rsidR="00D62F1D" w:rsidRPr="00833502" w:rsidRDefault="0055472E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149 160,85</w:t>
            </w:r>
          </w:p>
        </w:tc>
        <w:tc>
          <w:tcPr>
            <w:tcW w:w="1134" w:type="dxa"/>
          </w:tcPr>
          <w:p w14:paraId="28517930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276" w:type="dxa"/>
          </w:tcPr>
          <w:p w14:paraId="58A2E4B4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4110" w:type="dxa"/>
            <w:gridSpan w:val="5"/>
          </w:tcPr>
          <w:p w14:paraId="7C2CA50E" w14:textId="77777777" w:rsidR="00D62F1D" w:rsidRPr="00833502" w:rsidRDefault="000644D6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31 003,86</w:t>
            </w:r>
          </w:p>
        </w:tc>
        <w:tc>
          <w:tcPr>
            <w:tcW w:w="1126" w:type="dxa"/>
          </w:tcPr>
          <w:p w14:paraId="57C4F7DB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76" w:type="dxa"/>
          </w:tcPr>
          <w:p w14:paraId="3A656A72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992" w:type="dxa"/>
            <w:vMerge/>
          </w:tcPr>
          <w:p w14:paraId="5FB161BE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0280431E" w14:textId="77777777" w:rsidTr="00833502">
        <w:trPr>
          <w:trHeight w:val="20"/>
        </w:trPr>
        <w:tc>
          <w:tcPr>
            <w:tcW w:w="421" w:type="dxa"/>
            <w:vMerge/>
          </w:tcPr>
          <w:p w14:paraId="1252D68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EFD5FE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954C66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44B708C" w14:textId="77777777" w:rsidR="00C83686" w:rsidRPr="0083350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4D29879F" w14:textId="77777777" w:rsidR="00C83686" w:rsidRPr="0083350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4B3A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FAD062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BD1E302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0DFE793B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767D741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5DAB3C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722EA51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2F1D" w:rsidRPr="00833502" w14:paraId="0102B5C9" w14:textId="77777777" w:rsidTr="00833502">
        <w:trPr>
          <w:trHeight w:val="20"/>
        </w:trPr>
        <w:tc>
          <w:tcPr>
            <w:tcW w:w="421" w:type="dxa"/>
            <w:vMerge/>
          </w:tcPr>
          <w:p w14:paraId="0D9B8EC6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3C0F03D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BCD2861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4892F15F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4842A513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C3A265" w14:textId="77777777" w:rsidR="00D62F1D" w:rsidRPr="00833502" w:rsidRDefault="0055472E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149 160,85</w:t>
            </w:r>
          </w:p>
        </w:tc>
        <w:tc>
          <w:tcPr>
            <w:tcW w:w="1134" w:type="dxa"/>
          </w:tcPr>
          <w:p w14:paraId="4F39C406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276" w:type="dxa"/>
          </w:tcPr>
          <w:p w14:paraId="7621F105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4110" w:type="dxa"/>
            <w:gridSpan w:val="5"/>
          </w:tcPr>
          <w:p w14:paraId="0F283AAA" w14:textId="77777777" w:rsidR="00D62F1D" w:rsidRPr="00833502" w:rsidRDefault="000644D6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31 003,86</w:t>
            </w:r>
          </w:p>
        </w:tc>
        <w:tc>
          <w:tcPr>
            <w:tcW w:w="1126" w:type="dxa"/>
          </w:tcPr>
          <w:p w14:paraId="155F4A53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76" w:type="dxa"/>
          </w:tcPr>
          <w:p w14:paraId="03B31F55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992" w:type="dxa"/>
            <w:vMerge/>
          </w:tcPr>
          <w:p w14:paraId="09C5B6CE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0459D387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6004954B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AE03DB5" w14:textId="77777777" w:rsidR="00C83686" w:rsidRPr="00833502" w:rsidRDefault="00C83686" w:rsidP="00D97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</w:t>
            </w:r>
          </w:p>
          <w:p w14:paraId="77AC176D" w14:textId="77777777" w:rsidR="00C83686" w:rsidRPr="00833502" w:rsidRDefault="00C83686" w:rsidP="00D97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1276" w:type="dxa"/>
            <w:vMerge w:val="restart"/>
          </w:tcPr>
          <w:p w14:paraId="200BA62A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</w:tcPr>
          <w:p w14:paraId="79F24C95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5F70DA3A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770C4B5" w14:textId="5DFC5B5A" w:rsidR="00C83686" w:rsidRPr="00833502" w:rsidRDefault="00D119CE" w:rsidP="000B4B8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8368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</w:tcPr>
          <w:p w14:paraId="0C36FADF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14:paraId="3442E972" w14:textId="77777777" w:rsidR="00C83686" w:rsidRPr="0083350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260" w:type="dxa"/>
            <w:gridSpan w:val="4"/>
          </w:tcPr>
          <w:p w14:paraId="0602893E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6" w:type="dxa"/>
            <w:vMerge w:val="restart"/>
          </w:tcPr>
          <w:p w14:paraId="2A57C64C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14:paraId="045F22FC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50CDDB10" w14:textId="77777777" w:rsidR="00C83686" w:rsidRPr="00833502" w:rsidRDefault="00C83686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66D6188C" w14:textId="77777777" w:rsidTr="00833502">
        <w:trPr>
          <w:trHeight w:val="20"/>
        </w:trPr>
        <w:tc>
          <w:tcPr>
            <w:tcW w:w="421" w:type="dxa"/>
            <w:vMerge/>
          </w:tcPr>
          <w:p w14:paraId="051485F0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62FBE2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3661A0B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4F01E519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BEC667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FCE1A7C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0DAE250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828D3AE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14D9208" w14:textId="5CE87D82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8" w:type="dxa"/>
          </w:tcPr>
          <w:p w14:paraId="67E7EBE2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74" w:type="dxa"/>
          </w:tcPr>
          <w:p w14:paraId="47513908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14:paraId="1205D262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26" w:type="dxa"/>
            <w:vMerge/>
          </w:tcPr>
          <w:p w14:paraId="0464B15A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5F48291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041C959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77CF1252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3E789C0F" w14:textId="77777777" w:rsidR="00C83686" w:rsidRPr="00833502" w:rsidRDefault="00C83686" w:rsidP="00AB74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407C630" w14:textId="77777777" w:rsidR="00C83686" w:rsidRPr="00833502" w:rsidRDefault="00C83686" w:rsidP="00AB74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94AF801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14:paraId="3C190CAA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7A87B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</w:tcPr>
          <w:p w14:paraId="48D73E8A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</w:tcPr>
          <w:p w14:paraId="04871565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0" w:type="dxa"/>
          </w:tcPr>
          <w:p w14:paraId="4D4C6E53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8" w:type="dxa"/>
          </w:tcPr>
          <w:p w14:paraId="08314D8F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28" w:type="dxa"/>
          </w:tcPr>
          <w:p w14:paraId="66790D89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74" w:type="dxa"/>
          </w:tcPr>
          <w:p w14:paraId="4D092F83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0" w:type="dxa"/>
          </w:tcPr>
          <w:p w14:paraId="7470A042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26" w:type="dxa"/>
          </w:tcPr>
          <w:p w14:paraId="1FC104DB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6" w:type="dxa"/>
          </w:tcPr>
          <w:p w14:paraId="4AE40938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992" w:type="dxa"/>
            <w:vMerge/>
          </w:tcPr>
          <w:p w14:paraId="29428402" w14:textId="77777777" w:rsidR="00C83686" w:rsidRPr="00833502" w:rsidRDefault="00C83686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41213FF1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5DFECC9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18" w:type="dxa"/>
            <w:vMerge w:val="restart"/>
          </w:tcPr>
          <w:p w14:paraId="12FAF5C0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14:paraId="40B2922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76" w:type="dxa"/>
            <w:vMerge w:val="restart"/>
          </w:tcPr>
          <w:p w14:paraId="1D9CCB7D" w14:textId="77777777" w:rsidR="00C83686" w:rsidRPr="00833502" w:rsidRDefault="00C83686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3" w:type="dxa"/>
          </w:tcPr>
          <w:p w14:paraId="2337498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14:paraId="1B0CDF6B" w14:textId="77777777" w:rsidR="002C4E7B" w:rsidRPr="0083350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E3CCC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93313D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78D892F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2BD494A3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1556EC6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2B83EA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31486396" w14:textId="4534B24C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взаимодействию с общественно- политическими организациями и организационным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вопросам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C83686" w:rsidRPr="00833502" w14:paraId="6EDF5C9F" w14:textId="77777777" w:rsidTr="00833502">
        <w:trPr>
          <w:trHeight w:val="20"/>
        </w:trPr>
        <w:tc>
          <w:tcPr>
            <w:tcW w:w="421" w:type="dxa"/>
            <w:vMerge/>
          </w:tcPr>
          <w:p w14:paraId="339EE13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132943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C6D7D7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4F72220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688F64EA" w14:textId="77777777" w:rsidR="002C4E7B" w:rsidRPr="0083350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1F5C1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E1BEA1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FEF6B9C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1F002CEB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64C806E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8BE2D2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62D70B7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7BC99464" w14:textId="77777777" w:rsidTr="00833502">
        <w:trPr>
          <w:trHeight w:val="20"/>
        </w:trPr>
        <w:tc>
          <w:tcPr>
            <w:tcW w:w="421" w:type="dxa"/>
            <w:vMerge/>
          </w:tcPr>
          <w:p w14:paraId="09F126C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369E3E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05A056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688E992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41978C92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</w:tcPr>
          <w:p w14:paraId="6DF8977A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4D8065F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1E796FD0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33C3376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33271F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214C00DB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6792C2D5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7F4EC16D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B5F719B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795F64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7F164A7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15330841" w14:textId="77777777" w:rsidR="002C4E7B" w:rsidRPr="00833502" w:rsidRDefault="002C4E7B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05D6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19D5188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B4D7897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46181CCF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261616E1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38787BD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0134F47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4FB228BF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0449442B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9C8DBF3" w14:textId="77777777" w:rsidR="00C83686" w:rsidRPr="00833502" w:rsidRDefault="00C83686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9AAA0D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1E92E5A" w14:textId="77777777" w:rsidR="00C83686" w:rsidRPr="00833502" w:rsidRDefault="00C83686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09A3E8DF" w14:textId="77777777" w:rsidR="005C3C2F" w:rsidRPr="00833502" w:rsidRDefault="005C3C2F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2972F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12DA57D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F3261D5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5AE015C6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61B039B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0A3648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575414E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042D3945" w14:textId="77777777" w:rsidTr="00833502">
        <w:trPr>
          <w:trHeight w:val="20"/>
        </w:trPr>
        <w:tc>
          <w:tcPr>
            <w:tcW w:w="421" w:type="dxa"/>
            <w:vMerge w:val="restart"/>
          </w:tcPr>
          <w:p w14:paraId="00D210E4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5DEA4B7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 клубных формированиях, в рамках проекта «Активное долголетие», человек</w:t>
            </w:r>
          </w:p>
        </w:tc>
        <w:tc>
          <w:tcPr>
            <w:tcW w:w="1276" w:type="dxa"/>
            <w:vMerge w:val="restart"/>
          </w:tcPr>
          <w:p w14:paraId="1961C891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</w:tcPr>
          <w:p w14:paraId="5758179D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698EB551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22CECD54" w14:textId="1DA9938E" w:rsidR="00C83686" w:rsidRPr="00833502" w:rsidRDefault="00D119CE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8368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</w:tcPr>
          <w:p w14:paraId="72A7CE61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14:paraId="2AA5484A" w14:textId="77777777" w:rsidR="00C83686" w:rsidRPr="00833502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260" w:type="dxa"/>
            <w:gridSpan w:val="4"/>
          </w:tcPr>
          <w:p w14:paraId="21D30BD6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6" w:type="dxa"/>
            <w:vMerge w:val="restart"/>
          </w:tcPr>
          <w:p w14:paraId="3879D920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14:paraId="358B65EF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3FD25C57" w14:textId="77777777" w:rsidR="00C83686" w:rsidRPr="00833502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0BB41FF2" w14:textId="77777777" w:rsidTr="00833502">
        <w:trPr>
          <w:trHeight w:val="20"/>
        </w:trPr>
        <w:tc>
          <w:tcPr>
            <w:tcW w:w="421" w:type="dxa"/>
            <w:vMerge/>
          </w:tcPr>
          <w:p w14:paraId="55FAC05E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B2A7C0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3DA1CCF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7190038B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E4DD3D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14:paraId="33083CCF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E11AE42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7570ABE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1440307" w14:textId="2CEFB37B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19C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8" w:type="dxa"/>
          </w:tcPr>
          <w:p w14:paraId="7934DB83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74" w:type="dxa"/>
          </w:tcPr>
          <w:p w14:paraId="7BD624BA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14:paraId="614BE263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26" w:type="dxa"/>
            <w:vMerge/>
          </w:tcPr>
          <w:p w14:paraId="3738E2AE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C5D0A93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86B6951" w14:textId="77777777" w:rsidR="00C83686" w:rsidRPr="00833502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5F19" w:rsidRPr="00833502" w14:paraId="25E4AA37" w14:textId="77777777" w:rsidTr="00833502">
        <w:trPr>
          <w:trHeight w:val="20"/>
        </w:trPr>
        <w:tc>
          <w:tcPr>
            <w:tcW w:w="421" w:type="dxa"/>
            <w:vMerge/>
            <w:vAlign w:val="center"/>
          </w:tcPr>
          <w:p w14:paraId="183A4063" w14:textId="77777777" w:rsidR="00AC5F19" w:rsidRPr="00833502" w:rsidRDefault="00AC5F19" w:rsidP="00AC5F1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DC4D5A8" w14:textId="77777777" w:rsidR="00AC5F19" w:rsidRPr="00833502" w:rsidRDefault="00AC5F19" w:rsidP="00AC5F1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34550A4" w14:textId="77777777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14:paraId="25338FC7" w14:textId="77777777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1F83DC" w14:textId="7F76C82C" w:rsidR="00AC5F19" w:rsidRPr="00833502" w:rsidRDefault="00832F93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43 779</w:t>
            </w:r>
          </w:p>
        </w:tc>
        <w:tc>
          <w:tcPr>
            <w:tcW w:w="1134" w:type="dxa"/>
          </w:tcPr>
          <w:p w14:paraId="42125C19" w14:textId="50DC9528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832F93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276" w:type="dxa"/>
          </w:tcPr>
          <w:p w14:paraId="5564085E" w14:textId="77777777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15 961</w:t>
            </w:r>
          </w:p>
        </w:tc>
        <w:tc>
          <w:tcPr>
            <w:tcW w:w="850" w:type="dxa"/>
          </w:tcPr>
          <w:p w14:paraId="79A1DD74" w14:textId="4095D482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32</w:t>
            </w:r>
            <w:r w:rsidR="00A422A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722</w:t>
            </w:r>
          </w:p>
        </w:tc>
        <w:tc>
          <w:tcPr>
            <w:tcW w:w="708" w:type="dxa"/>
          </w:tcPr>
          <w:p w14:paraId="51B9AD24" w14:textId="3ABB3F03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8</w:t>
            </w:r>
            <w:r w:rsidR="00A422A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828" w:type="dxa"/>
          </w:tcPr>
          <w:p w14:paraId="5B341D9C" w14:textId="2C78A2D2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16</w:t>
            </w:r>
            <w:r w:rsidR="00A422A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874" w:type="dxa"/>
          </w:tcPr>
          <w:p w14:paraId="7960DA36" w14:textId="2B0B25C3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24</w:t>
            </w:r>
            <w:r w:rsidR="00A422A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850" w:type="dxa"/>
          </w:tcPr>
          <w:p w14:paraId="13A04314" w14:textId="65B46AA7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32</w:t>
            </w:r>
            <w:r w:rsidR="00A422A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722</w:t>
            </w:r>
          </w:p>
        </w:tc>
        <w:tc>
          <w:tcPr>
            <w:tcW w:w="1126" w:type="dxa"/>
          </w:tcPr>
          <w:p w14:paraId="063A1AAE" w14:textId="41C490A6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42</w:t>
            </w:r>
            <w:r w:rsidR="00A422A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276" w:type="dxa"/>
          </w:tcPr>
          <w:p w14:paraId="7E1E3277" w14:textId="43F69461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43</w:t>
            </w:r>
            <w:r w:rsidR="00A422A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779</w:t>
            </w:r>
          </w:p>
        </w:tc>
        <w:tc>
          <w:tcPr>
            <w:tcW w:w="992" w:type="dxa"/>
            <w:vMerge/>
          </w:tcPr>
          <w:p w14:paraId="6782F457" w14:textId="77777777" w:rsidR="00AC5F19" w:rsidRPr="00833502" w:rsidRDefault="00AC5F19" w:rsidP="00AC5F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149083B9" w14:textId="77777777" w:rsidTr="00833502">
        <w:trPr>
          <w:trHeight w:val="20"/>
        </w:trPr>
        <w:tc>
          <w:tcPr>
            <w:tcW w:w="3115" w:type="dxa"/>
            <w:gridSpan w:val="3"/>
            <w:vMerge w:val="restart"/>
          </w:tcPr>
          <w:p w14:paraId="5062B614" w14:textId="77777777" w:rsidR="00C83686" w:rsidRPr="00833502" w:rsidRDefault="00C83686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14:paraId="75EFFCA5" w14:textId="77777777" w:rsidR="00C83686" w:rsidRPr="00833502" w:rsidRDefault="00C83686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12BC4EEA" w14:textId="77777777" w:rsidR="00C83686" w:rsidRPr="00833502" w:rsidRDefault="00C83686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D2C1BFB" w14:textId="77777777" w:rsidR="005C3C2F" w:rsidRPr="00833502" w:rsidRDefault="005C3C2F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3A5623" w14:textId="77777777" w:rsidR="00C83686" w:rsidRPr="00833502" w:rsidRDefault="00DC0B1D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153 660,8</w:t>
            </w:r>
            <w:r w:rsidR="00E873B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59072A0C" w14:textId="77777777" w:rsidR="00C83686" w:rsidRPr="00833502" w:rsidRDefault="00C83686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29583,91</w:t>
            </w:r>
          </w:p>
        </w:tc>
        <w:tc>
          <w:tcPr>
            <w:tcW w:w="1276" w:type="dxa"/>
          </w:tcPr>
          <w:p w14:paraId="02E4E415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30707,76</w:t>
            </w:r>
          </w:p>
        </w:tc>
        <w:tc>
          <w:tcPr>
            <w:tcW w:w="4110" w:type="dxa"/>
            <w:gridSpan w:val="5"/>
          </w:tcPr>
          <w:p w14:paraId="220EB3B3" w14:textId="77777777" w:rsidR="00C83686" w:rsidRPr="00833502" w:rsidRDefault="00C83686" w:rsidP="00E873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DC0B1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1 503,8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6" w:type="dxa"/>
          </w:tcPr>
          <w:p w14:paraId="2910AB1B" w14:textId="77777777" w:rsidR="00C83686" w:rsidRPr="00833502" w:rsidRDefault="00E873B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30932,66</w:t>
            </w:r>
          </w:p>
        </w:tc>
        <w:tc>
          <w:tcPr>
            <w:tcW w:w="1276" w:type="dxa"/>
          </w:tcPr>
          <w:p w14:paraId="7F80E373" w14:textId="77777777" w:rsidR="00C83686" w:rsidRPr="00833502" w:rsidRDefault="00E873B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30932,66</w:t>
            </w:r>
          </w:p>
        </w:tc>
        <w:tc>
          <w:tcPr>
            <w:tcW w:w="992" w:type="dxa"/>
            <w:vMerge w:val="restart"/>
          </w:tcPr>
          <w:p w14:paraId="0EA2BF45" w14:textId="77777777" w:rsidR="00C83686" w:rsidRPr="00833502" w:rsidRDefault="00C83686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3686" w:rsidRPr="00833502" w14:paraId="1D1A26B9" w14:textId="77777777" w:rsidTr="00833502">
        <w:trPr>
          <w:trHeight w:val="20"/>
        </w:trPr>
        <w:tc>
          <w:tcPr>
            <w:tcW w:w="3115" w:type="dxa"/>
            <w:gridSpan w:val="3"/>
            <w:vMerge/>
          </w:tcPr>
          <w:p w14:paraId="071A18E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F399DA6" w14:textId="77777777" w:rsidR="00C83686" w:rsidRPr="00833502" w:rsidRDefault="00C83686" w:rsidP="00B27DB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14:paraId="3061B356" w14:textId="77777777" w:rsidR="002C4E7B" w:rsidRPr="00833502" w:rsidRDefault="002C4E7B" w:rsidP="00B27DB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9AF6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D3ACEFE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423D88B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6E37001F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4F0C84D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E52302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220E63DF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3686" w:rsidRPr="00833502" w14:paraId="5DFF7474" w14:textId="77777777" w:rsidTr="00833502">
        <w:trPr>
          <w:trHeight w:val="20"/>
        </w:trPr>
        <w:tc>
          <w:tcPr>
            <w:tcW w:w="3115" w:type="dxa"/>
            <w:gridSpan w:val="3"/>
            <w:vMerge/>
          </w:tcPr>
          <w:p w14:paraId="0F4C5057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7DB2D7DE" w14:textId="77777777" w:rsidR="00C83686" w:rsidRPr="00833502" w:rsidRDefault="00C8368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  <w:p w14:paraId="51105DAD" w14:textId="77777777" w:rsidR="002C4E7B" w:rsidRPr="00833502" w:rsidRDefault="002C4E7B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6A3C4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</w:tcPr>
          <w:p w14:paraId="5A2581F3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BF728E8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0" w:type="dxa"/>
            <w:gridSpan w:val="5"/>
          </w:tcPr>
          <w:p w14:paraId="03E94020" w14:textId="77777777" w:rsidR="00C83686" w:rsidRPr="00833502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6" w:type="dxa"/>
          </w:tcPr>
          <w:p w14:paraId="264DB836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EA0A605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14:paraId="440DBC59" w14:textId="77777777" w:rsidR="00C83686" w:rsidRPr="00833502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2F1D" w:rsidRPr="00833502" w14:paraId="25DCD10D" w14:textId="77777777" w:rsidTr="00833502">
        <w:trPr>
          <w:trHeight w:val="20"/>
        </w:trPr>
        <w:tc>
          <w:tcPr>
            <w:tcW w:w="3115" w:type="dxa"/>
            <w:gridSpan w:val="3"/>
            <w:vMerge/>
          </w:tcPr>
          <w:p w14:paraId="2C2362FA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6498ECAE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59BCC393" w14:textId="77777777" w:rsidR="002C4E7B" w:rsidRPr="00833502" w:rsidRDefault="002C4E7B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7BB9D" w14:textId="77777777" w:rsidR="00D62F1D" w:rsidRPr="00833502" w:rsidRDefault="003455D8" w:rsidP="00515E1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149 160,85</w:t>
            </w:r>
          </w:p>
        </w:tc>
        <w:tc>
          <w:tcPr>
            <w:tcW w:w="1134" w:type="dxa"/>
          </w:tcPr>
          <w:p w14:paraId="72D54E5F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28083,91</w:t>
            </w:r>
          </w:p>
        </w:tc>
        <w:tc>
          <w:tcPr>
            <w:tcW w:w="1276" w:type="dxa"/>
          </w:tcPr>
          <w:p w14:paraId="7C2C98A1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4110" w:type="dxa"/>
            <w:gridSpan w:val="5"/>
          </w:tcPr>
          <w:p w14:paraId="55E85E16" w14:textId="77777777" w:rsidR="00D62F1D" w:rsidRPr="00833502" w:rsidRDefault="008A64C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="00D62F1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003</w:t>
            </w:r>
            <w:r w:rsidR="00D62F1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D62F1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6" w:type="dxa"/>
          </w:tcPr>
          <w:p w14:paraId="4E6E46BC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1276" w:type="dxa"/>
          </w:tcPr>
          <w:p w14:paraId="779C84D8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30432,66</w:t>
            </w:r>
          </w:p>
        </w:tc>
        <w:tc>
          <w:tcPr>
            <w:tcW w:w="992" w:type="dxa"/>
            <w:vMerge/>
          </w:tcPr>
          <w:p w14:paraId="4AA1378C" w14:textId="77777777" w:rsidR="00D62F1D" w:rsidRPr="00833502" w:rsidRDefault="00D62F1D" w:rsidP="00D62F1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4D12" w:rsidRPr="00833502" w14:paraId="5976C956" w14:textId="77777777" w:rsidTr="00833502">
        <w:trPr>
          <w:trHeight w:val="20"/>
        </w:trPr>
        <w:tc>
          <w:tcPr>
            <w:tcW w:w="3115" w:type="dxa"/>
            <w:gridSpan w:val="3"/>
            <w:vMerge/>
          </w:tcPr>
          <w:p w14:paraId="234C9560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4C0B3973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65A7C5BE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5A0979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134" w:type="dxa"/>
          </w:tcPr>
          <w:p w14:paraId="492A6609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14:paraId="7A994381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110" w:type="dxa"/>
            <w:gridSpan w:val="5"/>
          </w:tcPr>
          <w:p w14:paraId="64BF9CB4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26" w:type="dxa"/>
          </w:tcPr>
          <w:p w14:paraId="25EB9483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</w:tcPr>
          <w:p w14:paraId="59AD2760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vMerge/>
          </w:tcPr>
          <w:p w14:paraId="62CC7A25" w14:textId="77777777" w:rsidR="00D64D12" w:rsidRPr="00833502" w:rsidRDefault="00D64D12" w:rsidP="00D64D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D16D7A9" w14:textId="77777777" w:rsidR="00C00F9A" w:rsidRPr="00833502" w:rsidRDefault="00C00F9A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14:paraId="305C4C0E" w14:textId="77777777" w:rsidR="009A7EB0" w:rsidRPr="00833502" w:rsidRDefault="009A7EB0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68A867" w14:textId="66EA54F4" w:rsidR="00234947" w:rsidRPr="00833502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1 «Социальная поддержка граждан»</w:t>
      </w:r>
    </w:p>
    <w:p w14:paraId="62117F1D" w14:textId="77777777" w:rsidR="00234947" w:rsidRPr="00833502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«Социальная защита населения» </w:t>
      </w:r>
    </w:p>
    <w:p w14:paraId="54465393" w14:textId="77777777" w:rsidR="00234947" w:rsidRPr="00833502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90118A7" w14:textId="77777777" w:rsidR="00FA6AD0" w:rsidRPr="00833502" w:rsidRDefault="00FA6AD0" w:rsidP="00FA6AD0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2</w:t>
      </w:r>
    </w:p>
    <w:p w14:paraId="2A1B87E0" w14:textId="77777777" w:rsidR="00234947" w:rsidRPr="00833502" w:rsidRDefault="00234947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5761"/>
        <w:gridCol w:w="8932"/>
      </w:tblGrid>
      <w:tr w:rsidR="003638CE" w:rsidRPr="00833502" w14:paraId="5D003ADC" w14:textId="77777777" w:rsidTr="00833502">
        <w:trPr>
          <w:trHeight w:val="276"/>
        </w:trPr>
        <w:tc>
          <w:tcPr>
            <w:tcW w:w="200" w:type="pct"/>
            <w:vMerge w:val="restart"/>
            <w:vAlign w:val="center"/>
            <w:hideMark/>
          </w:tcPr>
          <w:p w14:paraId="7D38619B" w14:textId="77777777" w:rsidR="00EF7049" w:rsidRPr="00833502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2" w:type="pct"/>
            <w:vMerge w:val="restart"/>
            <w:vAlign w:val="center"/>
          </w:tcPr>
          <w:p w14:paraId="77057137" w14:textId="77777777" w:rsidR="00EF7049" w:rsidRPr="00833502" w:rsidRDefault="00EF7049" w:rsidP="00E454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2918" w:type="pct"/>
            <w:vMerge w:val="restart"/>
            <w:vAlign w:val="center"/>
            <w:hideMark/>
          </w:tcPr>
          <w:p w14:paraId="26D53934" w14:textId="77777777" w:rsidR="00EF7049" w:rsidRPr="0083350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33502" w14:paraId="23C01136" w14:textId="77777777" w:rsidTr="00833502">
        <w:trPr>
          <w:trHeight w:val="276"/>
        </w:trPr>
        <w:tc>
          <w:tcPr>
            <w:tcW w:w="200" w:type="pct"/>
            <w:vMerge/>
            <w:vAlign w:val="center"/>
            <w:hideMark/>
          </w:tcPr>
          <w:p w14:paraId="6CDEE1E3" w14:textId="77777777" w:rsidR="00EF7049" w:rsidRPr="0083350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vMerge/>
          </w:tcPr>
          <w:p w14:paraId="3D8CA4BF" w14:textId="77777777" w:rsidR="00EF7049" w:rsidRPr="0083350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  <w:vMerge/>
            <w:vAlign w:val="center"/>
            <w:hideMark/>
          </w:tcPr>
          <w:p w14:paraId="579900C9" w14:textId="77777777" w:rsidR="00EF7049" w:rsidRPr="0083350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33502" w14:paraId="20E0693C" w14:textId="77777777" w:rsidTr="00833502">
        <w:trPr>
          <w:trHeight w:val="20"/>
        </w:trPr>
        <w:tc>
          <w:tcPr>
            <w:tcW w:w="200" w:type="pct"/>
            <w:vAlign w:val="center"/>
            <w:hideMark/>
          </w:tcPr>
          <w:p w14:paraId="1A611791" w14:textId="77777777" w:rsidR="00EF7049" w:rsidRPr="0083350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2" w:type="pct"/>
          </w:tcPr>
          <w:p w14:paraId="19D1CC14" w14:textId="77777777" w:rsidR="00EF7049" w:rsidRPr="0083350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8" w:type="pct"/>
            <w:vAlign w:val="center"/>
            <w:hideMark/>
          </w:tcPr>
          <w:p w14:paraId="208EC9CC" w14:textId="77777777" w:rsidR="00EF7049" w:rsidRPr="00833502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33502" w14:paraId="771EEE8C" w14:textId="77777777" w:rsidTr="00833502">
        <w:trPr>
          <w:trHeight w:val="20"/>
        </w:trPr>
        <w:tc>
          <w:tcPr>
            <w:tcW w:w="200" w:type="pct"/>
            <w:vAlign w:val="center"/>
          </w:tcPr>
          <w:p w14:paraId="5C31D945" w14:textId="77777777" w:rsidR="004D7C52" w:rsidRPr="00833502" w:rsidRDefault="004D7C52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2" w:type="pct"/>
          </w:tcPr>
          <w:p w14:paraId="7F6907ED" w14:textId="77777777" w:rsidR="004D7C52" w:rsidRPr="00833502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14:paraId="7B620375" w14:textId="77777777" w:rsidR="004D7C52" w:rsidRPr="00833502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918" w:type="pct"/>
          </w:tcPr>
          <w:p w14:paraId="7A2BA326" w14:textId="77777777" w:rsidR="004D7C52" w:rsidRPr="00833502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833502" w14:paraId="1F38EC45" w14:textId="77777777" w:rsidTr="00833502">
        <w:trPr>
          <w:trHeight w:val="20"/>
        </w:trPr>
        <w:tc>
          <w:tcPr>
            <w:tcW w:w="200" w:type="pct"/>
            <w:vAlign w:val="center"/>
          </w:tcPr>
          <w:p w14:paraId="78B279E6" w14:textId="77777777" w:rsidR="002A073F" w:rsidRPr="00833502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2" w:type="pct"/>
          </w:tcPr>
          <w:p w14:paraId="71FB754C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14:paraId="56CFD17B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2918" w:type="pct"/>
          </w:tcPr>
          <w:p w14:paraId="7DA432AC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833502" w14:paraId="2DE57C56" w14:textId="77777777" w:rsidTr="00833502">
        <w:trPr>
          <w:trHeight w:val="20"/>
        </w:trPr>
        <w:tc>
          <w:tcPr>
            <w:tcW w:w="200" w:type="pct"/>
            <w:vAlign w:val="center"/>
          </w:tcPr>
          <w:p w14:paraId="65CCC93D" w14:textId="77777777" w:rsidR="002A073F" w:rsidRPr="00833502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2" w:type="pct"/>
          </w:tcPr>
          <w:p w14:paraId="7C510F82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14:paraId="4CCCF313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государственных гарантий государственным гражданским служащим Московской области, поощрение за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государственную гражданскую службу Московской области</w:t>
            </w:r>
          </w:p>
        </w:tc>
        <w:tc>
          <w:tcPr>
            <w:tcW w:w="2918" w:type="pct"/>
          </w:tcPr>
          <w:p w14:paraId="6D95FBB0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833502" w14:paraId="62344FD1" w14:textId="77777777" w:rsidTr="00833502">
        <w:trPr>
          <w:trHeight w:val="20"/>
        </w:trPr>
        <w:tc>
          <w:tcPr>
            <w:tcW w:w="200" w:type="pct"/>
            <w:vAlign w:val="center"/>
          </w:tcPr>
          <w:p w14:paraId="57DFAA36" w14:textId="77777777" w:rsidR="002A073F" w:rsidRPr="00833502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2" w:type="pct"/>
          </w:tcPr>
          <w:p w14:paraId="3A91B195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14:paraId="0256846A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918" w:type="pct"/>
          </w:tcPr>
          <w:p w14:paraId="4C227D78" w14:textId="77777777" w:rsidR="002A073F" w:rsidRPr="00833502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14:paraId="719DD30F" w14:textId="77777777" w:rsidR="00833502" w:rsidRDefault="00833502" w:rsidP="0032136A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E6F300" w14:textId="1713E751" w:rsidR="00022544" w:rsidRPr="00833502" w:rsidRDefault="00022544" w:rsidP="0032136A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14:paraId="3604F3F5" w14:textId="100C8A7E" w:rsidR="003E3248" w:rsidRPr="00833502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770FD73E" w14:textId="77777777" w:rsidR="00CE3051" w:rsidRPr="00833502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14:paraId="35C14C2D" w14:textId="0D3036AE" w:rsidR="00D03DEF" w:rsidRPr="00833502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D119CE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14:paraId="53942E7E" w14:textId="75AD0D5E" w:rsidR="00D03DEF" w:rsidRPr="00833502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D119CE" w:rsidRPr="00833502">
        <w:rPr>
          <w:rFonts w:ascii="Arial" w:hAnsi="Arial" w:cs="Arial"/>
          <w:b/>
          <w:bCs/>
          <w:sz w:val="24"/>
          <w:szCs w:val="24"/>
        </w:rPr>
        <w:t xml:space="preserve"> </w:t>
      </w:r>
      <w:r w:rsidR="00D35BB1" w:rsidRPr="00833502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области </w:t>
      </w:r>
      <w:r w:rsidRPr="0083350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14:paraId="76C870EF" w14:textId="77777777" w:rsidR="0094688D" w:rsidRPr="00833502" w:rsidRDefault="00174EC4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1</w:t>
      </w:r>
    </w:p>
    <w:p w14:paraId="02A186E0" w14:textId="77777777" w:rsidR="006D1745" w:rsidRPr="00833502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Style w:val="a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318"/>
        <w:gridCol w:w="993"/>
        <w:gridCol w:w="1091"/>
        <w:gridCol w:w="1520"/>
        <w:gridCol w:w="1276"/>
        <w:gridCol w:w="1275"/>
        <w:gridCol w:w="748"/>
        <w:gridCol w:w="758"/>
        <w:gridCol w:w="952"/>
        <w:gridCol w:w="882"/>
        <w:gridCol w:w="855"/>
        <w:gridCol w:w="1334"/>
        <w:gridCol w:w="1275"/>
        <w:gridCol w:w="606"/>
      </w:tblGrid>
      <w:tr w:rsidR="00356FAC" w:rsidRPr="00833502" w14:paraId="3406BFAC" w14:textId="77777777" w:rsidTr="00833502">
        <w:trPr>
          <w:trHeight w:val="20"/>
        </w:trPr>
        <w:tc>
          <w:tcPr>
            <w:tcW w:w="426" w:type="dxa"/>
            <w:vMerge w:val="restart"/>
          </w:tcPr>
          <w:p w14:paraId="09BFF135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239529B7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318" w:type="dxa"/>
            <w:vMerge w:val="restart"/>
          </w:tcPr>
          <w:p w14:paraId="2C6E2970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93881B9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091" w:type="dxa"/>
            <w:vMerge w:val="restart"/>
          </w:tcPr>
          <w:p w14:paraId="27D551BD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520" w:type="dxa"/>
            <w:vMerge w:val="restart"/>
          </w:tcPr>
          <w:p w14:paraId="3DAD9258" w14:textId="77777777" w:rsidR="00356FAC" w:rsidRPr="00833502" w:rsidRDefault="00356FAC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9355" w:type="dxa"/>
            <w:gridSpan w:val="9"/>
          </w:tcPr>
          <w:p w14:paraId="46D41186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606" w:type="dxa"/>
            <w:vMerge w:val="restart"/>
          </w:tcPr>
          <w:p w14:paraId="50B111DA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ия</w:t>
            </w:r>
          </w:p>
        </w:tc>
      </w:tr>
      <w:tr w:rsidR="00356FAC" w:rsidRPr="00833502" w14:paraId="0F135D6F" w14:textId="77777777" w:rsidTr="00833502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01F3FD68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14:paraId="084D430B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711C2AF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</w:tcPr>
          <w:p w14:paraId="1F667B33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14:paraId="399110A2" w14:textId="77777777" w:rsidR="00356FAC" w:rsidRPr="00833502" w:rsidRDefault="00356FAC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37E26C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F5F0A6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195" w:type="dxa"/>
            <w:gridSpan w:val="5"/>
            <w:tcBorders>
              <w:bottom w:val="single" w:sz="4" w:space="0" w:color="auto"/>
            </w:tcBorders>
          </w:tcPr>
          <w:p w14:paraId="7D1DD89B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7D0BBD5F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6CEA82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14:paraId="5B6D66F3" w14:textId="77777777" w:rsidR="00356FAC" w:rsidRPr="00833502" w:rsidRDefault="00356FAC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5BE" w:rsidRPr="00833502" w14:paraId="37652D00" w14:textId="77777777" w:rsidTr="00833502">
        <w:trPr>
          <w:trHeight w:val="20"/>
        </w:trPr>
        <w:tc>
          <w:tcPr>
            <w:tcW w:w="426" w:type="dxa"/>
          </w:tcPr>
          <w:p w14:paraId="74F4270A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558AA1EB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27294CE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14:paraId="40C373E9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20" w:type="dxa"/>
          </w:tcPr>
          <w:p w14:paraId="254279A7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241C481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301C2B42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95" w:type="dxa"/>
            <w:gridSpan w:val="5"/>
          </w:tcPr>
          <w:p w14:paraId="43B444C4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34" w:type="dxa"/>
          </w:tcPr>
          <w:p w14:paraId="75BEF01C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390E6B5E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6" w:type="dxa"/>
          </w:tcPr>
          <w:p w14:paraId="7939BF19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135BE" w:rsidRPr="00833502" w14:paraId="66B69C67" w14:textId="77777777" w:rsidTr="00833502">
        <w:trPr>
          <w:trHeight w:val="20"/>
        </w:trPr>
        <w:tc>
          <w:tcPr>
            <w:tcW w:w="426" w:type="dxa"/>
            <w:vMerge w:val="restart"/>
          </w:tcPr>
          <w:p w14:paraId="3F7C29D9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18" w:type="dxa"/>
            <w:vMerge w:val="restart"/>
          </w:tcPr>
          <w:p w14:paraId="195E434D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14:paraId="50488FCD" w14:textId="2A3E3D6A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</w:t>
            </w:r>
            <w:r w:rsidR="006C1F72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каникулярное время</w:t>
            </w:r>
          </w:p>
        </w:tc>
        <w:tc>
          <w:tcPr>
            <w:tcW w:w="993" w:type="dxa"/>
            <w:vMerge w:val="restart"/>
          </w:tcPr>
          <w:p w14:paraId="0AC19979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091" w:type="dxa"/>
          </w:tcPr>
          <w:p w14:paraId="40295CF2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0" w:type="dxa"/>
          </w:tcPr>
          <w:p w14:paraId="0DDF8D47" w14:textId="77777777" w:rsidR="00F963CA" w:rsidRPr="0083350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43B9CB5" w14:textId="77777777" w:rsidR="00F963CA" w:rsidRPr="0083350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0DF7A346" w14:textId="77777777" w:rsidR="00F963CA" w:rsidRPr="0083350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95" w:type="dxa"/>
            <w:gridSpan w:val="5"/>
          </w:tcPr>
          <w:p w14:paraId="703F6DE6" w14:textId="77777777" w:rsidR="00F963CA" w:rsidRPr="00833502" w:rsidRDefault="00F963CA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4" w:type="dxa"/>
          </w:tcPr>
          <w:p w14:paraId="4C67F69B" w14:textId="77777777" w:rsidR="00F963CA" w:rsidRPr="0083350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B6C816F" w14:textId="77777777" w:rsidR="00F963CA" w:rsidRPr="0083350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6" w:type="dxa"/>
            <w:vMerge w:val="restart"/>
          </w:tcPr>
          <w:p w14:paraId="1CAE5319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135BE" w:rsidRPr="00833502" w14:paraId="75285032" w14:textId="77777777" w:rsidTr="00833502">
        <w:trPr>
          <w:trHeight w:val="20"/>
        </w:trPr>
        <w:tc>
          <w:tcPr>
            <w:tcW w:w="426" w:type="dxa"/>
            <w:vMerge/>
          </w:tcPr>
          <w:p w14:paraId="069B0FB6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5B66900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E6DB19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0702D77" w14:textId="77777777" w:rsidR="00F963CA" w:rsidRPr="00833502" w:rsidRDefault="00BC4D1B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7E014D"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63CA" w:rsidRPr="00833502">
              <w:rPr>
                <w:rFonts w:ascii="Arial" w:hAnsi="Arial" w:cs="Arial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520" w:type="dxa"/>
          </w:tcPr>
          <w:p w14:paraId="7A8D10D5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85 385,00</w:t>
            </w:r>
          </w:p>
        </w:tc>
        <w:tc>
          <w:tcPr>
            <w:tcW w:w="1276" w:type="dxa"/>
          </w:tcPr>
          <w:p w14:paraId="10CBBD15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1275" w:type="dxa"/>
          </w:tcPr>
          <w:p w14:paraId="73219249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18458,00</w:t>
            </w:r>
          </w:p>
        </w:tc>
        <w:tc>
          <w:tcPr>
            <w:tcW w:w="4195" w:type="dxa"/>
            <w:gridSpan w:val="5"/>
          </w:tcPr>
          <w:p w14:paraId="69F5FB8B" w14:textId="77777777" w:rsidR="00F963CA" w:rsidRPr="0083350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16 940,00</w:t>
            </w:r>
          </w:p>
        </w:tc>
        <w:tc>
          <w:tcPr>
            <w:tcW w:w="1334" w:type="dxa"/>
          </w:tcPr>
          <w:p w14:paraId="1CBFFB9C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17642,00</w:t>
            </w:r>
          </w:p>
        </w:tc>
        <w:tc>
          <w:tcPr>
            <w:tcW w:w="1275" w:type="dxa"/>
          </w:tcPr>
          <w:p w14:paraId="0C2449AB" w14:textId="77777777" w:rsidR="00F963CA" w:rsidRPr="0083350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17779,00</w:t>
            </w:r>
          </w:p>
        </w:tc>
        <w:tc>
          <w:tcPr>
            <w:tcW w:w="606" w:type="dxa"/>
            <w:vMerge/>
          </w:tcPr>
          <w:p w14:paraId="672AEF39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5BE" w:rsidRPr="00833502" w14:paraId="501B2856" w14:textId="77777777" w:rsidTr="00833502">
        <w:trPr>
          <w:trHeight w:val="20"/>
        </w:trPr>
        <w:tc>
          <w:tcPr>
            <w:tcW w:w="426" w:type="dxa"/>
            <w:vMerge/>
          </w:tcPr>
          <w:p w14:paraId="26997CFC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95C9BE6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0D5A3EB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3EFE2E49" w14:textId="77777777" w:rsidR="00F963CA" w:rsidRPr="00833502" w:rsidRDefault="00F963CA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20" w:type="dxa"/>
          </w:tcPr>
          <w:p w14:paraId="38427E09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686E9E" w:rsidRPr="00833502">
              <w:rPr>
                <w:rFonts w:ascii="Arial" w:hAnsi="Arial" w:cs="Arial"/>
                <w:sz w:val="24"/>
                <w:szCs w:val="24"/>
              </w:rPr>
              <w:t>54932</w:t>
            </w:r>
            <w:r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="00686E9E" w:rsidRPr="008335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69E9FF1A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1275" w:type="dxa"/>
          </w:tcPr>
          <w:p w14:paraId="50EC6E7F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4195" w:type="dxa"/>
            <w:gridSpan w:val="5"/>
          </w:tcPr>
          <w:p w14:paraId="1957E71D" w14:textId="77777777" w:rsidR="00F963CA" w:rsidRPr="00833502" w:rsidRDefault="00F963CA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</w:t>
            </w:r>
            <w:r w:rsidR="00034BD3" w:rsidRPr="00833502">
              <w:rPr>
                <w:rFonts w:ascii="Arial" w:hAnsi="Arial" w:cs="Arial"/>
                <w:sz w:val="24"/>
                <w:szCs w:val="24"/>
              </w:rPr>
              <w:t>6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AB9" w:rsidRPr="00833502">
              <w:rPr>
                <w:rFonts w:ascii="Arial" w:hAnsi="Arial" w:cs="Arial"/>
                <w:sz w:val="24"/>
                <w:szCs w:val="24"/>
              </w:rPr>
              <w:t>859</w:t>
            </w:r>
            <w:r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="00913AB9" w:rsidRPr="008335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34" w:type="dxa"/>
          </w:tcPr>
          <w:p w14:paraId="5C4A095E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5" w:type="dxa"/>
          </w:tcPr>
          <w:p w14:paraId="1F564014" w14:textId="77777777" w:rsidR="00F963CA" w:rsidRPr="0083350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606" w:type="dxa"/>
            <w:vMerge/>
          </w:tcPr>
          <w:p w14:paraId="4AE50C71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5BE" w:rsidRPr="00833502" w14:paraId="01DA541E" w14:textId="77777777" w:rsidTr="00833502">
        <w:trPr>
          <w:trHeight w:val="20"/>
        </w:trPr>
        <w:tc>
          <w:tcPr>
            <w:tcW w:w="426" w:type="dxa"/>
            <w:vMerge/>
          </w:tcPr>
          <w:p w14:paraId="053E364F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3EB61525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55F8DE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27E98FA" w14:textId="5C88E174" w:rsidR="00F963CA" w:rsidRPr="00833502" w:rsidRDefault="00F963CA" w:rsidP="003213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14:paraId="5DBF86DC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="00A601F1" w:rsidRPr="00833502">
              <w:rPr>
                <w:rFonts w:ascii="Arial" w:hAnsi="Arial" w:cs="Arial"/>
                <w:sz w:val="24"/>
                <w:szCs w:val="24"/>
              </w:rPr>
              <w:t>403</w:t>
            </w:r>
            <w:r w:rsidRPr="00833502">
              <w:rPr>
                <w:rFonts w:ascii="Arial" w:hAnsi="Arial" w:cs="Arial"/>
                <w:sz w:val="24"/>
                <w:szCs w:val="24"/>
              </w:rPr>
              <w:t>1</w:t>
            </w:r>
            <w:r w:rsidR="00A601F1" w:rsidRPr="00833502">
              <w:rPr>
                <w:rFonts w:ascii="Arial" w:hAnsi="Arial" w:cs="Arial"/>
                <w:sz w:val="24"/>
                <w:szCs w:val="24"/>
              </w:rPr>
              <w:t>7</w:t>
            </w:r>
            <w:r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="00A601F1" w:rsidRPr="008335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17A5902C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1275" w:type="dxa"/>
          </w:tcPr>
          <w:p w14:paraId="4598B130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49619,00</w:t>
            </w:r>
          </w:p>
        </w:tc>
        <w:tc>
          <w:tcPr>
            <w:tcW w:w="4195" w:type="dxa"/>
            <w:gridSpan w:val="5"/>
          </w:tcPr>
          <w:p w14:paraId="0DD26A0A" w14:textId="77777777" w:rsidR="00F963CA" w:rsidRPr="00833502" w:rsidRDefault="000266EC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53</w:t>
            </w:r>
            <w:r w:rsidR="00F963CA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799</w:t>
            </w:r>
            <w:r w:rsidR="00F963CA"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Pr="008335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34" w:type="dxa"/>
          </w:tcPr>
          <w:p w14:paraId="5C3AAED0" w14:textId="77777777" w:rsidR="00F963CA" w:rsidRPr="00833502" w:rsidRDefault="00F963CA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48803,00</w:t>
            </w:r>
          </w:p>
        </w:tc>
        <w:tc>
          <w:tcPr>
            <w:tcW w:w="1275" w:type="dxa"/>
          </w:tcPr>
          <w:p w14:paraId="52514FB5" w14:textId="77777777" w:rsidR="00F963CA" w:rsidRPr="00833502" w:rsidRDefault="00F963CA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48940,00</w:t>
            </w:r>
          </w:p>
        </w:tc>
        <w:tc>
          <w:tcPr>
            <w:tcW w:w="606" w:type="dxa"/>
            <w:vMerge/>
          </w:tcPr>
          <w:p w14:paraId="146BAD0C" w14:textId="77777777" w:rsidR="00F963CA" w:rsidRPr="00833502" w:rsidRDefault="00F963CA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06E56910" w14:textId="77777777" w:rsidTr="00833502">
        <w:trPr>
          <w:trHeight w:val="20"/>
        </w:trPr>
        <w:tc>
          <w:tcPr>
            <w:tcW w:w="426" w:type="dxa"/>
            <w:vMerge w:val="restart"/>
          </w:tcPr>
          <w:p w14:paraId="2FD9C39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18" w:type="dxa"/>
            <w:vMerge w:val="restart"/>
          </w:tcPr>
          <w:p w14:paraId="50303BC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14:paraId="6572820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детей Московской области в каникулярное время</w:t>
            </w:r>
          </w:p>
        </w:tc>
        <w:tc>
          <w:tcPr>
            <w:tcW w:w="993" w:type="dxa"/>
            <w:vMerge w:val="restart"/>
          </w:tcPr>
          <w:p w14:paraId="74F2677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091" w:type="dxa"/>
          </w:tcPr>
          <w:p w14:paraId="1277E07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0" w:type="dxa"/>
          </w:tcPr>
          <w:p w14:paraId="1BEA79D1" w14:textId="77777777" w:rsidR="000E6BEE" w:rsidRPr="00833502" w:rsidRDefault="000E6BEE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D4FF8D5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5009B5CE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95" w:type="dxa"/>
            <w:gridSpan w:val="5"/>
          </w:tcPr>
          <w:p w14:paraId="1F90830B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4" w:type="dxa"/>
          </w:tcPr>
          <w:p w14:paraId="0600035C" w14:textId="77777777" w:rsidR="000E6BEE" w:rsidRPr="00833502" w:rsidRDefault="000E6BEE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98D830A" w14:textId="77777777" w:rsidR="000E6BEE" w:rsidRPr="00833502" w:rsidRDefault="000E6BEE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6" w:type="dxa"/>
            <w:vMerge w:val="restart"/>
          </w:tcPr>
          <w:p w14:paraId="54E8ED53" w14:textId="16796753" w:rsidR="000E6BEE" w:rsidRPr="00833502" w:rsidRDefault="000E6BEE" w:rsidP="00AA16D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Управление образов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анием администрации </w:t>
            </w:r>
            <w:r w:rsidR="00A41A66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0E6BEE" w:rsidRPr="00833502" w14:paraId="27EC2A33" w14:textId="77777777" w:rsidTr="00833502">
        <w:trPr>
          <w:trHeight w:val="20"/>
        </w:trPr>
        <w:tc>
          <w:tcPr>
            <w:tcW w:w="426" w:type="dxa"/>
            <w:vMerge/>
          </w:tcPr>
          <w:p w14:paraId="29FC517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4FCE4D72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87DFAF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41276F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20" w:type="dxa"/>
          </w:tcPr>
          <w:p w14:paraId="636A4D93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85 385,00</w:t>
            </w:r>
          </w:p>
        </w:tc>
        <w:tc>
          <w:tcPr>
            <w:tcW w:w="1276" w:type="dxa"/>
          </w:tcPr>
          <w:p w14:paraId="002EDF91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1275" w:type="dxa"/>
          </w:tcPr>
          <w:p w14:paraId="21436504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18458,00</w:t>
            </w:r>
          </w:p>
        </w:tc>
        <w:tc>
          <w:tcPr>
            <w:tcW w:w="4195" w:type="dxa"/>
            <w:gridSpan w:val="5"/>
          </w:tcPr>
          <w:p w14:paraId="31870BCB" w14:textId="77777777" w:rsidR="000E6BEE" w:rsidRPr="00833502" w:rsidRDefault="000E6BEE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16 940,00</w:t>
            </w:r>
          </w:p>
        </w:tc>
        <w:tc>
          <w:tcPr>
            <w:tcW w:w="1334" w:type="dxa"/>
          </w:tcPr>
          <w:p w14:paraId="24DC3B99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17642,00</w:t>
            </w:r>
          </w:p>
        </w:tc>
        <w:tc>
          <w:tcPr>
            <w:tcW w:w="1275" w:type="dxa"/>
          </w:tcPr>
          <w:p w14:paraId="2FE70FAF" w14:textId="77777777" w:rsidR="000E6BEE" w:rsidRPr="00833502" w:rsidRDefault="000E6BEE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17779,00</w:t>
            </w:r>
          </w:p>
        </w:tc>
        <w:tc>
          <w:tcPr>
            <w:tcW w:w="606" w:type="dxa"/>
            <w:vMerge/>
          </w:tcPr>
          <w:p w14:paraId="4E5181C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5AA9DC97" w14:textId="77777777" w:rsidTr="00833502">
        <w:trPr>
          <w:trHeight w:val="20"/>
        </w:trPr>
        <w:tc>
          <w:tcPr>
            <w:tcW w:w="426" w:type="dxa"/>
            <w:vMerge/>
          </w:tcPr>
          <w:p w14:paraId="2A1BB2E2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3AA3F1A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543885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AD308E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20" w:type="dxa"/>
          </w:tcPr>
          <w:p w14:paraId="0D0ABF06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149234,00</w:t>
            </w:r>
          </w:p>
        </w:tc>
        <w:tc>
          <w:tcPr>
            <w:tcW w:w="1276" w:type="dxa"/>
          </w:tcPr>
          <w:p w14:paraId="704F08F1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1275" w:type="dxa"/>
          </w:tcPr>
          <w:p w14:paraId="2316F57F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4195" w:type="dxa"/>
            <w:gridSpan w:val="5"/>
          </w:tcPr>
          <w:p w14:paraId="42D4CB00" w14:textId="77777777" w:rsidR="000E6BEE" w:rsidRPr="00833502" w:rsidRDefault="000E6BEE" w:rsidP="00F963C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31 161,00</w:t>
            </w:r>
          </w:p>
        </w:tc>
        <w:tc>
          <w:tcPr>
            <w:tcW w:w="1334" w:type="dxa"/>
          </w:tcPr>
          <w:p w14:paraId="787C8BE0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5" w:type="dxa"/>
          </w:tcPr>
          <w:p w14:paraId="5D0EF826" w14:textId="77777777" w:rsidR="000E6BEE" w:rsidRPr="00833502" w:rsidRDefault="000E6BEE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606" w:type="dxa"/>
            <w:vMerge/>
          </w:tcPr>
          <w:p w14:paraId="2252B9A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561C0589" w14:textId="77777777" w:rsidTr="00833502">
        <w:trPr>
          <w:trHeight w:val="20"/>
        </w:trPr>
        <w:tc>
          <w:tcPr>
            <w:tcW w:w="426" w:type="dxa"/>
            <w:vMerge/>
          </w:tcPr>
          <w:p w14:paraId="2B14F3A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14:paraId="5DD3AFF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D13A62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5DDDDBB" w14:textId="669E289C" w:rsidR="000E6BEE" w:rsidRPr="00833502" w:rsidRDefault="000E6BEE" w:rsidP="003213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2B900449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234619,00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012495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E54D94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49619,00</w:t>
            </w:r>
          </w:p>
        </w:tc>
        <w:tc>
          <w:tcPr>
            <w:tcW w:w="4195" w:type="dxa"/>
            <w:gridSpan w:val="5"/>
            <w:tcBorders>
              <w:bottom w:val="single" w:sz="4" w:space="0" w:color="auto"/>
            </w:tcBorders>
          </w:tcPr>
          <w:p w14:paraId="29196431" w14:textId="2970861D" w:rsidR="000E6BEE" w:rsidRPr="00833502" w:rsidRDefault="000E6BEE" w:rsidP="0032136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48 101,00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E2578FA" w14:textId="77777777" w:rsidR="000E6BEE" w:rsidRPr="00833502" w:rsidRDefault="000E6BEE" w:rsidP="00F963C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48803,00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9EEC1C" w14:textId="77777777" w:rsidR="000E6BEE" w:rsidRPr="00833502" w:rsidRDefault="000E6BEE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48940,00</w:t>
            </w:r>
          </w:p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14:paraId="01D4A71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3F2DA56E" w14:textId="77777777" w:rsidTr="00833502">
        <w:trPr>
          <w:trHeight w:val="20"/>
        </w:trPr>
        <w:tc>
          <w:tcPr>
            <w:tcW w:w="426" w:type="dxa"/>
            <w:vMerge/>
          </w:tcPr>
          <w:p w14:paraId="0C0D383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723309A5" w14:textId="57DE8664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находящихся в</w:t>
            </w:r>
            <w:r w:rsidR="006C1F72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трудной жизненной ситуации,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</w:t>
            </w:r>
            <w:r w:rsidR="006C1F72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детский оздоровительный лагерь, человек</w:t>
            </w:r>
          </w:p>
        </w:tc>
        <w:tc>
          <w:tcPr>
            <w:tcW w:w="993" w:type="dxa"/>
            <w:vMerge w:val="restart"/>
          </w:tcPr>
          <w:p w14:paraId="2B05F37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1E59945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6D9D8AD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4FE4A99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124A919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51C1481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14:paraId="7EF7978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447" w:type="dxa"/>
            <w:gridSpan w:val="4"/>
          </w:tcPr>
          <w:p w14:paraId="7B7E36C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3408EEA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55B9301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3C77135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53F3ED4E" w14:textId="77777777" w:rsidTr="00833502">
        <w:trPr>
          <w:trHeight w:val="20"/>
        </w:trPr>
        <w:tc>
          <w:tcPr>
            <w:tcW w:w="426" w:type="dxa"/>
            <w:vMerge/>
          </w:tcPr>
          <w:p w14:paraId="553048F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386C5465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EEE7BA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E0ADB7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192FCC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F7A11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CEB46B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7905D5F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6FEF4B7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4A2FC88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262E012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4DEFCC0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0373EB1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10F699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1752863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438E06A0" w14:textId="77777777" w:rsidTr="00833502">
        <w:trPr>
          <w:trHeight w:val="20"/>
        </w:trPr>
        <w:tc>
          <w:tcPr>
            <w:tcW w:w="426" w:type="dxa"/>
            <w:vMerge/>
          </w:tcPr>
          <w:p w14:paraId="4FE3B6C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DE8E522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AB4390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374BA8A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C92EBFB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14:paraId="5B73F50B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0A8C8064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48" w:type="dxa"/>
          </w:tcPr>
          <w:p w14:paraId="1147378E" w14:textId="5CD5CA32" w:rsidR="000E6BEE" w:rsidRPr="00833502" w:rsidRDefault="000E6BEE" w:rsidP="003213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58" w:type="dxa"/>
          </w:tcPr>
          <w:p w14:paraId="32DA8B32" w14:textId="10BABAD5" w:rsidR="000E6BEE" w:rsidRPr="00833502" w:rsidRDefault="000E6BEE" w:rsidP="0032136A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051AD1C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70EDDC1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5" w:type="dxa"/>
          </w:tcPr>
          <w:p w14:paraId="7021254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34" w:type="dxa"/>
          </w:tcPr>
          <w:p w14:paraId="42A1488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406739A1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06" w:type="dxa"/>
            <w:vMerge/>
          </w:tcPr>
          <w:p w14:paraId="531ABB3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3F96BDCF" w14:textId="77777777" w:rsidTr="00833502">
        <w:trPr>
          <w:trHeight w:val="20"/>
        </w:trPr>
        <w:tc>
          <w:tcPr>
            <w:tcW w:w="426" w:type="dxa"/>
            <w:vMerge/>
          </w:tcPr>
          <w:p w14:paraId="3AA0FE7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4D4E187B" w14:textId="77BC495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833502">
              <w:rPr>
                <w:rFonts w:ascii="Arial" w:hAnsi="Arial" w:cs="Arial"/>
                <w:sz w:val="24"/>
                <w:szCs w:val="24"/>
              </w:rPr>
              <w:t>компенса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ции стоимости путевок для детей граждан Российской Федерации, имеющих место жительства на</w:t>
            </w:r>
            <w:r w:rsidR="006C1F72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r w:rsidR="00E95303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области, человек</w:t>
            </w:r>
          </w:p>
        </w:tc>
        <w:tc>
          <w:tcPr>
            <w:tcW w:w="993" w:type="dxa"/>
            <w:vMerge w:val="restart"/>
          </w:tcPr>
          <w:p w14:paraId="480E01F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5C6D83E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7069C001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23F7E21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77A8A22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1B62B02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340CA24F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63BB77E1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29F2E20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65D5367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37F461FE" w14:textId="77777777" w:rsidTr="00833502">
        <w:trPr>
          <w:trHeight w:val="20"/>
        </w:trPr>
        <w:tc>
          <w:tcPr>
            <w:tcW w:w="426" w:type="dxa"/>
            <w:vMerge/>
          </w:tcPr>
          <w:p w14:paraId="14FC747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340D7B0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436C94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44D3EEE0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17FD18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9707A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00E88E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18A71F4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5E68797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6909397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21EED65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62A172F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66C5344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673052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759A351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1BF7174A" w14:textId="77777777" w:rsidTr="00833502">
        <w:trPr>
          <w:trHeight w:val="20"/>
        </w:trPr>
        <w:tc>
          <w:tcPr>
            <w:tcW w:w="426" w:type="dxa"/>
            <w:vMerge/>
          </w:tcPr>
          <w:p w14:paraId="356019A0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216200037"/>
          </w:p>
        </w:tc>
        <w:tc>
          <w:tcPr>
            <w:tcW w:w="1318" w:type="dxa"/>
            <w:vMerge/>
          </w:tcPr>
          <w:p w14:paraId="42C3EC7C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543752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46DB42AB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49979F4" w14:textId="6C9A1234" w:rsidR="000E6BEE" w:rsidRPr="00833502" w:rsidRDefault="000E6BEE" w:rsidP="008736B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14:paraId="6EE86BB1" w14:textId="77777777" w:rsidR="000E6BEE" w:rsidRPr="00833502" w:rsidRDefault="000E6BEE" w:rsidP="008736B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65784E46" w14:textId="77777777" w:rsidR="000E6BEE" w:rsidRPr="00833502" w:rsidRDefault="000E6BEE" w:rsidP="008736B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48" w:type="dxa"/>
          </w:tcPr>
          <w:p w14:paraId="535FBFB3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14:paraId="1B4A21ED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06044A28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6D9D97D3" w14:textId="1C1A3FB1" w:rsidR="000E6BEE" w:rsidRPr="00833502" w:rsidRDefault="000F1E56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855" w:type="dxa"/>
          </w:tcPr>
          <w:p w14:paraId="51D67BCD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4" w:type="dxa"/>
          </w:tcPr>
          <w:p w14:paraId="2C5854F2" w14:textId="237DED3B" w:rsidR="000E6BEE" w:rsidRPr="00833502" w:rsidRDefault="000E6BEE" w:rsidP="008736B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53BF89DA" w14:textId="52CE785C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76184409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0E6BEE" w:rsidRPr="00833502" w14:paraId="733CA339" w14:textId="77777777" w:rsidTr="00833502">
        <w:trPr>
          <w:trHeight w:val="20"/>
        </w:trPr>
        <w:tc>
          <w:tcPr>
            <w:tcW w:w="426" w:type="dxa"/>
            <w:vMerge/>
          </w:tcPr>
          <w:p w14:paraId="71453BD6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37DBE575" w14:textId="226F4A96" w:rsidR="000E6BEE" w:rsidRPr="00833502" w:rsidRDefault="000E6BEE" w:rsidP="006C1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детей, оставшихся без попечения родителей,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граждан Российской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Федерации, участвующих в</w:t>
            </w:r>
            <w:r w:rsidR="006C1F72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специальной военной операции, направленных в</w:t>
            </w:r>
            <w:r w:rsidR="006C1F72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оздоровительные лагеря, расположенные на территории Российской Федерации, человек</w:t>
            </w:r>
          </w:p>
        </w:tc>
        <w:tc>
          <w:tcPr>
            <w:tcW w:w="993" w:type="dxa"/>
            <w:vMerge w:val="restart"/>
          </w:tcPr>
          <w:p w14:paraId="09FE92F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0659094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20C6238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6C4D4B4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6C4ECCB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648BBEA9" w14:textId="63104967" w:rsidR="000E6BEE" w:rsidRPr="00833502" w:rsidRDefault="000E6BEE" w:rsidP="009E04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601E3C13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02F3873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5396E21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5E6C13B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7E106606" w14:textId="77777777" w:rsidTr="00833502">
        <w:trPr>
          <w:trHeight w:val="20"/>
        </w:trPr>
        <w:tc>
          <w:tcPr>
            <w:tcW w:w="426" w:type="dxa"/>
            <w:vMerge/>
          </w:tcPr>
          <w:p w14:paraId="784EC2C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09457D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FAA873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C1D195A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3623AE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7AAC5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F33AD6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0C9009A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0CD03A1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2B50808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4A60B46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7AF4E38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1FCA6AC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36FCE2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63458BC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66C0F37D" w14:textId="77777777" w:rsidTr="00833502">
        <w:trPr>
          <w:trHeight w:val="20"/>
        </w:trPr>
        <w:tc>
          <w:tcPr>
            <w:tcW w:w="426" w:type="dxa"/>
            <w:vMerge/>
          </w:tcPr>
          <w:p w14:paraId="5626E35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14:paraId="2CEDA2A2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384E2A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</w:tcPr>
          <w:p w14:paraId="0BF7737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2F1647F2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D2D7F9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B422C2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44A621E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346F61F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300D889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23EA0A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7A5708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70D98576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E1EB16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14:paraId="6D04A87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02C555BF" w14:textId="77777777" w:rsidTr="00833502">
        <w:trPr>
          <w:trHeight w:val="20"/>
        </w:trPr>
        <w:tc>
          <w:tcPr>
            <w:tcW w:w="426" w:type="dxa"/>
            <w:vMerge/>
          </w:tcPr>
          <w:p w14:paraId="1349FD3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18841C05" w14:textId="1C81828A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направленных в</w:t>
            </w:r>
            <w:r w:rsidR="006C1F72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детский стационарный лагерь военно-патриоти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ческого профиля, человек</w:t>
            </w:r>
          </w:p>
        </w:tc>
        <w:tc>
          <w:tcPr>
            <w:tcW w:w="993" w:type="dxa"/>
            <w:vMerge w:val="restart"/>
          </w:tcPr>
          <w:p w14:paraId="1F33BB0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1E9A621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23B1094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59BEDB1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09E7CE7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1CE834D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133F3FB9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7C7C511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48405BC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680E2C4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639B3C5A" w14:textId="77777777" w:rsidTr="00833502">
        <w:trPr>
          <w:trHeight w:val="20"/>
        </w:trPr>
        <w:tc>
          <w:tcPr>
            <w:tcW w:w="426" w:type="dxa"/>
            <w:vMerge/>
          </w:tcPr>
          <w:p w14:paraId="67772B7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1CB857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7CB31A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93C488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8B6543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CA2D5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839DDC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6EFF366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4FD7C07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22FFC9E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49F0BA7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332E5F7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15122CB5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549DD9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2DC7C347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23896D01" w14:textId="77777777" w:rsidTr="00833502">
        <w:trPr>
          <w:trHeight w:val="20"/>
        </w:trPr>
        <w:tc>
          <w:tcPr>
            <w:tcW w:w="426" w:type="dxa"/>
            <w:vMerge/>
          </w:tcPr>
          <w:p w14:paraId="5567466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7605957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F44F11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2E10167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CFF994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14:paraId="64A8BA0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37F5419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48" w:type="dxa"/>
          </w:tcPr>
          <w:p w14:paraId="56E2D7C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58" w:type="dxa"/>
          </w:tcPr>
          <w:p w14:paraId="577E0DB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19E2214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132409F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5" w:type="dxa"/>
          </w:tcPr>
          <w:p w14:paraId="689F531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34" w:type="dxa"/>
          </w:tcPr>
          <w:p w14:paraId="4344B8E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3E7684A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06" w:type="dxa"/>
            <w:vMerge/>
          </w:tcPr>
          <w:p w14:paraId="63CBFBD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7BEB6D49" w14:textId="77777777" w:rsidTr="00833502">
        <w:trPr>
          <w:trHeight w:val="20"/>
        </w:trPr>
        <w:tc>
          <w:tcPr>
            <w:tcW w:w="426" w:type="dxa"/>
            <w:vMerge/>
          </w:tcPr>
          <w:p w14:paraId="6A27898A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09D46C98" w14:textId="672A9059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работников муниципальных организаций, финансируемых за счет средств бюджета </w:t>
            </w:r>
            <w:r w:rsidR="00E95303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области), человек</w:t>
            </w:r>
          </w:p>
        </w:tc>
        <w:tc>
          <w:tcPr>
            <w:tcW w:w="993" w:type="dxa"/>
            <w:vMerge w:val="restart"/>
          </w:tcPr>
          <w:p w14:paraId="3556C78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91" w:type="dxa"/>
            <w:vMerge w:val="restart"/>
          </w:tcPr>
          <w:p w14:paraId="5D325F3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707C7A0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72625AB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423E5E1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6DAD7DB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33BBAC2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41C7CDC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292EFA7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0A4B0AD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6E1DFD58" w14:textId="77777777" w:rsidTr="00833502">
        <w:trPr>
          <w:trHeight w:val="20"/>
        </w:trPr>
        <w:tc>
          <w:tcPr>
            <w:tcW w:w="426" w:type="dxa"/>
            <w:vMerge/>
          </w:tcPr>
          <w:p w14:paraId="11CC768B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BEC710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8BA3FF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4C35AA5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1D4DF3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841461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C0E871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6461132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7B28E04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6A30586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5BBC878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6AA8995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610F812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AD9F01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05DC43B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42A945C9" w14:textId="77777777" w:rsidTr="00833502">
        <w:trPr>
          <w:trHeight w:val="20"/>
        </w:trPr>
        <w:tc>
          <w:tcPr>
            <w:tcW w:w="426" w:type="dxa"/>
            <w:vMerge/>
          </w:tcPr>
          <w:p w14:paraId="0F8D1893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32F47FC4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8D65D2A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2C101BB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16C24DF" w14:textId="75E63ACC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14:paraId="6CCF52DB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68AA9637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48" w:type="dxa"/>
          </w:tcPr>
          <w:p w14:paraId="7351A327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14:paraId="1DED13F1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2B22D94C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72F6FCCB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5" w:type="dxa"/>
          </w:tcPr>
          <w:p w14:paraId="084CDCD4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4" w:type="dxa"/>
          </w:tcPr>
          <w:p w14:paraId="07C065D8" w14:textId="23FAA6FF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7B0FC51D" w14:textId="356976E2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2709EBD6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7249D7EA" w14:textId="77777777" w:rsidTr="00833502">
        <w:trPr>
          <w:trHeight w:val="20"/>
        </w:trPr>
        <w:tc>
          <w:tcPr>
            <w:tcW w:w="426" w:type="dxa"/>
            <w:vMerge/>
          </w:tcPr>
          <w:p w14:paraId="72E71013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2560A3DD" w14:textId="189C4AF5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>Количество детей, участник</w:t>
            </w:r>
            <w:r w:rsidRPr="0083350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ов 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слета воспитанников спортивных школ и секций </w:t>
            </w:r>
            <w:r w:rsidR="00E95303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Люберцы, человек</w:t>
            </w:r>
          </w:p>
        </w:tc>
        <w:tc>
          <w:tcPr>
            <w:tcW w:w="993" w:type="dxa"/>
            <w:vMerge w:val="restart"/>
          </w:tcPr>
          <w:p w14:paraId="077B0B9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16792D9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7479A71C" w14:textId="4A2357E7" w:rsidR="000E6BEE" w:rsidRPr="00833502" w:rsidRDefault="000E6BEE" w:rsidP="000E6BE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7A0CE2E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145BB91B" w14:textId="48F01BC0" w:rsidR="000E6BEE" w:rsidRPr="00833502" w:rsidRDefault="000E6BEE" w:rsidP="000E6BE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1DD9073E" w14:textId="77777777" w:rsidR="000E6BEE" w:rsidRPr="00833502" w:rsidRDefault="000E6BEE" w:rsidP="00F963CA">
            <w:pPr>
              <w:widowControl w:val="0"/>
              <w:tabs>
                <w:tab w:val="left" w:pos="88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447" w:type="dxa"/>
            <w:gridSpan w:val="4"/>
          </w:tcPr>
          <w:p w14:paraId="29F7A579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334" w:type="dxa"/>
            <w:vMerge w:val="restart"/>
          </w:tcPr>
          <w:p w14:paraId="1C93E58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70D94C5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5B51F5A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292F208D" w14:textId="77777777" w:rsidTr="00833502">
        <w:trPr>
          <w:trHeight w:val="20"/>
        </w:trPr>
        <w:tc>
          <w:tcPr>
            <w:tcW w:w="426" w:type="dxa"/>
            <w:vMerge/>
          </w:tcPr>
          <w:p w14:paraId="15ED1A7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441CA417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9CFD8E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55C1DC6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9305EB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AF48E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28CDAB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10AFE15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4665BE2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тал</w:t>
            </w:r>
          </w:p>
        </w:tc>
        <w:tc>
          <w:tcPr>
            <w:tcW w:w="952" w:type="dxa"/>
          </w:tcPr>
          <w:p w14:paraId="483C79F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одие</w:t>
            </w:r>
          </w:p>
        </w:tc>
        <w:tc>
          <w:tcPr>
            <w:tcW w:w="882" w:type="dxa"/>
          </w:tcPr>
          <w:p w14:paraId="531FE17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855" w:type="dxa"/>
          </w:tcPr>
          <w:p w14:paraId="091A02F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1334" w:type="dxa"/>
            <w:vMerge/>
          </w:tcPr>
          <w:p w14:paraId="45F0FBC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8F6C0C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3D4F6053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6829D64D" w14:textId="77777777" w:rsidTr="00833502">
        <w:trPr>
          <w:trHeight w:val="20"/>
        </w:trPr>
        <w:tc>
          <w:tcPr>
            <w:tcW w:w="426" w:type="dxa"/>
            <w:vMerge/>
          </w:tcPr>
          <w:p w14:paraId="1000973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1B6ED16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1B20403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550C89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72B85F3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14:paraId="2BBE66E3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427DE15D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48" w:type="dxa"/>
          </w:tcPr>
          <w:p w14:paraId="723B90E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58" w:type="dxa"/>
          </w:tcPr>
          <w:p w14:paraId="7232481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0E040B9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4C3DA87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855" w:type="dxa"/>
          </w:tcPr>
          <w:p w14:paraId="747422A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334" w:type="dxa"/>
          </w:tcPr>
          <w:p w14:paraId="26619F68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275" w:type="dxa"/>
          </w:tcPr>
          <w:p w14:paraId="0A2D2AAE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606" w:type="dxa"/>
            <w:vMerge/>
          </w:tcPr>
          <w:p w14:paraId="01CB1D25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4C4BC926" w14:textId="77777777" w:rsidTr="00833502">
        <w:trPr>
          <w:trHeight w:val="20"/>
        </w:trPr>
        <w:tc>
          <w:tcPr>
            <w:tcW w:w="426" w:type="dxa"/>
            <w:vMerge/>
          </w:tcPr>
          <w:p w14:paraId="280F3B37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6B5F8565" w14:textId="77777777" w:rsidR="000E6BEE" w:rsidRPr="00833502" w:rsidRDefault="000E6BEE" w:rsidP="00F963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слета, человек</w:t>
            </w:r>
          </w:p>
        </w:tc>
        <w:tc>
          <w:tcPr>
            <w:tcW w:w="993" w:type="dxa"/>
            <w:vMerge w:val="restart"/>
          </w:tcPr>
          <w:p w14:paraId="4A8D5A6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91" w:type="dxa"/>
            <w:vMerge w:val="restart"/>
          </w:tcPr>
          <w:p w14:paraId="2BD295E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48CDD9B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1C264C0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043F566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0CE26731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649D77FF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0811707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2015591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6E0837A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20170938" w14:textId="77777777" w:rsidTr="00833502">
        <w:trPr>
          <w:trHeight w:val="20"/>
        </w:trPr>
        <w:tc>
          <w:tcPr>
            <w:tcW w:w="426" w:type="dxa"/>
            <w:vMerge/>
          </w:tcPr>
          <w:p w14:paraId="12709BB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513487A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FD0273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7F7E54D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C894B0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A0FB7F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8122F1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2CA5587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5E3F1E7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3680FAF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0D28F55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77586D4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166648B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D00663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435E9F6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6E71D34F" w14:textId="77777777" w:rsidTr="00833502">
        <w:trPr>
          <w:trHeight w:val="20"/>
        </w:trPr>
        <w:tc>
          <w:tcPr>
            <w:tcW w:w="426" w:type="dxa"/>
            <w:vMerge/>
          </w:tcPr>
          <w:p w14:paraId="2EC95D0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7E035592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F6B56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739B0C4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1E341A41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4FDFE44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B45B8F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14:paraId="1CD5732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58" w:type="dxa"/>
          </w:tcPr>
          <w:p w14:paraId="43B0A64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6AE86B6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716C43C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5" w:type="dxa"/>
          </w:tcPr>
          <w:p w14:paraId="6171E81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34" w:type="dxa"/>
          </w:tcPr>
          <w:p w14:paraId="69E275E0" w14:textId="77777777" w:rsidR="000E6BEE" w:rsidRPr="00833502" w:rsidRDefault="000E6BEE" w:rsidP="00F963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2FD10E4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6" w:type="dxa"/>
            <w:vMerge/>
          </w:tcPr>
          <w:p w14:paraId="021EB0D0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3B99316E" w14:textId="77777777" w:rsidTr="00833502">
        <w:trPr>
          <w:trHeight w:val="20"/>
        </w:trPr>
        <w:tc>
          <w:tcPr>
            <w:tcW w:w="426" w:type="dxa"/>
            <w:vMerge/>
          </w:tcPr>
          <w:p w14:paraId="1FC45CF0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4B2E287F" w14:textId="4025AC3D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доставленных к</w:t>
            </w:r>
            <w:r w:rsidR="005B4D3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месту отдыха и оздоровления и обратно,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для участия в</w:t>
            </w:r>
            <w:r w:rsidR="005B4D3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спортивных и</w:t>
            </w:r>
            <w:r w:rsidR="005B4D31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культурно-массовых мероприятиях, человек</w:t>
            </w:r>
          </w:p>
        </w:tc>
        <w:tc>
          <w:tcPr>
            <w:tcW w:w="993" w:type="dxa"/>
            <w:vMerge w:val="restart"/>
          </w:tcPr>
          <w:p w14:paraId="44D46AA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240C4C5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06D90D2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4FDB6F4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3049FC1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215A039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1549430D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369E193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6A3A6ED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5EBAB40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61A8D896" w14:textId="77777777" w:rsidTr="00833502">
        <w:trPr>
          <w:trHeight w:val="20"/>
        </w:trPr>
        <w:tc>
          <w:tcPr>
            <w:tcW w:w="426" w:type="dxa"/>
            <w:vMerge/>
          </w:tcPr>
          <w:p w14:paraId="7F0A2E56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44A0903A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EC9EBF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36F50D6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07CC1E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26F86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B13960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49705161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74EEDC3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0A830BF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606FB2D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382DACD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4B4C84C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8F9E5D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0DBB333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10D627CD" w14:textId="77777777" w:rsidTr="00833502">
        <w:trPr>
          <w:trHeight w:val="20"/>
        </w:trPr>
        <w:tc>
          <w:tcPr>
            <w:tcW w:w="426" w:type="dxa"/>
            <w:vMerge/>
          </w:tcPr>
          <w:p w14:paraId="2589EC4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37393375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77F20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1C8D17A4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BD0B64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276" w:type="dxa"/>
          </w:tcPr>
          <w:p w14:paraId="40EDE1D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</w:tcPr>
          <w:p w14:paraId="00FDCE5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48" w:type="dxa"/>
          </w:tcPr>
          <w:p w14:paraId="23E1EC9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58" w:type="dxa"/>
          </w:tcPr>
          <w:p w14:paraId="2D3F63C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73E2E03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61C0217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5" w:type="dxa"/>
          </w:tcPr>
          <w:p w14:paraId="22D0AA2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34" w:type="dxa"/>
          </w:tcPr>
          <w:p w14:paraId="3A1B439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</w:tcPr>
          <w:p w14:paraId="42FC2FD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606" w:type="dxa"/>
            <w:vMerge/>
          </w:tcPr>
          <w:p w14:paraId="5FC482AE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6B110AD0" w14:textId="77777777" w:rsidTr="00833502">
        <w:trPr>
          <w:trHeight w:val="20"/>
        </w:trPr>
        <w:tc>
          <w:tcPr>
            <w:tcW w:w="426" w:type="dxa"/>
            <w:vMerge/>
          </w:tcPr>
          <w:p w14:paraId="02C1AE1B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5B40F1F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833502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стоимости путевок для одаренных детей, человек</w:t>
            </w:r>
          </w:p>
        </w:tc>
        <w:tc>
          <w:tcPr>
            <w:tcW w:w="993" w:type="dxa"/>
            <w:vMerge w:val="restart"/>
          </w:tcPr>
          <w:p w14:paraId="659048E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91" w:type="dxa"/>
            <w:vMerge w:val="restart"/>
          </w:tcPr>
          <w:p w14:paraId="6B48EC0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6792BD6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0378E69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503233D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30FAF5C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26B2A742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2EC7670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32C7EEB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3B1D389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35CF9E47" w14:textId="77777777" w:rsidTr="00833502">
        <w:trPr>
          <w:trHeight w:val="20"/>
        </w:trPr>
        <w:tc>
          <w:tcPr>
            <w:tcW w:w="426" w:type="dxa"/>
            <w:vMerge/>
          </w:tcPr>
          <w:p w14:paraId="07D8C77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226934D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91BF0D2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7FF2794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423CCE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7946B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399965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06288D1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5CB9D29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5FD0FB3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6F43542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0501870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26A636C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8FD68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16257393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206DDC6A" w14:textId="77777777" w:rsidTr="00833502">
        <w:trPr>
          <w:trHeight w:val="20"/>
        </w:trPr>
        <w:tc>
          <w:tcPr>
            <w:tcW w:w="426" w:type="dxa"/>
            <w:vMerge/>
          </w:tcPr>
          <w:p w14:paraId="78F7D564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56C26818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B2049D7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0BDB73E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92B7BFF" w14:textId="66DDA353" w:rsidR="00736231" w:rsidRPr="00833502" w:rsidRDefault="00736231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14:paraId="0440C181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434C1980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48" w:type="dxa"/>
          </w:tcPr>
          <w:p w14:paraId="597B20B6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14:paraId="63A2BE75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75716E42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1B9FDF6D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5" w:type="dxa"/>
          </w:tcPr>
          <w:p w14:paraId="5F4B1F67" w14:textId="77777777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4" w:type="dxa"/>
          </w:tcPr>
          <w:p w14:paraId="6000A535" w14:textId="7EA35113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13CEC696" w14:textId="3827A18B" w:rsidR="000E6BEE" w:rsidRPr="00833502" w:rsidRDefault="000E6BEE" w:rsidP="008736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7EA52448" w14:textId="77777777" w:rsidR="000E6BEE" w:rsidRPr="00833502" w:rsidRDefault="000E6BEE" w:rsidP="00873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95" w:rsidRPr="00833502" w14:paraId="2A3246F9" w14:textId="77777777" w:rsidTr="00833502">
        <w:trPr>
          <w:trHeight w:val="20"/>
        </w:trPr>
        <w:tc>
          <w:tcPr>
            <w:tcW w:w="426" w:type="dxa"/>
            <w:vMerge/>
          </w:tcPr>
          <w:p w14:paraId="31AD8488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68C22DD2" w14:textId="50CE5CD1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детей, посещающих </w:t>
            </w:r>
            <w:r w:rsidRPr="00833502">
              <w:rPr>
                <w:rFonts w:ascii="Arial" w:hAnsi="Arial" w:cs="Arial"/>
                <w:sz w:val="24"/>
                <w:szCs w:val="24"/>
              </w:rPr>
              <w:t>оздоровительные площадки</w:t>
            </w:r>
            <w:r w:rsidRPr="00833502">
              <w:rPr>
                <w:rFonts w:ascii="Arial" w:hAnsi="Arial" w:cs="Arial"/>
                <w:spacing w:val="-1"/>
                <w:sz w:val="24"/>
                <w:szCs w:val="24"/>
              </w:rPr>
              <w:t xml:space="preserve"> н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а базе </w:t>
            </w:r>
            <w:r w:rsidRPr="00833502">
              <w:rPr>
                <w:rFonts w:ascii="Arial" w:hAnsi="Arial" w:cs="Arial"/>
                <w:spacing w:val="-1"/>
                <w:sz w:val="24"/>
                <w:szCs w:val="24"/>
              </w:rPr>
              <w:t xml:space="preserve">учреждений дополнительного </w:t>
            </w:r>
            <w:r w:rsidRPr="00833502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образования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«Дворец детского (юношеского) творчества»</w:t>
            </w:r>
            <w:r w:rsidRPr="00833502">
              <w:rPr>
                <w:rFonts w:ascii="Arial" w:hAnsi="Arial" w:cs="Arial"/>
                <w:spacing w:val="-1"/>
                <w:sz w:val="24"/>
                <w:szCs w:val="24"/>
              </w:rPr>
              <w:t xml:space="preserve"> и</w:t>
            </w:r>
            <w:r w:rsidR="005B4D31" w:rsidRPr="00833502">
              <w:rPr>
                <w:rFonts w:ascii="Arial" w:hAnsi="Arial" w:cs="Arial"/>
                <w:spacing w:val="-1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pacing w:val="-1"/>
                <w:sz w:val="24"/>
                <w:szCs w:val="24"/>
              </w:rPr>
              <w:t>«Центр социально-трудовой адаптации и</w:t>
            </w:r>
            <w:r w:rsidR="005B4D31" w:rsidRPr="00833502">
              <w:rPr>
                <w:rFonts w:ascii="Arial" w:hAnsi="Arial" w:cs="Arial"/>
                <w:spacing w:val="-1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pacing w:val="-1"/>
                <w:sz w:val="24"/>
                <w:szCs w:val="24"/>
              </w:rPr>
              <w:t>профориентации»</w:t>
            </w:r>
            <w:r w:rsidRPr="00833502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993" w:type="dxa"/>
            <w:vMerge w:val="restart"/>
          </w:tcPr>
          <w:p w14:paraId="7C64B803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3EF44C6B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3D246C21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3954FDDD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0C9BD2E4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50F632DE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100A57C7" w14:textId="77777777" w:rsidR="00746895" w:rsidRPr="00833502" w:rsidRDefault="00746895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77D61AB2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6BCB21B6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6AD9377B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46895" w:rsidRPr="00833502" w14:paraId="262E26AE" w14:textId="77777777" w:rsidTr="00833502">
        <w:trPr>
          <w:trHeight w:val="20"/>
        </w:trPr>
        <w:tc>
          <w:tcPr>
            <w:tcW w:w="426" w:type="dxa"/>
            <w:vMerge/>
          </w:tcPr>
          <w:p w14:paraId="65D9777A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2C965ED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358106F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447B5C46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B8FBD20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574A57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3CBE405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3FF74352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0BDE80C7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71FEF98D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5DB89D51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0E781973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30750F45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5D79047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09C6AED7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95" w:rsidRPr="00833502" w14:paraId="43C604D5" w14:textId="77777777" w:rsidTr="00833502">
        <w:trPr>
          <w:trHeight w:val="20"/>
        </w:trPr>
        <w:tc>
          <w:tcPr>
            <w:tcW w:w="426" w:type="dxa"/>
            <w:vMerge/>
          </w:tcPr>
          <w:p w14:paraId="538E9A01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20B70C6E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964994D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1359E170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7A2A3D95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14:paraId="41896A4D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14:paraId="4FBFD879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48" w:type="dxa"/>
          </w:tcPr>
          <w:p w14:paraId="0DE08542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8" w:type="dxa"/>
          </w:tcPr>
          <w:p w14:paraId="7964ECA5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2FD77492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14:paraId="779FDDFA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5" w:type="dxa"/>
          </w:tcPr>
          <w:p w14:paraId="4B13B0F6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4" w:type="dxa"/>
          </w:tcPr>
          <w:p w14:paraId="4D78B1FF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14:paraId="2A515B4E" w14:textId="77777777" w:rsidR="00746895" w:rsidRPr="00833502" w:rsidRDefault="0074689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6" w:type="dxa"/>
            <w:vMerge/>
          </w:tcPr>
          <w:p w14:paraId="0E2886BF" w14:textId="77777777" w:rsidR="00746895" w:rsidRPr="00833502" w:rsidRDefault="00746895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4E5D43CF" w14:textId="77777777" w:rsidTr="00833502">
        <w:trPr>
          <w:trHeight w:val="20"/>
        </w:trPr>
        <w:tc>
          <w:tcPr>
            <w:tcW w:w="426" w:type="dxa"/>
            <w:vMerge/>
          </w:tcPr>
          <w:p w14:paraId="1EB4491B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05654F9A" w14:textId="3F1825FC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Количество детей, посещающих школьные лагеря с дневным пребыванием детей, на базе общеобразовательных организа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ций </w:t>
            </w:r>
            <w:r w:rsidR="00E95303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Люберцы, человек</w:t>
            </w:r>
          </w:p>
        </w:tc>
        <w:tc>
          <w:tcPr>
            <w:tcW w:w="993" w:type="dxa"/>
            <w:vMerge w:val="restart"/>
          </w:tcPr>
          <w:p w14:paraId="1AAB82A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40C084AE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34AEE7A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34F9760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61313F7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395C5AB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27104DC9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3784D9C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7EA4A01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0C9F17B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6D03BBDF" w14:textId="77777777" w:rsidTr="00833502">
        <w:trPr>
          <w:trHeight w:val="20"/>
        </w:trPr>
        <w:tc>
          <w:tcPr>
            <w:tcW w:w="426" w:type="dxa"/>
            <w:vMerge/>
          </w:tcPr>
          <w:p w14:paraId="6AFF39DB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5C5B88B5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E98753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79D5F401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FFEC49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C7F8C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19F6E5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2C58D21A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668108C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7F39E81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6B89D6F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220840C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31A91E8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0508E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1C33099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7EEBD162" w14:textId="77777777" w:rsidTr="00833502">
        <w:trPr>
          <w:trHeight w:val="20"/>
        </w:trPr>
        <w:tc>
          <w:tcPr>
            <w:tcW w:w="426" w:type="dxa"/>
            <w:vMerge/>
          </w:tcPr>
          <w:p w14:paraId="434B47E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3A136149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487EF9C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3DFFEF17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1E8420C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17266</w:t>
            </w:r>
          </w:p>
        </w:tc>
        <w:tc>
          <w:tcPr>
            <w:tcW w:w="1276" w:type="dxa"/>
          </w:tcPr>
          <w:p w14:paraId="4DE9F01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275" w:type="dxa"/>
          </w:tcPr>
          <w:p w14:paraId="22ADA4D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48" w:type="dxa"/>
          </w:tcPr>
          <w:p w14:paraId="7A997BD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3466</w:t>
            </w:r>
          </w:p>
        </w:tc>
        <w:tc>
          <w:tcPr>
            <w:tcW w:w="758" w:type="dxa"/>
          </w:tcPr>
          <w:p w14:paraId="6D308F4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7AF50B5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3466</w:t>
            </w:r>
          </w:p>
        </w:tc>
        <w:tc>
          <w:tcPr>
            <w:tcW w:w="882" w:type="dxa"/>
          </w:tcPr>
          <w:p w14:paraId="25C0777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3466</w:t>
            </w:r>
          </w:p>
        </w:tc>
        <w:tc>
          <w:tcPr>
            <w:tcW w:w="855" w:type="dxa"/>
          </w:tcPr>
          <w:p w14:paraId="63B339D6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3466</w:t>
            </w:r>
          </w:p>
        </w:tc>
        <w:tc>
          <w:tcPr>
            <w:tcW w:w="1334" w:type="dxa"/>
          </w:tcPr>
          <w:p w14:paraId="6DBEB66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275" w:type="dxa"/>
          </w:tcPr>
          <w:p w14:paraId="4867C02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606" w:type="dxa"/>
            <w:vMerge/>
          </w:tcPr>
          <w:p w14:paraId="4F44011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66DEC364" w14:textId="77777777" w:rsidTr="00833502">
        <w:trPr>
          <w:trHeight w:val="20"/>
        </w:trPr>
        <w:tc>
          <w:tcPr>
            <w:tcW w:w="426" w:type="dxa"/>
            <w:vMerge/>
          </w:tcPr>
          <w:p w14:paraId="37CC959D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3E946900" w14:textId="7CDB3F99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>Количество подростков, вовлеченных во</w:t>
            </w:r>
            <w:r w:rsidR="006C1F72" w:rsidRPr="0083350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временную трудовую занятость, человек</w:t>
            </w:r>
          </w:p>
        </w:tc>
        <w:tc>
          <w:tcPr>
            <w:tcW w:w="993" w:type="dxa"/>
            <w:vMerge w:val="restart"/>
          </w:tcPr>
          <w:p w14:paraId="5E8CEAF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91" w:type="dxa"/>
            <w:vMerge w:val="restart"/>
          </w:tcPr>
          <w:p w14:paraId="5F1F920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5932C1A8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0B3C281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1DD9EC72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4C5083D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47DEB24F" w14:textId="77777777" w:rsidR="000E6BEE" w:rsidRPr="00833502" w:rsidRDefault="000E6BEE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456B6D6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45519137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653CC1AC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E6BEE" w:rsidRPr="00833502" w14:paraId="2BE7994B" w14:textId="77777777" w:rsidTr="00833502">
        <w:trPr>
          <w:trHeight w:val="20"/>
        </w:trPr>
        <w:tc>
          <w:tcPr>
            <w:tcW w:w="426" w:type="dxa"/>
            <w:vMerge/>
          </w:tcPr>
          <w:p w14:paraId="0AFAC05A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50B1FB2F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FE26A5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6F1D6958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65F5A4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16C1F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B1AE8D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1263FD24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20F310EB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27DCBBBF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5A1B66F3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68496CF0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63E52C45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9E04149" w14:textId="77777777" w:rsidR="000E6BEE" w:rsidRPr="00833502" w:rsidRDefault="000E6BEE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5B356EC6" w14:textId="77777777" w:rsidR="000E6BEE" w:rsidRPr="00833502" w:rsidRDefault="000E6BEE" w:rsidP="00F963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BEE" w:rsidRPr="00833502" w14:paraId="67288A7C" w14:textId="77777777" w:rsidTr="00833502">
        <w:trPr>
          <w:trHeight w:val="20"/>
        </w:trPr>
        <w:tc>
          <w:tcPr>
            <w:tcW w:w="426" w:type="dxa"/>
            <w:vMerge/>
          </w:tcPr>
          <w:p w14:paraId="6EF09348" w14:textId="77777777" w:rsidR="000E6BEE" w:rsidRPr="00833502" w:rsidRDefault="000E6BEE" w:rsidP="00DA2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1E4F2479" w14:textId="77777777" w:rsidR="000E6BEE" w:rsidRPr="00833502" w:rsidRDefault="000E6BEE" w:rsidP="00DA2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D36FE69" w14:textId="77777777" w:rsidR="000E6BEE" w:rsidRPr="00833502" w:rsidRDefault="000E6BEE" w:rsidP="00DA2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1CAF4C9" w14:textId="77777777" w:rsidR="000E6BEE" w:rsidRPr="00833502" w:rsidRDefault="000E6BEE" w:rsidP="00DA2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21D996A" w14:textId="2DC1C478" w:rsidR="000E6BEE" w:rsidRPr="00833502" w:rsidRDefault="00736231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947</w:t>
            </w:r>
          </w:p>
        </w:tc>
        <w:tc>
          <w:tcPr>
            <w:tcW w:w="1276" w:type="dxa"/>
          </w:tcPr>
          <w:p w14:paraId="44933B8B" w14:textId="77777777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275" w:type="dxa"/>
          </w:tcPr>
          <w:p w14:paraId="5F601AA3" w14:textId="77777777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748" w:type="dxa"/>
          </w:tcPr>
          <w:p w14:paraId="04EAD994" w14:textId="77777777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14:paraId="40A9A7A1" w14:textId="77777777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14:paraId="4790B36A" w14:textId="70EA21DF" w:rsidR="000E6BEE" w:rsidRPr="00833502" w:rsidRDefault="00077B13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541</w:t>
            </w:r>
          </w:p>
        </w:tc>
        <w:tc>
          <w:tcPr>
            <w:tcW w:w="882" w:type="dxa"/>
          </w:tcPr>
          <w:p w14:paraId="153FC0E1" w14:textId="77777777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5" w:type="dxa"/>
          </w:tcPr>
          <w:p w14:paraId="49D72345" w14:textId="77777777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4" w:type="dxa"/>
          </w:tcPr>
          <w:p w14:paraId="5D70FC5C" w14:textId="7226A76A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528E3DA5" w14:textId="00BC721B" w:rsidR="000E6BEE" w:rsidRPr="00833502" w:rsidRDefault="000E6BEE" w:rsidP="00DA20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35DFD62F" w14:textId="77777777" w:rsidR="000E6BEE" w:rsidRPr="00833502" w:rsidRDefault="000E6BEE" w:rsidP="00DA2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3BC8CC99" w14:textId="77777777" w:rsidTr="00833502">
        <w:trPr>
          <w:trHeight w:val="20"/>
        </w:trPr>
        <w:tc>
          <w:tcPr>
            <w:tcW w:w="426" w:type="dxa"/>
            <w:vMerge w:val="restart"/>
          </w:tcPr>
          <w:p w14:paraId="1955A6D8" w14:textId="466ECD0E" w:rsidR="00A96BB4" w:rsidRPr="00833502" w:rsidRDefault="00A96BB4" w:rsidP="000E6BE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318" w:type="dxa"/>
            <w:vMerge w:val="restart"/>
          </w:tcPr>
          <w:p w14:paraId="05EE6040" w14:textId="77777777" w:rsidR="00A96BB4" w:rsidRPr="00833502" w:rsidRDefault="00A96BB4" w:rsidP="00C41D9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Мероприятие 03.03</w:t>
            </w:r>
          </w:p>
          <w:p w14:paraId="24EF1812" w14:textId="1D04C064" w:rsidR="00A96BB4" w:rsidRPr="00833502" w:rsidRDefault="0090737D" w:rsidP="008E1D1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Осуществление в пределах своих полномочий мероприятий по обеспечению организации отдыха детей в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993" w:type="dxa"/>
            <w:vMerge w:val="restart"/>
          </w:tcPr>
          <w:p w14:paraId="037B3373" w14:textId="77777777" w:rsidR="00A96BB4" w:rsidRPr="00833502" w:rsidRDefault="00A96BB4" w:rsidP="00C41D9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01.05.2025 - 31.12.2025</w:t>
            </w:r>
          </w:p>
        </w:tc>
        <w:tc>
          <w:tcPr>
            <w:tcW w:w="1091" w:type="dxa"/>
          </w:tcPr>
          <w:p w14:paraId="28716C24" w14:textId="77777777" w:rsidR="00A96BB4" w:rsidRPr="00833502" w:rsidRDefault="00A96BB4" w:rsidP="00C41D9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20" w:type="dxa"/>
          </w:tcPr>
          <w:p w14:paraId="224E5EBF" w14:textId="77777777" w:rsidR="00A96BB4" w:rsidRPr="00833502" w:rsidRDefault="00A96BB4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3958BAC" w14:textId="77777777" w:rsidR="00A96BB4" w:rsidRPr="00833502" w:rsidRDefault="00A96BB4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0B1C0780" w14:textId="77777777" w:rsidR="00A96BB4" w:rsidRPr="00833502" w:rsidRDefault="00A96BB4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95" w:type="dxa"/>
            <w:gridSpan w:val="5"/>
          </w:tcPr>
          <w:p w14:paraId="4D586DF3" w14:textId="77777777" w:rsidR="00A96BB4" w:rsidRPr="00833502" w:rsidRDefault="00A96BB4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4" w:type="dxa"/>
          </w:tcPr>
          <w:p w14:paraId="547EE2CF" w14:textId="77777777" w:rsidR="00A96BB4" w:rsidRPr="00833502" w:rsidRDefault="00A96BB4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22D00FBE" w14:textId="77777777" w:rsidR="00A96BB4" w:rsidRPr="00833502" w:rsidRDefault="00A96BB4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6" w:type="dxa"/>
            <w:vMerge w:val="restart"/>
          </w:tcPr>
          <w:p w14:paraId="22F8BF1F" w14:textId="77777777" w:rsidR="00A96BB4" w:rsidRPr="00833502" w:rsidRDefault="00A96BB4" w:rsidP="006E626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A96BB4" w:rsidRPr="00833502" w14:paraId="431BE57D" w14:textId="77777777" w:rsidTr="00833502">
        <w:trPr>
          <w:trHeight w:val="20"/>
        </w:trPr>
        <w:tc>
          <w:tcPr>
            <w:tcW w:w="426" w:type="dxa"/>
            <w:vMerge/>
          </w:tcPr>
          <w:p w14:paraId="215DD63C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27F08EAB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29E0BEA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43BE907" w14:textId="77777777" w:rsidR="00A96BB4" w:rsidRPr="00833502" w:rsidRDefault="00A96BB4" w:rsidP="000C3A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20" w:type="dxa"/>
          </w:tcPr>
          <w:p w14:paraId="59675CED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D64D074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F9DE29B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95" w:type="dxa"/>
            <w:gridSpan w:val="5"/>
          </w:tcPr>
          <w:p w14:paraId="770B46DF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4" w:type="dxa"/>
          </w:tcPr>
          <w:p w14:paraId="06AACECE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61CC56A0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6" w:type="dxa"/>
            <w:vMerge/>
          </w:tcPr>
          <w:p w14:paraId="77243541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1EA71B6A" w14:textId="77777777" w:rsidTr="00833502">
        <w:trPr>
          <w:trHeight w:val="20"/>
        </w:trPr>
        <w:tc>
          <w:tcPr>
            <w:tcW w:w="426" w:type="dxa"/>
            <w:vMerge/>
          </w:tcPr>
          <w:p w14:paraId="203FD563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4BE9FCCC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940309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012D97C" w14:textId="2169F1D7" w:rsidR="00A96BB4" w:rsidRPr="00833502" w:rsidRDefault="00A96BB4" w:rsidP="00D745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городского округа Люберцы</w:t>
            </w:r>
          </w:p>
        </w:tc>
        <w:tc>
          <w:tcPr>
            <w:tcW w:w="1520" w:type="dxa"/>
          </w:tcPr>
          <w:p w14:paraId="2E2E495B" w14:textId="77777777" w:rsidR="00A96BB4" w:rsidRPr="00833502" w:rsidRDefault="00A96BB4" w:rsidP="000C3A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5 698,23</w:t>
            </w:r>
          </w:p>
        </w:tc>
        <w:tc>
          <w:tcPr>
            <w:tcW w:w="1276" w:type="dxa"/>
          </w:tcPr>
          <w:p w14:paraId="40C103B2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7B7A31F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95" w:type="dxa"/>
            <w:gridSpan w:val="5"/>
          </w:tcPr>
          <w:p w14:paraId="6AF9C5D5" w14:textId="77777777" w:rsidR="00A96BB4" w:rsidRPr="00833502" w:rsidRDefault="00A96BB4" w:rsidP="000C3A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5 698,23</w:t>
            </w:r>
          </w:p>
        </w:tc>
        <w:tc>
          <w:tcPr>
            <w:tcW w:w="1334" w:type="dxa"/>
          </w:tcPr>
          <w:p w14:paraId="0B2779F6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047E9655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6" w:type="dxa"/>
            <w:vMerge/>
          </w:tcPr>
          <w:p w14:paraId="0759E4B1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290BE58F" w14:textId="77777777" w:rsidTr="00833502">
        <w:trPr>
          <w:trHeight w:val="20"/>
        </w:trPr>
        <w:tc>
          <w:tcPr>
            <w:tcW w:w="426" w:type="dxa"/>
            <w:vMerge/>
          </w:tcPr>
          <w:p w14:paraId="02266F25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1782A088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9553CD5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260B5D12" w14:textId="77777777" w:rsidR="00A96BB4" w:rsidRPr="00833502" w:rsidRDefault="00A96BB4" w:rsidP="000C3A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0" w:type="dxa"/>
          </w:tcPr>
          <w:p w14:paraId="1CFE3D07" w14:textId="77777777" w:rsidR="00A96BB4" w:rsidRPr="00833502" w:rsidRDefault="00A96BB4" w:rsidP="000C3A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5 698,23</w:t>
            </w:r>
          </w:p>
        </w:tc>
        <w:tc>
          <w:tcPr>
            <w:tcW w:w="1276" w:type="dxa"/>
          </w:tcPr>
          <w:p w14:paraId="607805F0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7788C491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95" w:type="dxa"/>
            <w:gridSpan w:val="5"/>
          </w:tcPr>
          <w:p w14:paraId="54E9DC98" w14:textId="77777777" w:rsidR="00A96BB4" w:rsidRPr="00833502" w:rsidRDefault="00A96BB4" w:rsidP="000C3A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5 698,23</w:t>
            </w:r>
          </w:p>
        </w:tc>
        <w:tc>
          <w:tcPr>
            <w:tcW w:w="1334" w:type="dxa"/>
          </w:tcPr>
          <w:p w14:paraId="2AC09F0B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3AA22B15" w14:textId="77777777" w:rsidR="00A96BB4" w:rsidRPr="00833502" w:rsidRDefault="00A96BB4" w:rsidP="000C3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6" w:type="dxa"/>
            <w:vMerge/>
          </w:tcPr>
          <w:p w14:paraId="7A5BA668" w14:textId="77777777" w:rsidR="00A96BB4" w:rsidRPr="00833502" w:rsidRDefault="00A96BB4" w:rsidP="000C3A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135EC436" w14:textId="77777777" w:rsidTr="00833502">
        <w:trPr>
          <w:trHeight w:val="20"/>
        </w:trPr>
        <w:tc>
          <w:tcPr>
            <w:tcW w:w="426" w:type="dxa"/>
            <w:vMerge/>
          </w:tcPr>
          <w:p w14:paraId="48726981" w14:textId="77777777" w:rsidR="00A96BB4" w:rsidRPr="00833502" w:rsidRDefault="00A96BB4" w:rsidP="00DF12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6846496F" w14:textId="74A60514" w:rsidR="00A96BB4" w:rsidRPr="00833502" w:rsidRDefault="00A96BB4" w:rsidP="00DF120E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граждан Российской Федерации, имеющих место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 xml:space="preserve">жительства на территории </w:t>
            </w:r>
            <w:r w:rsidR="00E95303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области, человек</w:t>
            </w:r>
          </w:p>
        </w:tc>
        <w:tc>
          <w:tcPr>
            <w:tcW w:w="993" w:type="dxa"/>
            <w:vMerge w:val="restart"/>
          </w:tcPr>
          <w:p w14:paraId="6B7C23C7" w14:textId="38608898" w:rsidR="00A96BB4" w:rsidRPr="00833502" w:rsidRDefault="00A96BB4" w:rsidP="0073623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14757E2F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7A769255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31D8CF1A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658DD49C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0D225F68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7AB2E07C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3B5AEEBB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2A85552D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58215FA3" w14:textId="77777777" w:rsidR="00A96BB4" w:rsidRPr="00833502" w:rsidRDefault="00A96BB4" w:rsidP="00DF120E">
            <w:p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6BB4" w:rsidRPr="00833502" w14:paraId="71E02CB0" w14:textId="77777777" w:rsidTr="00833502">
        <w:trPr>
          <w:trHeight w:val="20"/>
        </w:trPr>
        <w:tc>
          <w:tcPr>
            <w:tcW w:w="426" w:type="dxa"/>
            <w:vMerge/>
          </w:tcPr>
          <w:p w14:paraId="359A16D9" w14:textId="77777777" w:rsidR="00A96BB4" w:rsidRPr="00833502" w:rsidRDefault="00A96BB4" w:rsidP="00DF12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736B4464" w14:textId="77777777" w:rsidR="00A96BB4" w:rsidRPr="00833502" w:rsidRDefault="00A96BB4" w:rsidP="00DF12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52BAE0E" w14:textId="77777777" w:rsidR="00A96BB4" w:rsidRPr="00833502" w:rsidRDefault="00A96BB4" w:rsidP="00DF12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7C1477F" w14:textId="77777777" w:rsidR="00A96BB4" w:rsidRPr="00833502" w:rsidRDefault="00A96BB4" w:rsidP="00DF12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3CE0A914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1C34B38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C296CDA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2C41A1F1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</w:tcPr>
          <w:p w14:paraId="6CEE5D9C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0F8A1951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3FFA04C7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759623A7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1BE2A3F3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0B85281" w14:textId="77777777" w:rsidR="00A96BB4" w:rsidRPr="00833502" w:rsidRDefault="00A96BB4" w:rsidP="00DF120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1A4205AB" w14:textId="77777777" w:rsidR="00A96BB4" w:rsidRPr="00833502" w:rsidRDefault="00A96BB4" w:rsidP="00DF12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3E546E34" w14:textId="77777777" w:rsidTr="00833502">
        <w:trPr>
          <w:trHeight w:val="20"/>
        </w:trPr>
        <w:tc>
          <w:tcPr>
            <w:tcW w:w="426" w:type="dxa"/>
            <w:vMerge/>
          </w:tcPr>
          <w:p w14:paraId="401F4549" w14:textId="77777777" w:rsidR="00A96BB4" w:rsidRPr="00833502" w:rsidRDefault="00A96BB4" w:rsidP="007362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AB1EA59" w14:textId="77777777" w:rsidR="00A96BB4" w:rsidRPr="00833502" w:rsidRDefault="00A96BB4" w:rsidP="007362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78103A" w14:textId="77777777" w:rsidR="00A96BB4" w:rsidRPr="00833502" w:rsidRDefault="00A96BB4" w:rsidP="007362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7136E3E" w14:textId="77777777" w:rsidR="00A96BB4" w:rsidRPr="00833502" w:rsidRDefault="00A96BB4" w:rsidP="007362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F790CF4" w14:textId="77777777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1F2AA9B" w14:textId="77777777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587DE76" w14:textId="77777777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14:paraId="286E5320" w14:textId="77777777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58" w:type="dxa"/>
          </w:tcPr>
          <w:p w14:paraId="2B77A893" w14:textId="5E3150CA" w:rsidR="00A96BB4" w:rsidRPr="00833502" w:rsidRDefault="00B72D29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14:paraId="288AE0DA" w14:textId="6D43EDD3" w:rsidR="00A96BB4" w:rsidRPr="00833502" w:rsidRDefault="00B72D29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dxa"/>
          </w:tcPr>
          <w:p w14:paraId="72E0CFAD" w14:textId="77777777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5" w:type="dxa"/>
          </w:tcPr>
          <w:p w14:paraId="358C20CD" w14:textId="77777777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34" w:type="dxa"/>
          </w:tcPr>
          <w:p w14:paraId="5BD3232D" w14:textId="4453602C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4DF952DC" w14:textId="25B81014" w:rsidR="00A96BB4" w:rsidRPr="00833502" w:rsidRDefault="00A96BB4" w:rsidP="007362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70EC8FC5" w14:textId="77777777" w:rsidR="00A96BB4" w:rsidRPr="00833502" w:rsidRDefault="00A96BB4" w:rsidP="007362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2C958983" w14:textId="77777777" w:rsidTr="00833502">
        <w:trPr>
          <w:trHeight w:val="20"/>
        </w:trPr>
        <w:tc>
          <w:tcPr>
            <w:tcW w:w="426" w:type="dxa"/>
            <w:vMerge/>
          </w:tcPr>
          <w:p w14:paraId="4814A19F" w14:textId="77777777" w:rsidR="00A96BB4" w:rsidRPr="00833502" w:rsidRDefault="00A96BB4" w:rsidP="005660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5A893DB5" w14:textId="77777777" w:rsidR="00A96BB4" w:rsidRPr="00833502" w:rsidRDefault="00A96BB4" w:rsidP="00566020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работников муниципальных организаций, финансируемых за счет средств бюджета городского округа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области), человек</w:t>
            </w:r>
          </w:p>
        </w:tc>
        <w:tc>
          <w:tcPr>
            <w:tcW w:w="993" w:type="dxa"/>
            <w:vMerge w:val="restart"/>
          </w:tcPr>
          <w:p w14:paraId="5E1126A3" w14:textId="77777777" w:rsidR="00A96BB4" w:rsidRPr="00833502" w:rsidRDefault="00A96BB4" w:rsidP="00412E97">
            <w:pPr>
              <w:ind w:left="456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91" w:type="dxa"/>
            <w:vMerge w:val="restart"/>
          </w:tcPr>
          <w:p w14:paraId="53042BE8" w14:textId="77777777" w:rsidR="00A96BB4" w:rsidRPr="00833502" w:rsidRDefault="00A96BB4" w:rsidP="005660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62154450" w14:textId="77777777" w:rsidR="00A96BB4" w:rsidRPr="00833502" w:rsidRDefault="00A96BB4" w:rsidP="005660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64EA9384" w14:textId="77777777" w:rsidR="00A96BB4" w:rsidRPr="00833502" w:rsidRDefault="00A96BB4" w:rsidP="005660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162A22B8" w14:textId="77777777" w:rsidR="00A96BB4" w:rsidRPr="00833502" w:rsidRDefault="00A96BB4" w:rsidP="005660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6982B8AB" w14:textId="77777777" w:rsidR="00A96BB4" w:rsidRPr="00833502" w:rsidRDefault="00A96BB4" w:rsidP="005660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56F3716E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545365B9" w14:textId="77777777" w:rsidR="00A96BB4" w:rsidRPr="00833502" w:rsidRDefault="00A96BB4" w:rsidP="005660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1E723F1A" w14:textId="77777777" w:rsidR="00A96BB4" w:rsidRPr="00833502" w:rsidRDefault="00A96BB4" w:rsidP="005660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1FEB9A92" w14:textId="77777777" w:rsidR="00A96BB4" w:rsidRPr="00833502" w:rsidRDefault="00A96BB4" w:rsidP="00566020">
            <w:pPr>
              <w:ind w:left="315" w:firstLine="142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6BB4" w:rsidRPr="00833502" w14:paraId="720DD1FD" w14:textId="77777777" w:rsidTr="00833502">
        <w:trPr>
          <w:trHeight w:val="20"/>
        </w:trPr>
        <w:tc>
          <w:tcPr>
            <w:tcW w:w="426" w:type="dxa"/>
            <w:vMerge/>
          </w:tcPr>
          <w:p w14:paraId="7FC94273" w14:textId="77777777" w:rsidR="00A96BB4" w:rsidRPr="00833502" w:rsidRDefault="00A96BB4" w:rsidP="005222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7072A24" w14:textId="77777777" w:rsidR="00A96BB4" w:rsidRPr="00833502" w:rsidRDefault="00A96BB4" w:rsidP="005222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8E8845E" w14:textId="77777777" w:rsidR="00A96BB4" w:rsidRPr="00833502" w:rsidRDefault="00A96BB4" w:rsidP="005222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B2AC318" w14:textId="77777777" w:rsidR="00A96BB4" w:rsidRPr="00833502" w:rsidRDefault="00A96BB4" w:rsidP="005222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28B4B5C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D6C184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DCACE87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7861E842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</w:tcPr>
          <w:p w14:paraId="5F18164C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3A1C5839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6C714AC9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514EF72E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5D6D8AC8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E720A26" w14:textId="77777777" w:rsidR="00A96BB4" w:rsidRPr="00833502" w:rsidRDefault="00A96BB4" w:rsidP="0052226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07FC3870" w14:textId="77777777" w:rsidR="00A96BB4" w:rsidRPr="00833502" w:rsidRDefault="00A96BB4" w:rsidP="005222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D29" w:rsidRPr="00833502" w14:paraId="49A8A8C6" w14:textId="77777777" w:rsidTr="00833502">
        <w:trPr>
          <w:trHeight w:val="20"/>
        </w:trPr>
        <w:tc>
          <w:tcPr>
            <w:tcW w:w="426" w:type="dxa"/>
            <w:vMerge/>
          </w:tcPr>
          <w:p w14:paraId="173DC4AF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37AF2519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2EFA69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6496F2E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A3AF3CE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52A7F33C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02B36FE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14:paraId="64E95ADB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58" w:type="dxa"/>
          </w:tcPr>
          <w:p w14:paraId="674F6051" w14:textId="60FFE09F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14:paraId="6B2EFEAE" w14:textId="1F67FC34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dxa"/>
          </w:tcPr>
          <w:p w14:paraId="04ED51B3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5" w:type="dxa"/>
          </w:tcPr>
          <w:p w14:paraId="1F63F681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34" w:type="dxa"/>
          </w:tcPr>
          <w:p w14:paraId="58F4685C" w14:textId="6822519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335485C9" w14:textId="46A85E03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4C9D4D3B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749DF8B0" w14:textId="77777777" w:rsidTr="00833502">
        <w:trPr>
          <w:trHeight w:val="20"/>
        </w:trPr>
        <w:tc>
          <w:tcPr>
            <w:tcW w:w="426" w:type="dxa"/>
            <w:vMerge/>
          </w:tcPr>
          <w:p w14:paraId="665F93B0" w14:textId="77777777" w:rsidR="00A96BB4" w:rsidRPr="00833502" w:rsidRDefault="00A96BB4" w:rsidP="00A271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7BB1A605" w14:textId="77777777" w:rsidR="00A96BB4" w:rsidRPr="00833502" w:rsidRDefault="00A96BB4" w:rsidP="00A271E0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833502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33502">
              <w:rPr>
                <w:rFonts w:ascii="Arial" w:hAnsi="Arial" w:cs="Arial"/>
                <w:sz w:val="24"/>
                <w:szCs w:val="24"/>
              </w:rPr>
              <w:t>стоимости путевок для одаренных детей, человек</w:t>
            </w:r>
          </w:p>
        </w:tc>
        <w:tc>
          <w:tcPr>
            <w:tcW w:w="993" w:type="dxa"/>
            <w:vMerge w:val="restart"/>
          </w:tcPr>
          <w:p w14:paraId="693AFAE9" w14:textId="318FF0DC" w:rsidR="00A96BB4" w:rsidRPr="00833502" w:rsidRDefault="00A96BB4" w:rsidP="00412E97">
            <w:pPr>
              <w:tabs>
                <w:tab w:val="left" w:pos="42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  <w:tc>
          <w:tcPr>
            <w:tcW w:w="1091" w:type="dxa"/>
            <w:vMerge w:val="restart"/>
          </w:tcPr>
          <w:p w14:paraId="16B8A878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4523C5AE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086385FF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6D183CAF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55DCF67D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18E90F6D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40017F4C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147D5104" w14:textId="77777777" w:rsidR="00A96BB4" w:rsidRPr="00833502" w:rsidRDefault="00A96BB4" w:rsidP="00A27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2699C818" w14:textId="77777777" w:rsidR="00A96BB4" w:rsidRPr="00833502" w:rsidRDefault="00A96BB4" w:rsidP="00A271E0">
            <w:p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6BB4" w:rsidRPr="00833502" w14:paraId="49AA0B0E" w14:textId="77777777" w:rsidTr="00833502">
        <w:trPr>
          <w:trHeight w:val="20"/>
        </w:trPr>
        <w:tc>
          <w:tcPr>
            <w:tcW w:w="426" w:type="dxa"/>
            <w:vMerge/>
          </w:tcPr>
          <w:p w14:paraId="6B5A6C13" w14:textId="77777777" w:rsidR="00A96BB4" w:rsidRPr="00833502" w:rsidRDefault="00A96BB4" w:rsidP="00565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6F103BA" w14:textId="77777777" w:rsidR="00A96BB4" w:rsidRPr="00833502" w:rsidRDefault="00A96BB4" w:rsidP="00565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7289C8F" w14:textId="77777777" w:rsidR="00A96BB4" w:rsidRPr="00833502" w:rsidRDefault="00A96BB4" w:rsidP="00565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1C0AF750" w14:textId="77777777" w:rsidR="00A96BB4" w:rsidRPr="00833502" w:rsidRDefault="00A96BB4" w:rsidP="00565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BBE77F9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0D8957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35A8813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732326F4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</w:tcPr>
          <w:p w14:paraId="269A47C4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07BFFE0D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6B81F603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73C7C141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514DD7AB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2579B1B" w14:textId="77777777" w:rsidR="00A96BB4" w:rsidRPr="00833502" w:rsidRDefault="00A96BB4" w:rsidP="005656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65E6286F" w14:textId="77777777" w:rsidR="00A96BB4" w:rsidRPr="00833502" w:rsidRDefault="00A96BB4" w:rsidP="005656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D29" w:rsidRPr="00833502" w14:paraId="16A75279" w14:textId="77777777" w:rsidTr="00833502">
        <w:trPr>
          <w:trHeight w:val="20"/>
        </w:trPr>
        <w:tc>
          <w:tcPr>
            <w:tcW w:w="426" w:type="dxa"/>
            <w:vMerge/>
          </w:tcPr>
          <w:p w14:paraId="1B770509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4008E1CB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FCAF314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17DC00F0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E1CB347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5E169E8E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4CD9FDB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14:paraId="112D32D1" w14:textId="194B94ED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14:paraId="0E032AE9" w14:textId="4096CB70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14:paraId="2A91DBDA" w14:textId="5BFB7548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dxa"/>
          </w:tcPr>
          <w:p w14:paraId="38ABFE4E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14:paraId="3947D472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34" w:type="dxa"/>
          </w:tcPr>
          <w:p w14:paraId="13ADF8A7" w14:textId="7CACBD9C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1428CCFA" w14:textId="4917076B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7C4C5009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BB4" w:rsidRPr="00833502" w14:paraId="6C9A6A0F" w14:textId="77777777" w:rsidTr="00833502">
        <w:trPr>
          <w:trHeight w:val="20"/>
        </w:trPr>
        <w:tc>
          <w:tcPr>
            <w:tcW w:w="426" w:type="dxa"/>
            <w:vMerge/>
          </w:tcPr>
          <w:p w14:paraId="2C13A055" w14:textId="77777777" w:rsidR="00A96BB4" w:rsidRPr="00833502" w:rsidRDefault="00A96BB4" w:rsidP="00412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14:paraId="380FA4B7" w14:textId="3E655EA1" w:rsidR="00A96BB4" w:rsidRPr="00833502" w:rsidRDefault="00A96BB4" w:rsidP="000E6BEE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подростков, вовлеченных во </w:t>
            </w:r>
            <w:r w:rsidRPr="00833502">
              <w:rPr>
                <w:rFonts w:ascii="Arial" w:hAnsi="Arial" w:cs="Arial"/>
                <w:sz w:val="24"/>
                <w:szCs w:val="24"/>
              </w:rPr>
              <w:t>временную трудовую занятость, человек</w:t>
            </w:r>
          </w:p>
        </w:tc>
        <w:tc>
          <w:tcPr>
            <w:tcW w:w="993" w:type="dxa"/>
            <w:vMerge w:val="restart"/>
          </w:tcPr>
          <w:p w14:paraId="4B2ED333" w14:textId="046D5A02" w:rsidR="00A96BB4" w:rsidRPr="00833502" w:rsidRDefault="00A96BB4" w:rsidP="00412E97">
            <w:pPr>
              <w:tabs>
                <w:tab w:val="left" w:pos="42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  <w:tc>
          <w:tcPr>
            <w:tcW w:w="1091" w:type="dxa"/>
            <w:vMerge w:val="restart"/>
          </w:tcPr>
          <w:p w14:paraId="5E6939BF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  <w:vMerge w:val="restart"/>
          </w:tcPr>
          <w:p w14:paraId="05D935A6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14:paraId="78EBCBF0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14:paraId="08FB9D98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8" w:type="dxa"/>
            <w:vMerge w:val="restart"/>
          </w:tcPr>
          <w:p w14:paraId="37D976CF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447" w:type="dxa"/>
            <w:gridSpan w:val="4"/>
          </w:tcPr>
          <w:p w14:paraId="6A56386F" w14:textId="3074ED30" w:rsidR="00A96BB4" w:rsidRPr="00833502" w:rsidRDefault="00A96BB4" w:rsidP="003213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34" w:type="dxa"/>
            <w:vMerge w:val="restart"/>
          </w:tcPr>
          <w:p w14:paraId="08BFFB34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14:paraId="4814BD8D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06" w:type="dxa"/>
            <w:vMerge w:val="restart"/>
          </w:tcPr>
          <w:p w14:paraId="5EB8A4E2" w14:textId="77777777" w:rsidR="00A96BB4" w:rsidRPr="00833502" w:rsidRDefault="00A96BB4" w:rsidP="00412E97">
            <w:p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96BB4" w:rsidRPr="00833502" w14:paraId="07773BE9" w14:textId="77777777" w:rsidTr="00833502">
        <w:trPr>
          <w:trHeight w:val="20"/>
        </w:trPr>
        <w:tc>
          <w:tcPr>
            <w:tcW w:w="426" w:type="dxa"/>
            <w:vMerge/>
          </w:tcPr>
          <w:p w14:paraId="7AE3BA3B" w14:textId="77777777" w:rsidR="00A96BB4" w:rsidRPr="00833502" w:rsidRDefault="00A96BB4" w:rsidP="00412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0D6C6226" w14:textId="77777777" w:rsidR="00A96BB4" w:rsidRPr="00833502" w:rsidRDefault="00A96BB4" w:rsidP="00412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FDF0E6" w14:textId="77777777" w:rsidR="00A96BB4" w:rsidRPr="00833502" w:rsidRDefault="00A96BB4" w:rsidP="00412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560F57A8" w14:textId="77777777" w:rsidR="00A96BB4" w:rsidRPr="00833502" w:rsidRDefault="00A96BB4" w:rsidP="00412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5A2B966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AF5113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6C629A1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14:paraId="0B37FCB4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</w:tcPr>
          <w:p w14:paraId="7DE6387D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</w:tcPr>
          <w:p w14:paraId="04120EF9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2" w:type="dxa"/>
          </w:tcPr>
          <w:p w14:paraId="43D507CD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5" w:type="dxa"/>
          </w:tcPr>
          <w:p w14:paraId="5E9916CB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vMerge/>
          </w:tcPr>
          <w:p w14:paraId="320C42FD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B72A434" w14:textId="77777777" w:rsidR="00A96BB4" w:rsidRPr="00833502" w:rsidRDefault="00A96BB4" w:rsidP="00412E9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14:paraId="18120C86" w14:textId="77777777" w:rsidR="00A96BB4" w:rsidRPr="00833502" w:rsidRDefault="00A96BB4" w:rsidP="00412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D29" w:rsidRPr="00833502" w14:paraId="1212BFDF" w14:textId="77777777" w:rsidTr="00833502">
        <w:trPr>
          <w:trHeight w:val="20"/>
        </w:trPr>
        <w:tc>
          <w:tcPr>
            <w:tcW w:w="426" w:type="dxa"/>
            <w:vMerge/>
          </w:tcPr>
          <w:p w14:paraId="04421B36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771A979E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23780A8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364F9B67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7098740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481</w:t>
            </w:r>
          </w:p>
        </w:tc>
        <w:tc>
          <w:tcPr>
            <w:tcW w:w="1276" w:type="dxa"/>
          </w:tcPr>
          <w:p w14:paraId="33966B02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C93ED84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14:paraId="420BA6DD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481</w:t>
            </w:r>
          </w:p>
        </w:tc>
        <w:tc>
          <w:tcPr>
            <w:tcW w:w="758" w:type="dxa"/>
          </w:tcPr>
          <w:p w14:paraId="540D31D1" w14:textId="4BF1E83B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14:paraId="193D0E59" w14:textId="7B75C419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dxa"/>
          </w:tcPr>
          <w:p w14:paraId="565C23A1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481</w:t>
            </w:r>
          </w:p>
        </w:tc>
        <w:tc>
          <w:tcPr>
            <w:tcW w:w="855" w:type="dxa"/>
          </w:tcPr>
          <w:p w14:paraId="27CFB347" w14:textId="77777777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481</w:t>
            </w:r>
          </w:p>
        </w:tc>
        <w:tc>
          <w:tcPr>
            <w:tcW w:w="1334" w:type="dxa"/>
          </w:tcPr>
          <w:p w14:paraId="661D71D3" w14:textId="0E58430C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12A48CFD" w14:textId="7F090D2E" w:rsidR="00B72D29" w:rsidRPr="00833502" w:rsidRDefault="00B72D29" w:rsidP="00B72D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6" w:type="dxa"/>
            <w:vMerge/>
          </w:tcPr>
          <w:p w14:paraId="4DC17783" w14:textId="77777777" w:rsidR="00B72D29" w:rsidRPr="00833502" w:rsidRDefault="00B72D29" w:rsidP="00B72D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5BE" w:rsidRPr="00833502" w14:paraId="5340FAE2" w14:textId="77777777" w:rsidTr="00833502">
        <w:trPr>
          <w:trHeight w:val="20"/>
        </w:trPr>
        <w:tc>
          <w:tcPr>
            <w:tcW w:w="2737" w:type="dxa"/>
            <w:gridSpan w:val="3"/>
            <w:vMerge w:val="restart"/>
          </w:tcPr>
          <w:p w14:paraId="74579B56" w14:textId="77777777" w:rsidR="006A2D43" w:rsidRPr="00833502" w:rsidRDefault="006A2D43" w:rsidP="00C41D9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  <w:p w14:paraId="5FEF1D77" w14:textId="77777777" w:rsidR="006A2D43" w:rsidRPr="00833502" w:rsidRDefault="006A2D43" w:rsidP="00C41D9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00EE60DF" w14:textId="039CFB47" w:rsidR="006A2D43" w:rsidRPr="00833502" w:rsidRDefault="006A2D43" w:rsidP="007362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14:paraId="5406F917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</w:t>
            </w:r>
            <w:r w:rsidR="002270E5" w:rsidRPr="00833502">
              <w:rPr>
                <w:rFonts w:ascii="Arial" w:hAnsi="Arial" w:cs="Arial"/>
                <w:sz w:val="24"/>
                <w:szCs w:val="24"/>
              </w:rPr>
              <w:t>40317</w:t>
            </w:r>
            <w:r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="002270E5" w:rsidRPr="008335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2A8EDC65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1275" w:type="dxa"/>
          </w:tcPr>
          <w:p w14:paraId="45A9E95B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49619,00</w:t>
            </w:r>
          </w:p>
        </w:tc>
        <w:tc>
          <w:tcPr>
            <w:tcW w:w="4195" w:type="dxa"/>
            <w:gridSpan w:val="5"/>
          </w:tcPr>
          <w:p w14:paraId="226A19A8" w14:textId="77777777" w:rsidR="006A2D43" w:rsidRPr="00833502" w:rsidRDefault="00BC1F67" w:rsidP="00C41D93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53</w:t>
            </w:r>
            <w:r w:rsidR="006A2D43" w:rsidRPr="00833502">
              <w:rPr>
                <w:rFonts w:ascii="Arial" w:hAnsi="Arial" w:cs="Arial"/>
                <w:sz w:val="24"/>
                <w:szCs w:val="24"/>
              </w:rPr>
              <w:t> </w:t>
            </w:r>
            <w:r w:rsidRPr="00833502">
              <w:rPr>
                <w:rFonts w:ascii="Arial" w:hAnsi="Arial" w:cs="Arial"/>
                <w:sz w:val="24"/>
                <w:szCs w:val="24"/>
              </w:rPr>
              <w:t>799</w:t>
            </w:r>
            <w:r w:rsidR="006A2D43" w:rsidRPr="00833502">
              <w:rPr>
                <w:rFonts w:ascii="Arial" w:hAnsi="Arial" w:cs="Arial"/>
                <w:sz w:val="24"/>
                <w:szCs w:val="24"/>
              </w:rPr>
              <w:t>,</w:t>
            </w:r>
            <w:r w:rsidRPr="008335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34" w:type="dxa"/>
          </w:tcPr>
          <w:p w14:paraId="5B671473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48803,00</w:t>
            </w:r>
          </w:p>
        </w:tc>
        <w:tc>
          <w:tcPr>
            <w:tcW w:w="1275" w:type="dxa"/>
          </w:tcPr>
          <w:p w14:paraId="1C88787D" w14:textId="77777777" w:rsidR="006A2D43" w:rsidRPr="00833502" w:rsidRDefault="006A2D43" w:rsidP="00C41D9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48940,00</w:t>
            </w:r>
          </w:p>
        </w:tc>
        <w:tc>
          <w:tcPr>
            <w:tcW w:w="606" w:type="dxa"/>
            <w:vMerge w:val="restart"/>
          </w:tcPr>
          <w:p w14:paraId="3A831ECA" w14:textId="77777777" w:rsidR="006A2D43" w:rsidRPr="00833502" w:rsidRDefault="006A2D43" w:rsidP="00C41D9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135BE" w:rsidRPr="00833502" w14:paraId="3B902BFF" w14:textId="77777777" w:rsidTr="00833502">
        <w:trPr>
          <w:trHeight w:val="20"/>
        </w:trPr>
        <w:tc>
          <w:tcPr>
            <w:tcW w:w="2737" w:type="dxa"/>
            <w:gridSpan w:val="3"/>
            <w:vMerge/>
          </w:tcPr>
          <w:p w14:paraId="7EE57F39" w14:textId="77777777" w:rsidR="006A2D43" w:rsidRPr="00833502" w:rsidRDefault="006A2D43" w:rsidP="00C41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54EA6B7" w14:textId="77777777" w:rsidR="006A2D43" w:rsidRPr="00833502" w:rsidRDefault="006A2D43" w:rsidP="00C41D9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 федера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льного бюджета</w:t>
            </w:r>
          </w:p>
        </w:tc>
        <w:tc>
          <w:tcPr>
            <w:tcW w:w="1520" w:type="dxa"/>
          </w:tcPr>
          <w:p w14:paraId="755EA1CE" w14:textId="77777777" w:rsidR="006A2D43" w:rsidRPr="00833502" w:rsidRDefault="006A2D43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</w:tcPr>
          <w:p w14:paraId="4A72482F" w14:textId="77777777" w:rsidR="006A2D43" w:rsidRPr="00833502" w:rsidRDefault="006A2D43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1D47FFBA" w14:textId="77777777" w:rsidR="006A2D43" w:rsidRPr="00833502" w:rsidRDefault="006A2D43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95" w:type="dxa"/>
            <w:gridSpan w:val="5"/>
          </w:tcPr>
          <w:p w14:paraId="6E2A5570" w14:textId="77777777" w:rsidR="006A2D43" w:rsidRPr="00833502" w:rsidRDefault="006A2D43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4" w:type="dxa"/>
          </w:tcPr>
          <w:p w14:paraId="691CA5D7" w14:textId="77777777" w:rsidR="006A2D43" w:rsidRPr="00833502" w:rsidRDefault="006A2D43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0B132890" w14:textId="77777777" w:rsidR="006A2D43" w:rsidRPr="00833502" w:rsidRDefault="006A2D43" w:rsidP="00C41D9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6" w:type="dxa"/>
            <w:vMerge/>
          </w:tcPr>
          <w:p w14:paraId="7907CEA9" w14:textId="77777777" w:rsidR="006A2D43" w:rsidRPr="00833502" w:rsidRDefault="006A2D43" w:rsidP="00C41D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5BE" w:rsidRPr="00833502" w14:paraId="450059A2" w14:textId="77777777" w:rsidTr="00833502">
        <w:trPr>
          <w:trHeight w:val="20"/>
        </w:trPr>
        <w:tc>
          <w:tcPr>
            <w:tcW w:w="2737" w:type="dxa"/>
            <w:gridSpan w:val="3"/>
            <w:vMerge/>
          </w:tcPr>
          <w:p w14:paraId="24F4A031" w14:textId="77777777" w:rsidR="006A2D43" w:rsidRPr="00833502" w:rsidRDefault="006A2D43" w:rsidP="00C41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7B24760" w14:textId="77777777" w:rsidR="006A2D43" w:rsidRPr="00833502" w:rsidRDefault="006A2D43" w:rsidP="00C41D9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0" w:type="dxa"/>
          </w:tcPr>
          <w:p w14:paraId="6D6903F7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85 385,00</w:t>
            </w:r>
          </w:p>
        </w:tc>
        <w:tc>
          <w:tcPr>
            <w:tcW w:w="1276" w:type="dxa"/>
          </w:tcPr>
          <w:p w14:paraId="70CA0F9E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1275" w:type="dxa"/>
          </w:tcPr>
          <w:p w14:paraId="12C60807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18458,00</w:t>
            </w:r>
          </w:p>
        </w:tc>
        <w:tc>
          <w:tcPr>
            <w:tcW w:w="4195" w:type="dxa"/>
            <w:gridSpan w:val="5"/>
          </w:tcPr>
          <w:p w14:paraId="522EB01C" w14:textId="77777777" w:rsidR="006A2D43" w:rsidRPr="00833502" w:rsidRDefault="006A2D43" w:rsidP="00C41D93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16 940,00</w:t>
            </w:r>
          </w:p>
        </w:tc>
        <w:tc>
          <w:tcPr>
            <w:tcW w:w="1334" w:type="dxa"/>
          </w:tcPr>
          <w:p w14:paraId="64270B85" w14:textId="77777777" w:rsidR="006A2D43" w:rsidRPr="00833502" w:rsidRDefault="006A2D43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17642,00</w:t>
            </w:r>
          </w:p>
        </w:tc>
        <w:tc>
          <w:tcPr>
            <w:tcW w:w="1275" w:type="dxa"/>
          </w:tcPr>
          <w:p w14:paraId="48F1D5FE" w14:textId="77777777" w:rsidR="006A2D43" w:rsidRPr="00833502" w:rsidRDefault="006A2D43" w:rsidP="00C41D9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17779,00</w:t>
            </w:r>
          </w:p>
        </w:tc>
        <w:tc>
          <w:tcPr>
            <w:tcW w:w="606" w:type="dxa"/>
            <w:vMerge/>
          </w:tcPr>
          <w:p w14:paraId="00AB419A" w14:textId="77777777" w:rsidR="006A2D43" w:rsidRPr="00833502" w:rsidRDefault="006A2D43" w:rsidP="00C41D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FAC" w:rsidRPr="00833502" w14:paraId="667AE5B9" w14:textId="77777777" w:rsidTr="00833502">
        <w:trPr>
          <w:trHeight w:val="20"/>
        </w:trPr>
        <w:tc>
          <w:tcPr>
            <w:tcW w:w="2737" w:type="dxa"/>
            <w:gridSpan w:val="3"/>
            <w:vMerge/>
          </w:tcPr>
          <w:p w14:paraId="397B6788" w14:textId="77777777" w:rsidR="0032136A" w:rsidRPr="00833502" w:rsidRDefault="0032136A" w:rsidP="00C41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E3F9CE1" w14:textId="77777777" w:rsidR="0032136A" w:rsidRPr="00833502" w:rsidRDefault="0032136A" w:rsidP="00C41D9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20" w:type="dxa"/>
          </w:tcPr>
          <w:p w14:paraId="797240B9" w14:textId="77777777" w:rsidR="0032136A" w:rsidRPr="00833502" w:rsidRDefault="0032136A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154932,23</w:t>
            </w:r>
          </w:p>
        </w:tc>
        <w:tc>
          <w:tcPr>
            <w:tcW w:w="1276" w:type="dxa"/>
          </w:tcPr>
          <w:p w14:paraId="2F29E302" w14:textId="77777777" w:rsidR="0032136A" w:rsidRPr="00833502" w:rsidRDefault="0032136A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1275" w:type="dxa"/>
          </w:tcPr>
          <w:p w14:paraId="74F6897B" w14:textId="77777777" w:rsidR="0032136A" w:rsidRPr="00833502" w:rsidRDefault="0032136A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4195" w:type="dxa"/>
            <w:gridSpan w:val="5"/>
          </w:tcPr>
          <w:p w14:paraId="31053802" w14:textId="77777777" w:rsidR="0032136A" w:rsidRPr="00833502" w:rsidRDefault="0032136A" w:rsidP="00C41D93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36 859,23</w:t>
            </w:r>
          </w:p>
        </w:tc>
        <w:tc>
          <w:tcPr>
            <w:tcW w:w="1334" w:type="dxa"/>
          </w:tcPr>
          <w:p w14:paraId="3042762D" w14:textId="77777777" w:rsidR="0032136A" w:rsidRPr="00833502" w:rsidRDefault="0032136A" w:rsidP="00C41D9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5" w:type="dxa"/>
          </w:tcPr>
          <w:p w14:paraId="00BC60D6" w14:textId="77777777" w:rsidR="0032136A" w:rsidRPr="00833502" w:rsidRDefault="0032136A" w:rsidP="00C41D9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606" w:type="dxa"/>
            <w:vMerge/>
          </w:tcPr>
          <w:p w14:paraId="55DBA5F7" w14:textId="77777777" w:rsidR="0032136A" w:rsidRPr="00833502" w:rsidRDefault="0032136A" w:rsidP="00C41D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2A07BA" w14:textId="77777777" w:rsidR="006D1745" w:rsidRPr="00833502" w:rsidRDefault="006D1745" w:rsidP="00F963CA">
      <w:pPr>
        <w:tabs>
          <w:tab w:val="left" w:pos="213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4271012" w14:textId="77777777" w:rsidR="008E2A2B" w:rsidRPr="00833502" w:rsidRDefault="008E2A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14:paraId="50EBF0D0" w14:textId="3DEB682C" w:rsidR="00F15FD3" w:rsidRPr="00833502" w:rsidRDefault="00F15FD3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A04DD7" w14:textId="24E3C43C" w:rsidR="00174EC4" w:rsidRPr="0083350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629D" w:rsidRPr="00833502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BB629D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29D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отдыха и оздоровления детей» </w:t>
      </w:r>
    </w:p>
    <w:p w14:paraId="75D71FFF" w14:textId="77777777" w:rsidR="00BB629D" w:rsidRPr="00833502" w:rsidRDefault="00BB629D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="00174EC4"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58F3733F" w14:textId="77777777" w:rsidR="00FA6AD0" w:rsidRPr="00833502" w:rsidRDefault="00174EC4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E990A3C" w14:textId="77777777" w:rsidR="00FA6AD0" w:rsidRPr="00833502" w:rsidRDefault="00FA6AD0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2</w:t>
      </w:r>
    </w:p>
    <w:p w14:paraId="202A6B2D" w14:textId="77777777" w:rsidR="00174EC4" w:rsidRPr="0083350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5E6CD9" w14:textId="77777777" w:rsidR="00174EC4" w:rsidRPr="00833502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4628"/>
        <w:gridCol w:w="10062"/>
      </w:tblGrid>
      <w:tr w:rsidR="003638CE" w:rsidRPr="00833502" w14:paraId="50B3D3F7" w14:textId="77777777" w:rsidTr="00833502">
        <w:trPr>
          <w:trHeight w:val="276"/>
        </w:trPr>
        <w:tc>
          <w:tcPr>
            <w:tcW w:w="201" w:type="pct"/>
            <w:vMerge w:val="restart"/>
            <w:vAlign w:val="center"/>
            <w:hideMark/>
          </w:tcPr>
          <w:p w14:paraId="3F828FF5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2" w:type="pct"/>
            <w:vMerge w:val="restart"/>
            <w:vAlign w:val="center"/>
          </w:tcPr>
          <w:p w14:paraId="0ED97CA7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87" w:type="pct"/>
            <w:vMerge w:val="restart"/>
            <w:vAlign w:val="center"/>
            <w:hideMark/>
          </w:tcPr>
          <w:p w14:paraId="488FD38E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33502" w14:paraId="51A059A9" w14:textId="77777777" w:rsidTr="00833502">
        <w:trPr>
          <w:trHeight w:val="276"/>
        </w:trPr>
        <w:tc>
          <w:tcPr>
            <w:tcW w:w="201" w:type="pct"/>
            <w:vMerge/>
            <w:vAlign w:val="center"/>
            <w:hideMark/>
          </w:tcPr>
          <w:p w14:paraId="1DD77B5B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2" w:type="pct"/>
            <w:vMerge/>
          </w:tcPr>
          <w:p w14:paraId="6EA4169E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7" w:type="pct"/>
            <w:vMerge/>
            <w:vAlign w:val="center"/>
            <w:hideMark/>
          </w:tcPr>
          <w:p w14:paraId="28048CF5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33502" w14:paraId="7640B493" w14:textId="77777777" w:rsidTr="00833502">
        <w:trPr>
          <w:trHeight w:val="20"/>
        </w:trPr>
        <w:tc>
          <w:tcPr>
            <w:tcW w:w="201" w:type="pct"/>
            <w:vAlign w:val="center"/>
            <w:hideMark/>
          </w:tcPr>
          <w:p w14:paraId="0F9C8D40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" w:type="pct"/>
          </w:tcPr>
          <w:p w14:paraId="03E39676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pct"/>
            <w:vAlign w:val="center"/>
            <w:hideMark/>
          </w:tcPr>
          <w:p w14:paraId="4D0FE7E9" w14:textId="77777777" w:rsidR="00174EC4" w:rsidRPr="00833502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33502" w14:paraId="5C27E0D9" w14:textId="77777777" w:rsidTr="00833502">
        <w:trPr>
          <w:trHeight w:val="20"/>
        </w:trPr>
        <w:tc>
          <w:tcPr>
            <w:tcW w:w="201" w:type="pct"/>
            <w:vAlign w:val="center"/>
          </w:tcPr>
          <w:p w14:paraId="2B5C70ED" w14:textId="77777777" w:rsidR="00C53522" w:rsidRPr="00833502" w:rsidRDefault="009A5DA1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" w:type="pct"/>
          </w:tcPr>
          <w:p w14:paraId="146501F3" w14:textId="77777777" w:rsidR="00C53522" w:rsidRPr="00833502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14:paraId="0208968E" w14:textId="77777777" w:rsidR="00C53522" w:rsidRPr="00833502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по организации отдыха </w:t>
            </w:r>
            <w:r w:rsidRPr="008335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 в каникулярное время</w:t>
            </w:r>
          </w:p>
        </w:tc>
        <w:tc>
          <w:tcPr>
            <w:tcW w:w="3287" w:type="pct"/>
            <w:vAlign w:val="center"/>
          </w:tcPr>
          <w:p w14:paraId="1E847FCF" w14:textId="77777777" w:rsidR="00C53522" w:rsidRPr="00833502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учреждениях отдыха и оздоровления</w:t>
            </w:r>
            <w:r w:rsidR="00C955E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14:paraId="4D6C5804" w14:textId="77777777" w:rsidR="00833502" w:rsidRDefault="00833502" w:rsidP="00F15FD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E9BB9A" w14:textId="1A8A79B8" w:rsidR="00022544" w:rsidRPr="00833502" w:rsidRDefault="00022544" w:rsidP="00F15FD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14:paraId="21CEC376" w14:textId="633551E2" w:rsidR="008B12E6" w:rsidRPr="00833502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142D4868" w14:textId="77777777" w:rsidR="009C5BD9" w:rsidRPr="00833502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14:paraId="283F8826" w14:textId="77777777" w:rsidR="009C5BD9" w:rsidRPr="00833502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14:paraId="2856EB24" w14:textId="77777777" w:rsidR="009C5BD9" w:rsidRPr="00833502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040C" w:rsidRPr="0083350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8335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50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14:paraId="2987914B" w14:textId="77777777" w:rsidR="009C5BD9" w:rsidRPr="00833502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867"/>
        <w:gridCol w:w="853"/>
        <w:gridCol w:w="1131"/>
        <w:gridCol w:w="1131"/>
        <w:gridCol w:w="1280"/>
        <w:gridCol w:w="1131"/>
        <w:gridCol w:w="714"/>
        <w:gridCol w:w="560"/>
        <w:gridCol w:w="557"/>
        <w:gridCol w:w="572"/>
        <w:gridCol w:w="684"/>
        <w:gridCol w:w="1307"/>
        <w:gridCol w:w="992"/>
        <w:gridCol w:w="1948"/>
      </w:tblGrid>
      <w:tr w:rsidR="00833502" w:rsidRPr="00833502" w14:paraId="70571DAE" w14:textId="77777777" w:rsidTr="00833502">
        <w:trPr>
          <w:trHeight w:val="20"/>
        </w:trPr>
        <w:tc>
          <w:tcPr>
            <w:tcW w:w="132" w:type="pct"/>
            <w:vMerge w:val="restart"/>
            <w:hideMark/>
          </w:tcPr>
          <w:p w14:paraId="50DDB7D5" w14:textId="77777777" w:rsidR="00945622" w:rsidRPr="0083350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7" w:type="pct"/>
            <w:vMerge w:val="restart"/>
            <w:hideMark/>
          </w:tcPr>
          <w:p w14:paraId="64E256CF" w14:textId="77777777" w:rsidR="00945622" w:rsidRPr="0083350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281" w:type="pct"/>
            <w:vMerge w:val="restart"/>
          </w:tcPr>
          <w:p w14:paraId="5A291F0F" w14:textId="77777777" w:rsidR="00945622" w:rsidRPr="0083350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374" w:type="pct"/>
            <w:vMerge w:val="restart"/>
            <w:hideMark/>
          </w:tcPr>
          <w:p w14:paraId="769976CF" w14:textId="77777777" w:rsidR="00945622" w:rsidRPr="0083350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hideMark/>
          </w:tcPr>
          <w:p w14:paraId="786FE6C5" w14:textId="77777777" w:rsidR="00945622" w:rsidRPr="0083350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575" w:type="pct"/>
            <w:gridSpan w:val="9"/>
          </w:tcPr>
          <w:p w14:paraId="77F51244" w14:textId="77777777" w:rsidR="00945622" w:rsidRPr="00833502" w:rsidRDefault="00945622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47" w:type="pct"/>
            <w:vMerge w:val="restart"/>
            <w:hideMark/>
          </w:tcPr>
          <w:p w14:paraId="0FCAC0E7" w14:textId="461AB657" w:rsidR="00945622" w:rsidRPr="00833502" w:rsidRDefault="00945622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F15FD3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мероприятия</w:t>
            </w:r>
          </w:p>
        </w:tc>
      </w:tr>
      <w:tr w:rsidR="00833502" w:rsidRPr="00833502" w14:paraId="47BF810A" w14:textId="77777777" w:rsidTr="00833502">
        <w:trPr>
          <w:trHeight w:val="20"/>
        </w:trPr>
        <w:tc>
          <w:tcPr>
            <w:tcW w:w="132" w:type="pct"/>
            <w:vMerge/>
          </w:tcPr>
          <w:p w14:paraId="591A8C27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</w:tcPr>
          <w:p w14:paraId="6A7F9C6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3C9F9B92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14:paraId="521FF173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14:paraId="2E7EB892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14:paraId="4E7B932D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74" w:type="pct"/>
          </w:tcPr>
          <w:p w14:paraId="75CA12E4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19" w:type="pct"/>
            <w:gridSpan w:val="5"/>
          </w:tcPr>
          <w:p w14:paraId="6443A418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2" w:type="pct"/>
            <w:noWrap/>
          </w:tcPr>
          <w:p w14:paraId="11FB22E2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8" w:type="pct"/>
            <w:noWrap/>
          </w:tcPr>
          <w:p w14:paraId="6A75FCBC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47" w:type="pct"/>
            <w:vMerge/>
          </w:tcPr>
          <w:p w14:paraId="4B6DA0D2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44390244" w14:textId="77777777" w:rsidTr="00833502">
        <w:trPr>
          <w:trHeight w:val="20"/>
        </w:trPr>
        <w:tc>
          <w:tcPr>
            <w:tcW w:w="132" w:type="pct"/>
          </w:tcPr>
          <w:p w14:paraId="18C633ED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</w:tcPr>
          <w:p w14:paraId="06C2D608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</w:tcPr>
          <w:p w14:paraId="7B999698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" w:type="pct"/>
          </w:tcPr>
          <w:p w14:paraId="4E332D12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" w:type="pct"/>
          </w:tcPr>
          <w:p w14:paraId="1C54DC17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</w:tcPr>
          <w:p w14:paraId="7E8C1BF1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" w:type="pct"/>
          </w:tcPr>
          <w:p w14:paraId="6018F897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9" w:type="pct"/>
            <w:gridSpan w:val="5"/>
          </w:tcPr>
          <w:p w14:paraId="3905A56D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</w:tcPr>
          <w:p w14:paraId="28A82802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" w:type="pct"/>
          </w:tcPr>
          <w:p w14:paraId="56138D4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" w:type="pct"/>
          </w:tcPr>
          <w:p w14:paraId="47207BC5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33502" w:rsidRPr="00833502" w14:paraId="7620E022" w14:textId="77777777" w:rsidTr="00833502">
        <w:trPr>
          <w:trHeight w:val="20"/>
        </w:trPr>
        <w:tc>
          <w:tcPr>
            <w:tcW w:w="132" w:type="pct"/>
            <w:vMerge w:val="restart"/>
            <w:hideMark/>
          </w:tcPr>
          <w:p w14:paraId="5A18D267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  <w:vMerge w:val="restart"/>
            <w:hideMark/>
          </w:tcPr>
          <w:p w14:paraId="054CA23F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81" w:type="pct"/>
            <w:vMerge w:val="restart"/>
          </w:tcPr>
          <w:p w14:paraId="67F902C8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374" w:type="pct"/>
            <w:hideMark/>
          </w:tcPr>
          <w:p w14:paraId="56EC9FD3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74" w:type="pct"/>
          </w:tcPr>
          <w:p w14:paraId="4EBC5471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2A005762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6A25066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29732896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41E8B871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17F8988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 w:val="restart"/>
            <w:noWrap/>
            <w:hideMark/>
          </w:tcPr>
          <w:p w14:paraId="36FF2AF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502" w:rsidRPr="00833502" w14:paraId="54B18E6A" w14:textId="77777777" w:rsidTr="00833502">
        <w:trPr>
          <w:trHeight w:val="20"/>
        </w:trPr>
        <w:tc>
          <w:tcPr>
            <w:tcW w:w="132" w:type="pct"/>
            <w:vMerge/>
            <w:vAlign w:val="center"/>
            <w:hideMark/>
          </w:tcPr>
          <w:p w14:paraId="66436957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14:paraId="432D2B83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36EB1290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hideMark/>
          </w:tcPr>
          <w:p w14:paraId="7333ED36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374" w:type="pct"/>
          </w:tcPr>
          <w:p w14:paraId="2A2014B9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2BC7CA76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2AAECEC2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0F3EC3A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75E52CC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73F35D8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  <w:hideMark/>
          </w:tcPr>
          <w:p w14:paraId="5A56F2E8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EDCD383" w14:textId="77777777" w:rsidTr="00833502">
        <w:trPr>
          <w:trHeight w:val="20"/>
        </w:trPr>
        <w:tc>
          <w:tcPr>
            <w:tcW w:w="132" w:type="pct"/>
            <w:vMerge/>
            <w:vAlign w:val="center"/>
          </w:tcPr>
          <w:p w14:paraId="3AB15412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3FF30F08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6A946D3C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5B2F9400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</w:tcPr>
          <w:p w14:paraId="4B4DB1D8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7EAC903E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3D26A67D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0ECDEEF1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0D544BC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75EAC11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</w:tcPr>
          <w:p w14:paraId="49FD8B7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367C7C19" w14:textId="77777777" w:rsidTr="00833502">
        <w:trPr>
          <w:trHeight w:val="20"/>
        </w:trPr>
        <w:tc>
          <w:tcPr>
            <w:tcW w:w="132" w:type="pct"/>
            <w:vMerge/>
            <w:vAlign w:val="center"/>
          </w:tcPr>
          <w:p w14:paraId="18AB1CAA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77775196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3781F1A9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0F20B824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" w:type="pct"/>
          </w:tcPr>
          <w:p w14:paraId="7544E516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6F157D0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266AF92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70E5CF4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3B4E66EF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49CFADE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</w:tcPr>
          <w:p w14:paraId="3F4E360E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4043F2A" w14:textId="77777777" w:rsidTr="00833502">
        <w:trPr>
          <w:trHeight w:val="20"/>
        </w:trPr>
        <w:tc>
          <w:tcPr>
            <w:tcW w:w="132" w:type="pct"/>
            <w:vMerge w:val="restart"/>
            <w:hideMark/>
          </w:tcPr>
          <w:p w14:paraId="60B189B8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617" w:type="pct"/>
            <w:vMerge w:val="restart"/>
            <w:hideMark/>
          </w:tcPr>
          <w:p w14:paraId="15FD525B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281" w:type="pct"/>
            <w:vMerge w:val="restart"/>
          </w:tcPr>
          <w:p w14:paraId="324D1FDC" w14:textId="77777777" w:rsidR="00945622" w:rsidRPr="00833502" w:rsidRDefault="00945622" w:rsidP="0094562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374" w:type="pct"/>
            <w:hideMark/>
          </w:tcPr>
          <w:p w14:paraId="53CC1A9B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74" w:type="pct"/>
          </w:tcPr>
          <w:p w14:paraId="5825846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3256147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2B5B6B3A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6D2D55AD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7F3CC43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59410B56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 w:val="restart"/>
            <w:noWrap/>
            <w:hideMark/>
          </w:tcPr>
          <w:p w14:paraId="2F5CBE7B" w14:textId="4FCC918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</w:t>
            </w:r>
            <w:r w:rsidR="00A41A66"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833502" w:rsidRPr="00833502" w14:paraId="5B34FBD9" w14:textId="77777777" w:rsidTr="00833502">
        <w:trPr>
          <w:trHeight w:val="20"/>
        </w:trPr>
        <w:tc>
          <w:tcPr>
            <w:tcW w:w="132" w:type="pct"/>
            <w:vMerge/>
            <w:vAlign w:val="center"/>
            <w:hideMark/>
          </w:tcPr>
          <w:p w14:paraId="01F7F6DE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14:paraId="20C65680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73F13AA6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hideMark/>
          </w:tcPr>
          <w:p w14:paraId="0863F475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374" w:type="pct"/>
          </w:tcPr>
          <w:p w14:paraId="7DA5F39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627F8FF8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52C3174D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2161C8A1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3F5A924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10AB1DDE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  <w:hideMark/>
          </w:tcPr>
          <w:p w14:paraId="0FA5803A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61235627" w14:textId="77777777" w:rsidTr="00833502">
        <w:trPr>
          <w:trHeight w:val="20"/>
        </w:trPr>
        <w:tc>
          <w:tcPr>
            <w:tcW w:w="132" w:type="pct"/>
            <w:vMerge/>
            <w:vAlign w:val="center"/>
          </w:tcPr>
          <w:p w14:paraId="1AAE9850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3715FECB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61DC8165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635CDCC0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</w:tcPr>
          <w:p w14:paraId="7C8DA28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60A089F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09D933F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6CABCB98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15AE74E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60C70D3E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</w:tcPr>
          <w:p w14:paraId="4F53E92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2C40048" w14:textId="77777777" w:rsidTr="00833502">
        <w:trPr>
          <w:trHeight w:val="20"/>
        </w:trPr>
        <w:tc>
          <w:tcPr>
            <w:tcW w:w="132" w:type="pct"/>
            <w:vMerge/>
            <w:vAlign w:val="center"/>
          </w:tcPr>
          <w:p w14:paraId="23ACF4BB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3D356640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44A0878E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5D7D3869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" w:type="pct"/>
          </w:tcPr>
          <w:p w14:paraId="27EA0E9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593E15F6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3DDD622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710C09B9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75DDF2F1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5EBE07C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</w:tcPr>
          <w:p w14:paraId="3B3C48D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323AD5A" w14:textId="77777777" w:rsidTr="00833502">
        <w:trPr>
          <w:trHeight w:val="20"/>
        </w:trPr>
        <w:tc>
          <w:tcPr>
            <w:tcW w:w="132" w:type="pct"/>
            <w:vMerge/>
          </w:tcPr>
          <w:p w14:paraId="044B9444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 w:val="restart"/>
          </w:tcPr>
          <w:p w14:paraId="62839A77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281" w:type="pct"/>
            <w:vMerge w:val="restart"/>
          </w:tcPr>
          <w:p w14:paraId="6DC9B60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</w:tcPr>
          <w:p w14:paraId="6E59DCFF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</w:tcPr>
          <w:p w14:paraId="08801F8C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3" w:type="pct"/>
            <w:vMerge w:val="restart"/>
          </w:tcPr>
          <w:p w14:paraId="3646E98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374" w:type="pct"/>
            <w:vMerge w:val="restart"/>
          </w:tcPr>
          <w:p w14:paraId="597A4F5D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6" w:type="pct"/>
            <w:vMerge w:val="restart"/>
          </w:tcPr>
          <w:p w14:paraId="444382C5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784" w:type="pct"/>
            <w:gridSpan w:val="4"/>
          </w:tcPr>
          <w:p w14:paraId="6CFC8D31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32" w:type="pct"/>
            <w:vMerge w:val="restart"/>
          </w:tcPr>
          <w:p w14:paraId="2FC17189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 </w:t>
            </w:r>
          </w:p>
        </w:tc>
        <w:tc>
          <w:tcPr>
            <w:tcW w:w="328" w:type="pct"/>
            <w:vMerge w:val="restart"/>
          </w:tcPr>
          <w:p w14:paraId="2B2D5B6E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647" w:type="pct"/>
            <w:vMerge w:val="restart"/>
            <w:noWrap/>
          </w:tcPr>
          <w:p w14:paraId="0619497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502" w:rsidRPr="00833502" w14:paraId="7DA581F6" w14:textId="77777777" w:rsidTr="00833502">
        <w:trPr>
          <w:trHeight w:val="20"/>
        </w:trPr>
        <w:tc>
          <w:tcPr>
            <w:tcW w:w="132" w:type="pct"/>
            <w:vMerge/>
          </w:tcPr>
          <w:p w14:paraId="5ABE10BD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</w:tcPr>
          <w:p w14:paraId="48950198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176B0361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14:paraId="7F6D6DEF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14:paraId="241F77E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</w:tcPr>
          <w:p w14:paraId="6647284A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14:paraId="52E17D24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Merge/>
          </w:tcPr>
          <w:p w14:paraId="2F8ABB40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783E52AC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" w:type="pct"/>
          </w:tcPr>
          <w:p w14:paraId="09F69B2E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9" w:type="pct"/>
          </w:tcPr>
          <w:p w14:paraId="54ABEF94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5" w:type="pct"/>
          </w:tcPr>
          <w:p w14:paraId="6312DF9F" w14:textId="77777777" w:rsidR="00945622" w:rsidRPr="00833502" w:rsidRDefault="00945622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432" w:type="pct"/>
            <w:vMerge/>
          </w:tcPr>
          <w:p w14:paraId="6619D55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08195640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14:paraId="4F0E9636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3C204ED6" w14:textId="77777777" w:rsidTr="00833502">
        <w:trPr>
          <w:trHeight w:val="20"/>
        </w:trPr>
        <w:tc>
          <w:tcPr>
            <w:tcW w:w="132" w:type="pct"/>
            <w:vMerge/>
          </w:tcPr>
          <w:p w14:paraId="5177AD3B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</w:tcPr>
          <w:p w14:paraId="773D9BCE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118F12D8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</w:tcPr>
          <w:p w14:paraId="38D29640" w14:textId="77777777" w:rsidR="00945622" w:rsidRPr="00833502" w:rsidRDefault="00945622" w:rsidP="0094562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46F93831" w14:textId="09D1FCA7" w:rsidR="00945622" w:rsidRPr="00833502" w:rsidRDefault="00945622" w:rsidP="00F15FD3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3" w:type="pct"/>
          </w:tcPr>
          <w:p w14:paraId="61ED87E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4" w:type="pct"/>
          </w:tcPr>
          <w:p w14:paraId="7084243A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pct"/>
          </w:tcPr>
          <w:p w14:paraId="186EA774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5" w:type="pct"/>
          </w:tcPr>
          <w:p w14:paraId="681AD3A5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" w:type="pct"/>
          </w:tcPr>
          <w:p w14:paraId="68365E38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" w:type="pct"/>
          </w:tcPr>
          <w:p w14:paraId="08C97F29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" w:type="pct"/>
          </w:tcPr>
          <w:p w14:paraId="35200231" w14:textId="77777777" w:rsidR="00945622" w:rsidRPr="00833502" w:rsidRDefault="00C80FB0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</w:t>
            </w:r>
            <w:r w:rsidR="00945622"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14:paraId="2800D16B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</w:tcPr>
          <w:p w14:paraId="426EB184" w14:textId="77777777" w:rsidR="00945622" w:rsidRPr="00833502" w:rsidRDefault="009769F1" w:rsidP="0094562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10</w:t>
            </w:r>
            <w:r w:rsidR="00945622" w:rsidRPr="008335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7" w:type="pct"/>
            <w:vMerge/>
            <w:noWrap/>
          </w:tcPr>
          <w:p w14:paraId="2B9CDEE9" w14:textId="77777777" w:rsidR="00945622" w:rsidRPr="00833502" w:rsidRDefault="0094562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355CCC2E" w14:textId="77777777" w:rsidTr="00833502">
        <w:trPr>
          <w:trHeight w:val="20"/>
        </w:trPr>
        <w:tc>
          <w:tcPr>
            <w:tcW w:w="132" w:type="pct"/>
            <w:vMerge w:val="restart"/>
          </w:tcPr>
          <w:p w14:paraId="3E7D3871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gridSpan w:val="2"/>
            <w:vMerge w:val="restart"/>
          </w:tcPr>
          <w:p w14:paraId="64EB1294" w14:textId="77777777" w:rsidR="001F4921" w:rsidRPr="00833502" w:rsidRDefault="001F4921" w:rsidP="001F49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14:paraId="29349534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614CB2C5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" w:type="pct"/>
          </w:tcPr>
          <w:p w14:paraId="56732953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1B05355D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31DCECF4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037B2104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25AE37CC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</w:tcPr>
          <w:p w14:paraId="279F606E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 w:val="restart"/>
            <w:noWrap/>
          </w:tcPr>
          <w:p w14:paraId="28433534" w14:textId="77777777" w:rsidR="001F4921" w:rsidRPr="00833502" w:rsidRDefault="001F4921" w:rsidP="001F492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502" w:rsidRPr="00833502" w14:paraId="59108390" w14:textId="77777777" w:rsidTr="00833502">
        <w:trPr>
          <w:trHeight w:val="20"/>
        </w:trPr>
        <w:tc>
          <w:tcPr>
            <w:tcW w:w="132" w:type="pct"/>
            <w:vMerge/>
          </w:tcPr>
          <w:p w14:paraId="4411D4B5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gridSpan w:val="2"/>
            <w:vMerge/>
          </w:tcPr>
          <w:p w14:paraId="7B19EEFB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2CF1FB1C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14:paraId="5A3B389D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2CF7B7E7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3656DCBB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3D5EB42C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7532C556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14:paraId="37C96DC7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14:paraId="458536BF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</w:tcPr>
          <w:p w14:paraId="229213DB" w14:textId="77777777" w:rsidR="001F4921" w:rsidRPr="00833502" w:rsidRDefault="001F4921" w:rsidP="001F492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502" w:rsidRPr="00833502" w14:paraId="05BF262F" w14:textId="77777777" w:rsidTr="00833502">
        <w:trPr>
          <w:trHeight w:val="20"/>
        </w:trPr>
        <w:tc>
          <w:tcPr>
            <w:tcW w:w="132" w:type="pct"/>
            <w:vMerge/>
          </w:tcPr>
          <w:p w14:paraId="6993FE55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gridSpan w:val="2"/>
            <w:vMerge/>
          </w:tcPr>
          <w:p w14:paraId="6D90E69B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6AEBBF71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74" w:type="pct"/>
          </w:tcPr>
          <w:p w14:paraId="711C4B0F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657865C6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56E5495A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353BD52B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536D936F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2DBDE7BC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</w:tcPr>
          <w:p w14:paraId="696FEC0A" w14:textId="77777777" w:rsidR="001F4921" w:rsidRPr="00833502" w:rsidRDefault="001F4921" w:rsidP="001F492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502" w:rsidRPr="00833502" w14:paraId="10A66EE7" w14:textId="77777777" w:rsidTr="00833502">
        <w:trPr>
          <w:trHeight w:val="20"/>
        </w:trPr>
        <w:tc>
          <w:tcPr>
            <w:tcW w:w="132" w:type="pct"/>
            <w:vMerge/>
          </w:tcPr>
          <w:p w14:paraId="112897CB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gridSpan w:val="2"/>
            <w:vMerge/>
          </w:tcPr>
          <w:p w14:paraId="5D53FB7F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14:paraId="79E40C2D" w14:textId="77777777" w:rsidR="001F4921" w:rsidRPr="00833502" w:rsidRDefault="001F4921" w:rsidP="001F492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</w:tcPr>
          <w:p w14:paraId="3CB420C5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</w:tcPr>
          <w:p w14:paraId="6559FA4F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</w:tcPr>
          <w:p w14:paraId="47E4933F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9" w:type="pct"/>
            <w:gridSpan w:val="5"/>
          </w:tcPr>
          <w:p w14:paraId="26F1BCF8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2" w:type="pct"/>
          </w:tcPr>
          <w:p w14:paraId="22EB2AD8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</w:tcPr>
          <w:p w14:paraId="32D77583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vMerge/>
            <w:noWrap/>
          </w:tcPr>
          <w:p w14:paraId="0EC402A7" w14:textId="77777777" w:rsidR="001F4921" w:rsidRPr="00833502" w:rsidRDefault="001F4921" w:rsidP="001F4921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F94A2A" w14:textId="77777777" w:rsidR="000F769A" w:rsidRPr="00833502" w:rsidRDefault="000F769A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14:paraId="059F1A95" w14:textId="77777777" w:rsidR="00E93C2D" w:rsidRPr="00833502" w:rsidRDefault="00E93C2D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CB7A21" w14:textId="40171B6F" w:rsidR="00055200" w:rsidRPr="0083350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4 «Содействие занятости населения, развитие трудовых ресурсов и охраны труда»</w:t>
      </w:r>
    </w:p>
    <w:p w14:paraId="70192013" w14:textId="77777777" w:rsidR="00055200" w:rsidRPr="0083350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«Социальная защита населения» </w:t>
      </w:r>
    </w:p>
    <w:p w14:paraId="0EF05BD0" w14:textId="77777777" w:rsidR="00055200" w:rsidRPr="0083350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FEE50C" w14:textId="77777777" w:rsidR="00DB1548" w:rsidRPr="00833502" w:rsidRDefault="00DB1548" w:rsidP="00DB1548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2</w:t>
      </w:r>
    </w:p>
    <w:p w14:paraId="0EA5D6D4" w14:textId="77777777" w:rsidR="00055200" w:rsidRPr="00833502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2F31D9" w14:textId="77777777" w:rsidR="001E1877" w:rsidRPr="00833502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5"/>
        <w:gridCol w:w="11361"/>
      </w:tblGrid>
      <w:tr w:rsidR="003638CE" w:rsidRPr="00833502" w14:paraId="049854B1" w14:textId="77777777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C981977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14:paraId="6215B695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760A4F7D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33502" w14:paraId="1D510268" w14:textId="77777777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14:paraId="62F5BB87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82810D9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41B1067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33502" w14:paraId="4452E41D" w14:textId="77777777" w:rsidTr="0034258D">
        <w:trPr>
          <w:trHeight w:val="20"/>
        </w:trPr>
        <w:tc>
          <w:tcPr>
            <w:tcW w:w="205" w:type="pct"/>
            <w:vAlign w:val="center"/>
            <w:hideMark/>
          </w:tcPr>
          <w:p w14:paraId="47D61218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7A80F30A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FF8BC0C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33502" w14:paraId="114065F7" w14:textId="77777777" w:rsidTr="0034258D">
        <w:trPr>
          <w:trHeight w:val="20"/>
        </w:trPr>
        <w:tc>
          <w:tcPr>
            <w:tcW w:w="205" w:type="pct"/>
            <w:vAlign w:val="center"/>
          </w:tcPr>
          <w:p w14:paraId="3B05F883" w14:textId="77777777" w:rsidR="001E1877" w:rsidRPr="00833502" w:rsidRDefault="0005520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F1B9A78" w14:textId="77777777" w:rsidR="001E1877" w:rsidRPr="00833502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800" w:type="pct"/>
            <w:vAlign w:val="center"/>
          </w:tcPr>
          <w:p w14:paraId="1101E87B" w14:textId="77777777" w:rsidR="001E1877" w:rsidRPr="00833502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14:paraId="6B0D9F5D" w14:textId="77777777" w:rsidR="00833502" w:rsidRDefault="00833502" w:rsidP="00833502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F80230" w14:textId="32B1D38D" w:rsidR="00022544" w:rsidRPr="00833502" w:rsidRDefault="00022544" w:rsidP="00833502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14:paraId="3278CB1F" w14:textId="1E38DDFB" w:rsidR="00844A6C" w:rsidRPr="00833502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5F153C60" w14:textId="77777777" w:rsidR="00227DBC" w:rsidRPr="00833502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33502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833502">
        <w:rPr>
          <w:rFonts w:ascii="Arial" w:hAnsi="Arial" w:cs="Arial"/>
          <w:b/>
          <w:bCs/>
          <w:sz w:val="24"/>
          <w:szCs w:val="24"/>
        </w:rPr>
        <w:t>5</w:t>
      </w:r>
      <w:r w:rsidRPr="00833502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14:paraId="4CBA2017" w14:textId="77777777" w:rsidR="00227DBC" w:rsidRPr="00833502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0F5E29" w:rsidRPr="0083350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Pr="00833502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</w:t>
      </w:r>
    </w:p>
    <w:p w14:paraId="1B6DFDCE" w14:textId="77777777" w:rsidR="00227DBC" w:rsidRPr="00833502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1</w:t>
      </w: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897"/>
        <w:gridCol w:w="978"/>
        <w:gridCol w:w="1254"/>
        <w:gridCol w:w="1668"/>
        <w:gridCol w:w="1530"/>
        <w:gridCol w:w="1536"/>
        <w:gridCol w:w="1398"/>
        <w:gridCol w:w="1456"/>
        <w:gridCol w:w="1398"/>
        <w:gridCol w:w="1741"/>
      </w:tblGrid>
      <w:tr w:rsidR="00833502" w:rsidRPr="00833502" w14:paraId="7CC049BA" w14:textId="77777777" w:rsidTr="00833502">
        <w:trPr>
          <w:trHeight w:val="20"/>
        </w:trPr>
        <w:tc>
          <w:tcPr>
            <w:tcW w:w="154" w:type="pct"/>
            <w:vMerge w:val="restart"/>
          </w:tcPr>
          <w:p w14:paraId="65AE8D71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619" w:type="pct"/>
            <w:vMerge w:val="restart"/>
          </w:tcPr>
          <w:p w14:paraId="74751E6F" w14:textId="77777777" w:rsidR="00BE12AD" w:rsidRPr="00833502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</w:t>
            </w:r>
            <w:r w:rsidR="003C0F84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319" w:type="pct"/>
            <w:vMerge w:val="restart"/>
          </w:tcPr>
          <w:p w14:paraId="4C1D883A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99588E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нения мероприятия</w:t>
            </w:r>
          </w:p>
        </w:tc>
        <w:tc>
          <w:tcPr>
            <w:tcW w:w="409" w:type="pct"/>
            <w:vMerge w:val="restart"/>
          </w:tcPr>
          <w:p w14:paraId="23FFF54F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544" w:type="pct"/>
            <w:vMerge w:val="restart"/>
          </w:tcPr>
          <w:p w14:paraId="2D72A22E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  <w:r w:rsidR="0086614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387" w:type="pct"/>
            <w:gridSpan w:val="5"/>
            <w:vAlign w:val="center"/>
          </w:tcPr>
          <w:p w14:paraId="21C48752" w14:textId="77777777" w:rsidR="00BE12AD" w:rsidRPr="00833502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0" w:type="pct"/>
            <w:vMerge w:val="restart"/>
            <w:vAlign w:val="center"/>
          </w:tcPr>
          <w:p w14:paraId="0B8808A5" w14:textId="77777777" w:rsidR="00BE12AD" w:rsidRPr="00833502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выполнение мероприятия </w:t>
            </w:r>
          </w:p>
        </w:tc>
      </w:tr>
      <w:tr w:rsidR="00833502" w:rsidRPr="00833502" w14:paraId="6CEE0C39" w14:textId="77777777" w:rsidTr="00833502">
        <w:trPr>
          <w:trHeight w:val="20"/>
        </w:trPr>
        <w:tc>
          <w:tcPr>
            <w:tcW w:w="154" w:type="pct"/>
            <w:vMerge/>
            <w:vAlign w:val="center"/>
          </w:tcPr>
          <w:p w14:paraId="77D94FB7" w14:textId="77777777" w:rsidR="00BE12AD" w:rsidRPr="0083350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66D41617" w14:textId="77777777" w:rsidR="00BE12AD" w:rsidRPr="0083350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71605EDF" w14:textId="77777777" w:rsidR="00BE12AD" w:rsidRPr="0083350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14:paraId="19248E25" w14:textId="77777777" w:rsidR="00BE12AD" w:rsidRPr="0083350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vAlign w:val="center"/>
          </w:tcPr>
          <w:p w14:paraId="2A6DE21B" w14:textId="77777777" w:rsidR="00BE12AD" w:rsidRPr="0083350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</w:tcPr>
          <w:p w14:paraId="5487F648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vAlign w:val="center"/>
          </w:tcPr>
          <w:p w14:paraId="7F000524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pct"/>
            <w:vAlign w:val="center"/>
          </w:tcPr>
          <w:p w14:paraId="3ED21FE1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vAlign w:val="center"/>
          </w:tcPr>
          <w:p w14:paraId="1E1DC080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" w:type="pct"/>
            <w:vAlign w:val="center"/>
          </w:tcPr>
          <w:p w14:paraId="766EA618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pct"/>
            <w:vMerge/>
            <w:vAlign w:val="center"/>
          </w:tcPr>
          <w:p w14:paraId="0DE6DE62" w14:textId="77777777" w:rsidR="00BE12AD" w:rsidRPr="00833502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701D3429" w14:textId="77777777" w:rsidTr="00833502">
        <w:trPr>
          <w:trHeight w:val="20"/>
        </w:trPr>
        <w:tc>
          <w:tcPr>
            <w:tcW w:w="154" w:type="pct"/>
            <w:vAlign w:val="center"/>
          </w:tcPr>
          <w:p w14:paraId="0357D083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pct"/>
            <w:vAlign w:val="center"/>
          </w:tcPr>
          <w:p w14:paraId="5AE6D0FC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" w:type="pct"/>
            <w:vAlign w:val="center"/>
          </w:tcPr>
          <w:p w14:paraId="63EC3181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vAlign w:val="center"/>
          </w:tcPr>
          <w:p w14:paraId="77341985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pct"/>
            <w:vAlign w:val="center"/>
          </w:tcPr>
          <w:p w14:paraId="24C40698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" w:type="pct"/>
            <w:vAlign w:val="center"/>
          </w:tcPr>
          <w:p w14:paraId="0F3DB1B0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" w:type="pct"/>
            <w:vAlign w:val="center"/>
          </w:tcPr>
          <w:p w14:paraId="4CD676D1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pct"/>
            <w:vAlign w:val="center"/>
          </w:tcPr>
          <w:p w14:paraId="5A990D83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" w:type="pct"/>
            <w:vAlign w:val="center"/>
          </w:tcPr>
          <w:p w14:paraId="3CA82F69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" w:type="pct"/>
            <w:vAlign w:val="center"/>
          </w:tcPr>
          <w:p w14:paraId="1B2F9A4D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pct"/>
            <w:vAlign w:val="center"/>
          </w:tcPr>
          <w:p w14:paraId="0C3F3692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33502" w:rsidRPr="00833502" w14:paraId="77275282" w14:textId="77777777" w:rsidTr="00833502">
        <w:trPr>
          <w:trHeight w:val="20"/>
        </w:trPr>
        <w:tc>
          <w:tcPr>
            <w:tcW w:w="154" w:type="pct"/>
            <w:vMerge w:val="restart"/>
          </w:tcPr>
          <w:p w14:paraId="2B6700C8" w14:textId="77777777" w:rsidR="00BE12AD" w:rsidRPr="00833502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E12AD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pct"/>
            <w:vMerge w:val="restart"/>
          </w:tcPr>
          <w:p w14:paraId="2995C41C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892765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14:paraId="71913CA3" w14:textId="77777777" w:rsidR="00BE12AD" w:rsidRPr="00833502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19" w:type="pct"/>
            <w:vMerge w:val="restart"/>
          </w:tcPr>
          <w:p w14:paraId="6BD02A94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F352C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F352CF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" w:type="pct"/>
          </w:tcPr>
          <w:p w14:paraId="2BFE693A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44" w:type="pct"/>
          </w:tcPr>
          <w:p w14:paraId="5A179A7B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</w:tcPr>
          <w:p w14:paraId="568E344D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1" w:type="pct"/>
          </w:tcPr>
          <w:p w14:paraId="28796316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</w:tcPr>
          <w:p w14:paraId="53DB1929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</w:tcPr>
          <w:p w14:paraId="17610F64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14:paraId="01982C79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pct"/>
            <w:vMerge w:val="restart"/>
          </w:tcPr>
          <w:p w14:paraId="45EED9D3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502" w:rsidRPr="00833502" w14:paraId="23F69DA8" w14:textId="77777777" w:rsidTr="00833502">
        <w:trPr>
          <w:trHeight w:val="20"/>
        </w:trPr>
        <w:tc>
          <w:tcPr>
            <w:tcW w:w="154" w:type="pct"/>
            <w:vMerge/>
          </w:tcPr>
          <w:p w14:paraId="3A954F3F" w14:textId="77777777" w:rsidR="000E7CCA" w:rsidRPr="00833502" w:rsidRDefault="000E7CCA" w:rsidP="000E7C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0D0DEDD8" w14:textId="77777777" w:rsidR="000E7CCA" w:rsidRPr="00833502" w:rsidRDefault="000E7CCA" w:rsidP="000E7C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6A6A35A8" w14:textId="77777777" w:rsidR="000E7CCA" w:rsidRPr="00833502" w:rsidRDefault="000E7CCA" w:rsidP="000E7C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07996519" w14:textId="77777777" w:rsidR="000E7CCA" w:rsidRPr="00833502" w:rsidRDefault="000E7CCA" w:rsidP="000E7C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44" w:type="pct"/>
          </w:tcPr>
          <w:p w14:paraId="22C81540" w14:textId="370A1A22" w:rsidR="000E7CCA" w:rsidRPr="00833502" w:rsidRDefault="008252BB" w:rsidP="000E7C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114 008</w:t>
            </w:r>
            <w:r w:rsidR="000E7CC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99" w:type="pct"/>
          </w:tcPr>
          <w:p w14:paraId="70E3EF52" w14:textId="77777777" w:rsidR="000E7CCA" w:rsidRPr="00833502" w:rsidRDefault="000E7CCA" w:rsidP="000E7C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1" w:type="pct"/>
          </w:tcPr>
          <w:p w14:paraId="73610A08" w14:textId="77777777" w:rsidR="000E7CCA" w:rsidRPr="00833502" w:rsidRDefault="000E7CCA" w:rsidP="000E7C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456" w:type="pct"/>
          </w:tcPr>
          <w:p w14:paraId="6CCACED0" w14:textId="79364130" w:rsidR="000E7CCA" w:rsidRPr="00833502" w:rsidRDefault="00297292" w:rsidP="000E7C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29 679</w:t>
            </w:r>
            <w:r w:rsidR="000E7CC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475" w:type="pct"/>
          </w:tcPr>
          <w:p w14:paraId="3B6CEFC8" w14:textId="77777777" w:rsidR="000E7CCA" w:rsidRPr="00833502" w:rsidRDefault="000E7CCA" w:rsidP="000E7C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24 223,00 </w:t>
            </w:r>
          </w:p>
        </w:tc>
        <w:tc>
          <w:tcPr>
            <w:tcW w:w="455" w:type="pct"/>
          </w:tcPr>
          <w:p w14:paraId="5D37ACFD" w14:textId="77777777" w:rsidR="000E7CCA" w:rsidRPr="00833502" w:rsidRDefault="000E7CCA" w:rsidP="000E7C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24 361,00 </w:t>
            </w:r>
          </w:p>
        </w:tc>
        <w:tc>
          <w:tcPr>
            <w:tcW w:w="570" w:type="pct"/>
            <w:vMerge/>
          </w:tcPr>
          <w:p w14:paraId="3BF43DE0" w14:textId="77777777" w:rsidR="000E7CCA" w:rsidRPr="00833502" w:rsidRDefault="000E7CCA" w:rsidP="000E7C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41099E56" w14:textId="77777777" w:rsidTr="00833502">
        <w:trPr>
          <w:trHeight w:val="20"/>
        </w:trPr>
        <w:tc>
          <w:tcPr>
            <w:tcW w:w="154" w:type="pct"/>
            <w:vMerge/>
          </w:tcPr>
          <w:p w14:paraId="470B035B" w14:textId="77777777" w:rsidR="00125C09" w:rsidRPr="0083350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0C8CA549" w14:textId="77777777" w:rsidR="00125C09" w:rsidRPr="00833502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0AAD923A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3FCF7118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44" w:type="pct"/>
          </w:tcPr>
          <w:p w14:paraId="14327E23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</w:tcPr>
          <w:p w14:paraId="701DC513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1" w:type="pct"/>
          </w:tcPr>
          <w:p w14:paraId="411E6B3B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</w:tcPr>
          <w:p w14:paraId="47047DB1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</w:tcPr>
          <w:p w14:paraId="1256BF2D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14:paraId="24F0ECF4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pct"/>
            <w:vMerge/>
          </w:tcPr>
          <w:p w14:paraId="49BF0AAE" w14:textId="77777777" w:rsidR="00125C09" w:rsidRPr="00833502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694DA9FE" w14:textId="77777777" w:rsidTr="00833502">
        <w:trPr>
          <w:trHeight w:val="20"/>
        </w:trPr>
        <w:tc>
          <w:tcPr>
            <w:tcW w:w="154" w:type="pct"/>
            <w:vMerge/>
          </w:tcPr>
          <w:p w14:paraId="290C1D04" w14:textId="77777777" w:rsidR="008252BB" w:rsidRPr="00833502" w:rsidRDefault="008252BB" w:rsidP="008252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50C1D8C7" w14:textId="77777777" w:rsidR="008252BB" w:rsidRPr="00833502" w:rsidRDefault="008252BB" w:rsidP="008252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37A61838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79FBF295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44" w:type="pct"/>
          </w:tcPr>
          <w:p w14:paraId="519640F4" w14:textId="55483253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114 008,00</w:t>
            </w:r>
          </w:p>
        </w:tc>
        <w:tc>
          <w:tcPr>
            <w:tcW w:w="499" w:type="pct"/>
          </w:tcPr>
          <w:p w14:paraId="0C46B02D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1" w:type="pct"/>
          </w:tcPr>
          <w:p w14:paraId="0EE17888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456" w:type="pct"/>
          </w:tcPr>
          <w:p w14:paraId="7AD9A623" w14:textId="0E1AA9F0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29 679,00 </w:t>
            </w:r>
          </w:p>
        </w:tc>
        <w:tc>
          <w:tcPr>
            <w:tcW w:w="475" w:type="pct"/>
          </w:tcPr>
          <w:p w14:paraId="0AC7776B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24 223,00 </w:t>
            </w:r>
          </w:p>
        </w:tc>
        <w:tc>
          <w:tcPr>
            <w:tcW w:w="455" w:type="pct"/>
          </w:tcPr>
          <w:p w14:paraId="213CEA29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24 361,00 </w:t>
            </w:r>
          </w:p>
        </w:tc>
        <w:tc>
          <w:tcPr>
            <w:tcW w:w="570" w:type="pct"/>
            <w:vMerge/>
          </w:tcPr>
          <w:p w14:paraId="38EFF9C4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12AB1F4" w14:textId="77777777" w:rsidTr="00833502">
        <w:trPr>
          <w:trHeight w:val="20"/>
        </w:trPr>
        <w:tc>
          <w:tcPr>
            <w:tcW w:w="154" w:type="pct"/>
            <w:vMerge w:val="restart"/>
          </w:tcPr>
          <w:p w14:paraId="637F74A6" w14:textId="77777777" w:rsidR="00617900" w:rsidRPr="00833502" w:rsidRDefault="00617900" w:rsidP="004B21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9" w:type="pct"/>
            <w:vMerge w:val="restart"/>
          </w:tcPr>
          <w:p w14:paraId="2BAAFC6B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14:paraId="59A24EDD" w14:textId="77777777" w:rsidR="00617900" w:rsidRPr="00833502" w:rsidRDefault="00102FB7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переданного государственного полномочия Московской области по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319" w:type="pct"/>
            <w:vMerge w:val="restart"/>
          </w:tcPr>
          <w:p w14:paraId="42B864C1" w14:textId="77777777" w:rsidR="00617900" w:rsidRPr="00833502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09" w:type="pct"/>
          </w:tcPr>
          <w:p w14:paraId="36FE0C3E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44" w:type="pct"/>
          </w:tcPr>
          <w:p w14:paraId="4B286EFB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</w:tcPr>
          <w:p w14:paraId="69365F75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1" w:type="pct"/>
          </w:tcPr>
          <w:p w14:paraId="65F90842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</w:tcPr>
          <w:p w14:paraId="1DBEB661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</w:tcPr>
          <w:p w14:paraId="38675804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14:paraId="6FA874CE" w14:textId="77777777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pct"/>
            <w:vMerge w:val="restart"/>
          </w:tcPr>
          <w:p w14:paraId="2C95FD7F" w14:textId="3DECA03B" w:rsidR="00617900" w:rsidRPr="00833502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и защите их прав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833502" w:rsidRPr="00833502" w14:paraId="5F8A0351" w14:textId="77777777" w:rsidTr="00833502">
        <w:trPr>
          <w:trHeight w:val="20"/>
        </w:trPr>
        <w:tc>
          <w:tcPr>
            <w:tcW w:w="154" w:type="pct"/>
            <w:vMerge/>
          </w:tcPr>
          <w:p w14:paraId="2DF995B0" w14:textId="77777777" w:rsidR="008252BB" w:rsidRPr="00833502" w:rsidRDefault="008252BB" w:rsidP="008252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5AF055AE" w14:textId="77777777" w:rsidR="008252BB" w:rsidRPr="00833502" w:rsidRDefault="008252BB" w:rsidP="008252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5113DEC2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02559D8F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544" w:type="pct"/>
          </w:tcPr>
          <w:p w14:paraId="298A2BB3" w14:textId="50DBBB3E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114 008,00</w:t>
            </w:r>
          </w:p>
        </w:tc>
        <w:tc>
          <w:tcPr>
            <w:tcW w:w="499" w:type="pct"/>
          </w:tcPr>
          <w:p w14:paraId="34BB4713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1" w:type="pct"/>
          </w:tcPr>
          <w:p w14:paraId="0FA2749A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456" w:type="pct"/>
          </w:tcPr>
          <w:p w14:paraId="66600379" w14:textId="72C56FEE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29 679,00 </w:t>
            </w:r>
          </w:p>
        </w:tc>
        <w:tc>
          <w:tcPr>
            <w:tcW w:w="475" w:type="pct"/>
          </w:tcPr>
          <w:p w14:paraId="0C721665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24 223,00 </w:t>
            </w:r>
          </w:p>
        </w:tc>
        <w:tc>
          <w:tcPr>
            <w:tcW w:w="455" w:type="pct"/>
          </w:tcPr>
          <w:p w14:paraId="0FD1E794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24 361,00 </w:t>
            </w:r>
          </w:p>
        </w:tc>
        <w:tc>
          <w:tcPr>
            <w:tcW w:w="570" w:type="pct"/>
            <w:vMerge/>
          </w:tcPr>
          <w:p w14:paraId="02ADC5CD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5151278" w14:textId="77777777" w:rsidTr="00833502">
        <w:trPr>
          <w:trHeight w:val="20"/>
        </w:trPr>
        <w:tc>
          <w:tcPr>
            <w:tcW w:w="154" w:type="pct"/>
            <w:vMerge/>
          </w:tcPr>
          <w:p w14:paraId="4CAE1CF5" w14:textId="77777777" w:rsidR="001E776C" w:rsidRPr="00833502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4E99CE60" w14:textId="77777777" w:rsidR="001E776C" w:rsidRPr="00833502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7D8F1DE0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767A14E1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44" w:type="pct"/>
          </w:tcPr>
          <w:p w14:paraId="447FFB57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</w:tcPr>
          <w:p w14:paraId="7CDA1F54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1" w:type="pct"/>
          </w:tcPr>
          <w:p w14:paraId="56F0DAD7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</w:tcPr>
          <w:p w14:paraId="710857B9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</w:tcPr>
          <w:p w14:paraId="681A4A71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14:paraId="53A6C32A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pct"/>
            <w:vMerge/>
          </w:tcPr>
          <w:p w14:paraId="3F9A1499" w14:textId="77777777" w:rsidR="001E776C" w:rsidRPr="00833502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42D4E83" w14:textId="77777777" w:rsidTr="00833502">
        <w:trPr>
          <w:trHeight w:val="20"/>
        </w:trPr>
        <w:tc>
          <w:tcPr>
            <w:tcW w:w="154" w:type="pct"/>
            <w:vMerge/>
          </w:tcPr>
          <w:p w14:paraId="647233BF" w14:textId="77777777" w:rsidR="008252BB" w:rsidRPr="00833502" w:rsidRDefault="008252BB" w:rsidP="008252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0C382266" w14:textId="77777777" w:rsidR="008252BB" w:rsidRPr="00833502" w:rsidRDefault="008252BB" w:rsidP="008252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608C47C5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00AA2A8F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44" w:type="pct"/>
          </w:tcPr>
          <w:p w14:paraId="1B2F6932" w14:textId="67346941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114 008,00</w:t>
            </w:r>
          </w:p>
        </w:tc>
        <w:tc>
          <w:tcPr>
            <w:tcW w:w="499" w:type="pct"/>
          </w:tcPr>
          <w:p w14:paraId="04E37451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1" w:type="pct"/>
          </w:tcPr>
          <w:p w14:paraId="24F1FB8A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456" w:type="pct"/>
          </w:tcPr>
          <w:p w14:paraId="724BB07D" w14:textId="0B261E74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29 679,00 </w:t>
            </w:r>
          </w:p>
        </w:tc>
        <w:tc>
          <w:tcPr>
            <w:tcW w:w="475" w:type="pct"/>
          </w:tcPr>
          <w:p w14:paraId="5CBE9B50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24 223,00 </w:t>
            </w:r>
          </w:p>
        </w:tc>
        <w:tc>
          <w:tcPr>
            <w:tcW w:w="455" w:type="pct"/>
          </w:tcPr>
          <w:p w14:paraId="175943E0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24 361,00 </w:t>
            </w:r>
          </w:p>
        </w:tc>
        <w:tc>
          <w:tcPr>
            <w:tcW w:w="570" w:type="pct"/>
            <w:vMerge/>
          </w:tcPr>
          <w:p w14:paraId="568DACDC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2C58815B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91" w:type="pct"/>
            <w:gridSpan w:val="3"/>
            <w:vMerge w:val="restart"/>
          </w:tcPr>
          <w:p w14:paraId="2929C238" w14:textId="77777777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14:paraId="420CB4E3" w14:textId="77777777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7C843A6F" w14:textId="77777777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77C2A995" w14:textId="77777777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</w:tcPr>
          <w:p w14:paraId="01F0C3AD" w14:textId="5A472BD3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114 008,00</w:t>
            </w:r>
          </w:p>
        </w:tc>
        <w:tc>
          <w:tcPr>
            <w:tcW w:w="499" w:type="pct"/>
          </w:tcPr>
          <w:p w14:paraId="0C8F71C8" w14:textId="1563B233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1" w:type="pct"/>
          </w:tcPr>
          <w:p w14:paraId="760CC665" w14:textId="2ACCEB0E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456" w:type="pct"/>
          </w:tcPr>
          <w:p w14:paraId="6323FF20" w14:textId="5C41F891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29 679,00 </w:t>
            </w:r>
          </w:p>
        </w:tc>
        <w:tc>
          <w:tcPr>
            <w:tcW w:w="475" w:type="pct"/>
          </w:tcPr>
          <w:p w14:paraId="76FF55A6" w14:textId="486EA8E1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24 223,00 </w:t>
            </w:r>
          </w:p>
        </w:tc>
        <w:tc>
          <w:tcPr>
            <w:tcW w:w="455" w:type="pct"/>
          </w:tcPr>
          <w:p w14:paraId="3C85B824" w14:textId="4C752056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24 361,00 </w:t>
            </w:r>
          </w:p>
        </w:tc>
        <w:tc>
          <w:tcPr>
            <w:tcW w:w="570" w:type="pct"/>
            <w:vMerge w:val="restart"/>
          </w:tcPr>
          <w:p w14:paraId="70F61A36" w14:textId="77777777" w:rsidR="00E4074D" w:rsidRPr="00833502" w:rsidRDefault="00E4074D" w:rsidP="00E4074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502" w:rsidRPr="00833502" w14:paraId="0483773B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91" w:type="pct"/>
            <w:gridSpan w:val="3"/>
            <w:vMerge/>
          </w:tcPr>
          <w:p w14:paraId="5A673DB9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45B7CEDA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44" w:type="pct"/>
          </w:tcPr>
          <w:p w14:paraId="37876992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</w:tcPr>
          <w:p w14:paraId="60E9E0DA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1" w:type="pct"/>
          </w:tcPr>
          <w:p w14:paraId="0763EABC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</w:tcPr>
          <w:p w14:paraId="1F30D21D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</w:tcPr>
          <w:p w14:paraId="2EF975A2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14:paraId="33228C30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pct"/>
            <w:vMerge/>
          </w:tcPr>
          <w:p w14:paraId="4F68DA17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75642DC5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91" w:type="pct"/>
            <w:gridSpan w:val="3"/>
            <w:vMerge/>
          </w:tcPr>
          <w:p w14:paraId="4281C1DD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06F7144E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44" w:type="pct"/>
          </w:tcPr>
          <w:p w14:paraId="4FD29FB8" w14:textId="5BE25C1A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114 008,00</w:t>
            </w:r>
          </w:p>
        </w:tc>
        <w:tc>
          <w:tcPr>
            <w:tcW w:w="499" w:type="pct"/>
          </w:tcPr>
          <w:p w14:paraId="5E463633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01" w:type="pct"/>
          </w:tcPr>
          <w:p w14:paraId="469A32FF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456" w:type="pct"/>
          </w:tcPr>
          <w:p w14:paraId="24A32CC4" w14:textId="1DBE82B3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29 679,00 </w:t>
            </w:r>
          </w:p>
        </w:tc>
        <w:tc>
          <w:tcPr>
            <w:tcW w:w="475" w:type="pct"/>
          </w:tcPr>
          <w:p w14:paraId="22F923A9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24 223,00 </w:t>
            </w:r>
          </w:p>
        </w:tc>
        <w:tc>
          <w:tcPr>
            <w:tcW w:w="455" w:type="pct"/>
          </w:tcPr>
          <w:p w14:paraId="4AD9D6AC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24 361,00 </w:t>
            </w:r>
          </w:p>
        </w:tc>
        <w:tc>
          <w:tcPr>
            <w:tcW w:w="570" w:type="pct"/>
            <w:vMerge/>
          </w:tcPr>
          <w:p w14:paraId="220D5AE1" w14:textId="77777777" w:rsidR="008252BB" w:rsidRPr="00833502" w:rsidRDefault="008252BB" w:rsidP="008252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502" w:rsidRPr="00833502" w14:paraId="19F0B7DD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91" w:type="pct"/>
            <w:gridSpan w:val="3"/>
            <w:vMerge/>
          </w:tcPr>
          <w:p w14:paraId="1F3CDC13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14:paraId="7CD381F7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44" w:type="pct"/>
          </w:tcPr>
          <w:p w14:paraId="592DE25B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</w:tcPr>
          <w:p w14:paraId="5051A030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1" w:type="pct"/>
          </w:tcPr>
          <w:p w14:paraId="667B3730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</w:tcPr>
          <w:p w14:paraId="20011FE7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</w:tcPr>
          <w:p w14:paraId="6631B73C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5" w:type="pct"/>
          </w:tcPr>
          <w:p w14:paraId="1C4F5C3B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0" w:type="pct"/>
            <w:vMerge/>
          </w:tcPr>
          <w:p w14:paraId="2B91F856" w14:textId="77777777" w:rsidR="00BE12AD" w:rsidRPr="00833502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2CA4ABD" w14:textId="77777777" w:rsidR="00844A6C" w:rsidRPr="00833502" w:rsidRDefault="00844A6C" w:rsidP="00844A6C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14:paraId="46A6F433" w14:textId="77777777" w:rsidR="00833502" w:rsidRDefault="00833502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14:paraId="4FC52B0F" w14:textId="77777777" w:rsidR="00ED64F7" w:rsidRPr="00833502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ab/>
      </w:r>
    </w:p>
    <w:p w14:paraId="5A11B31E" w14:textId="511D3062" w:rsidR="009149BE" w:rsidRPr="00833502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5 «Обеспечивающая подпрограмма»</w:t>
      </w:r>
    </w:p>
    <w:p w14:paraId="7411697A" w14:textId="77777777" w:rsidR="009149BE" w:rsidRPr="00833502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«Социальная защита населения» </w:t>
      </w:r>
    </w:p>
    <w:p w14:paraId="5B085685" w14:textId="77777777" w:rsidR="009149BE" w:rsidRPr="00833502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9EC070D" w14:textId="77777777" w:rsidR="00DB1548" w:rsidRPr="00833502" w:rsidRDefault="00DB1548" w:rsidP="00DB15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hAnsi="Arial" w:cs="Arial"/>
          <w:sz w:val="24"/>
          <w:szCs w:val="24"/>
        </w:rPr>
        <w:t>Таблица 2</w:t>
      </w:r>
    </w:p>
    <w:p w14:paraId="1ED77CA7" w14:textId="77777777" w:rsidR="00ED64F7" w:rsidRPr="00833502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6896"/>
        <w:gridCol w:w="7657"/>
      </w:tblGrid>
      <w:tr w:rsidR="003638CE" w:rsidRPr="00833502" w14:paraId="7D5E2AE9" w14:textId="77777777" w:rsidTr="00833502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4BD5E0F8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4" w:type="pct"/>
            <w:vMerge w:val="restart"/>
            <w:vAlign w:val="center"/>
          </w:tcPr>
          <w:p w14:paraId="67245CD0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5" w:type="pct"/>
            <w:vMerge w:val="restart"/>
            <w:vAlign w:val="center"/>
            <w:hideMark/>
          </w:tcPr>
          <w:p w14:paraId="790985C7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33502" w14:paraId="76E9B635" w14:textId="77777777" w:rsidTr="00833502">
        <w:trPr>
          <w:trHeight w:val="322"/>
        </w:trPr>
        <w:tc>
          <w:tcPr>
            <w:tcW w:w="201" w:type="pct"/>
            <w:vMerge/>
            <w:vAlign w:val="center"/>
            <w:hideMark/>
          </w:tcPr>
          <w:p w14:paraId="20A12428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4" w:type="pct"/>
            <w:vMerge/>
          </w:tcPr>
          <w:p w14:paraId="60F4E194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5" w:type="pct"/>
            <w:vMerge/>
            <w:vAlign w:val="center"/>
            <w:hideMark/>
          </w:tcPr>
          <w:p w14:paraId="2D7EDCCF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33502" w14:paraId="697D1726" w14:textId="77777777" w:rsidTr="00833502">
        <w:trPr>
          <w:trHeight w:val="20"/>
        </w:trPr>
        <w:tc>
          <w:tcPr>
            <w:tcW w:w="201" w:type="pct"/>
            <w:vAlign w:val="center"/>
            <w:hideMark/>
          </w:tcPr>
          <w:p w14:paraId="7EFFF441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</w:tcPr>
          <w:p w14:paraId="3C4A5C1F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5" w:type="pct"/>
            <w:vAlign w:val="center"/>
            <w:hideMark/>
          </w:tcPr>
          <w:p w14:paraId="0BBCEA81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33502" w14:paraId="54271C8C" w14:textId="77777777" w:rsidTr="00833502">
        <w:trPr>
          <w:trHeight w:val="20"/>
        </w:trPr>
        <w:tc>
          <w:tcPr>
            <w:tcW w:w="201" w:type="pct"/>
            <w:vAlign w:val="center"/>
          </w:tcPr>
          <w:p w14:paraId="7EEE0729" w14:textId="77777777" w:rsidR="00ED64F7" w:rsidRPr="00833502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</w:tcPr>
          <w:p w14:paraId="0C95A17D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14:paraId="6360F9F8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2525" w:type="pct"/>
            <w:vAlign w:val="center"/>
          </w:tcPr>
          <w:p w14:paraId="1A629CD3" w14:textId="77777777" w:rsidR="00ED64F7" w:rsidRPr="00833502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14:paraId="3F8CE5E3" w14:textId="77777777" w:rsidR="00833502" w:rsidRDefault="00833502" w:rsidP="00ED64F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5B6164" w14:textId="77777777" w:rsidR="00022544" w:rsidRPr="0083350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14:paraId="2DB42CA5" w14:textId="0D6676B5" w:rsidR="009F6F9E" w:rsidRPr="00833502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74217E52" w14:textId="77777777" w:rsidR="00022544" w:rsidRPr="00833502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F7FB76" w14:textId="77777777" w:rsidR="00BF33EC" w:rsidRPr="00833502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833502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14:paraId="1B76B875" w14:textId="77777777" w:rsidR="00BF33EC" w:rsidRPr="00833502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33502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46D7" w:rsidRPr="0083350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8335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50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14:paraId="348F2B22" w14:textId="77777777" w:rsidR="00227DBC" w:rsidRPr="00833502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14:paraId="73768DE4" w14:textId="77777777" w:rsidR="00227DBC" w:rsidRPr="00833502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1</w:t>
      </w:r>
    </w:p>
    <w:p w14:paraId="262E5C2A" w14:textId="77777777" w:rsidR="00975AA4" w:rsidRPr="00833502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444"/>
        <w:gridCol w:w="850"/>
        <w:gridCol w:w="1134"/>
        <w:gridCol w:w="1264"/>
        <w:gridCol w:w="9"/>
        <w:gridCol w:w="1125"/>
        <w:gridCol w:w="9"/>
        <w:gridCol w:w="1267"/>
        <w:gridCol w:w="9"/>
        <w:gridCol w:w="850"/>
        <w:gridCol w:w="851"/>
        <w:gridCol w:w="933"/>
        <w:gridCol w:w="774"/>
        <w:gridCol w:w="779"/>
        <w:gridCol w:w="18"/>
        <w:gridCol w:w="1184"/>
        <w:gridCol w:w="1134"/>
        <w:gridCol w:w="993"/>
      </w:tblGrid>
      <w:tr w:rsidR="00A74F4B" w:rsidRPr="00833502" w14:paraId="6C6B8687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5B92864E" w14:textId="77777777" w:rsidR="00A74F4B" w:rsidRPr="00833502" w:rsidRDefault="00A74F4B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4" w:type="dxa"/>
            <w:vMerge w:val="restart"/>
          </w:tcPr>
          <w:p w14:paraId="1F375061" w14:textId="77777777" w:rsidR="00A74F4B" w:rsidRPr="00833502" w:rsidRDefault="00A74F4B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</w:tcPr>
          <w:p w14:paraId="28135E40" w14:textId="77777777" w:rsidR="00A74F4B" w:rsidRPr="00833502" w:rsidRDefault="00A74F4B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приятия</w:t>
            </w:r>
          </w:p>
        </w:tc>
        <w:tc>
          <w:tcPr>
            <w:tcW w:w="1134" w:type="dxa"/>
            <w:vMerge w:val="restart"/>
          </w:tcPr>
          <w:p w14:paraId="0A137BE5" w14:textId="77777777" w:rsidR="00A74F4B" w:rsidRPr="00833502" w:rsidRDefault="00A74F4B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273" w:type="dxa"/>
            <w:gridSpan w:val="2"/>
            <w:vMerge w:val="restart"/>
          </w:tcPr>
          <w:p w14:paraId="2884ADF9" w14:textId="77777777" w:rsidR="00A74F4B" w:rsidRPr="00833502" w:rsidRDefault="00A74F4B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8933" w:type="dxa"/>
            <w:gridSpan w:val="12"/>
          </w:tcPr>
          <w:p w14:paraId="051302A0" w14:textId="77777777" w:rsidR="00A74F4B" w:rsidRPr="00833502" w:rsidRDefault="00A74F4B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vAlign w:val="center"/>
          </w:tcPr>
          <w:p w14:paraId="45586D72" w14:textId="77777777" w:rsidR="00A74F4B" w:rsidRPr="00833502" w:rsidRDefault="00A74F4B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</w:p>
        </w:tc>
      </w:tr>
      <w:tr w:rsidR="00A74F4B" w:rsidRPr="00833502" w14:paraId="0614A4A4" w14:textId="77777777" w:rsidTr="00833502">
        <w:trPr>
          <w:trHeight w:val="20"/>
        </w:trPr>
        <w:tc>
          <w:tcPr>
            <w:tcW w:w="536" w:type="dxa"/>
            <w:vMerge/>
            <w:vAlign w:val="center"/>
          </w:tcPr>
          <w:p w14:paraId="7414DA42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F06017F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4745828" w14:textId="77777777" w:rsidR="00A74F4B" w:rsidRPr="00833502" w:rsidRDefault="00A74F4B" w:rsidP="006F072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E66A309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14:paraId="42898C6D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DD0AB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Align w:val="center"/>
          </w:tcPr>
          <w:p w14:paraId="07EFDAA8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205" w:type="dxa"/>
            <w:gridSpan w:val="6"/>
            <w:vAlign w:val="center"/>
          </w:tcPr>
          <w:p w14:paraId="17A414E8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84" w:type="dxa"/>
            <w:vAlign w:val="center"/>
          </w:tcPr>
          <w:p w14:paraId="0CC2D2C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center"/>
          </w:tcPr>
          <w:p w14:paraId="291C4B72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/>
            <w:vAlign w:val="center"/>
          </w:tcPr>
          <w:p w14:paraId="3D872EA1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206B46F9" w14:textId="77777777" w:rsidTr="00833502">
        <w:trPr>
          <w:trHeight w:val="20"/>
        </w:trPr>
        <w:tc>
          <w:tcPr>
            <w:tcW w:w="536" w:type="dxa"/>
            <w:vAlign w:val="center"/>
          </w:tcPr>
          <w:p w14:paraId="60FCEC5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4" w:type="dxa"/>
            <w:vAlign w:val="center"/>
          </w:tcPr>
          <w:p w14:paraId="62047BE2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1116D9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4A6D1B6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gridSpan w:val="2"/>
            <w:vAlign w:val="center"/>
          </w:tcPr>
          <w:p w14:paraId="3EC81D5E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1E1B688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C84F009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5" w:type="dxa"/>
            <w:gridSpan w:val="6"/>
            <w:vAlign w:val="center"/>
          </w:tcPr>
          <w:p w14:paraId="32F9549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4" w:type="dxa"/>
            <w:vAlign w:val="center"/>
          </w:tcPr>
          <w:p w14:paraId="222E53E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6656CB1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2AB943D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E5208" w:rsidRPr="00833502" w14:paraId="1A2DED35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4E8E9214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44" w:type="dxa"/>
            <w:vMerge w:val="restart"/>
          </w:tcPr>
          <w:p w14:paraId="4E86D804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850" w:type="dxa"/>
            <w:vMerge w:val="restart"/>
          </w:tcPr>
          <w:p w14:paraId="2619E79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</w:tcPr>
          <w:p w14:paraId="4AD7944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4B5F651E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5B71222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7B3F5AD8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488D0F06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66862B1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42F6632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6970746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E5208" w:rsidRPr="00833502" w14:paraId="4B446589" w14:textId="77777777" w:rsidTr="00833502">
        <w:trPr>
          <w:trHeight w:val="20"/>
        </w:trPr>
        <w:tc>
          <w:tcPr>
            <w:tcW w:w="536" w:type="dxa"/>
            <w:vMerge/>
          </w:tcPr>
          <w:p w14:paraId="6EF1CBAA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4D1F288D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F63835D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B34DF7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64C2EBF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4E48BBA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ED11C3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6735167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AAAD59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6D05128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0C61C9D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6ECA" w:rsidRPr="00833502" w14:paraId="3CE666A7" w14:textId="77777777" w:rsidTr="00833502">
        <w:trPr>
          <w:trHeight w:val="20"/>
        </w:trPr>
        <w:tc>
          <w:tcPr>
            <w:tcW w:w="536" w:type="dxa"/>
            <w:vMerge/>
          </w:tcPr>
          <w:p w14:paraId="19F822F2" w14:textId="77777777" w:rsidR="00BB6ECA" w:rsidRPr="00833502" w:rsidRDefault="00BB6ECA" w:rsidP="00BB6E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F616B9D" w14:textId="77777777" w:rsidR="00BB6ECA" w:rsidRPr="00833502" w:rsidRDefault="00BB6ECA" w:rsidP="00BB6E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76A4DBD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350E20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026B9987" w14:textId="77777777" w:rsidR="00BB6ECA" w:rsidRPr="00833502" w:rsidRDefault="00D8678B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5 155</w:t>
            </w:r>
            <w:r w:rsidR="00BB6EC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gridSpan w:val="2"/>
          </w:tcPr>
          <w:p w14:paraId="74ED707C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  <w:gridSpan w:val="2"/>
          </w:tcPr>
          <w:p w14:paraId="540137D7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4205" w:type="dxa"/>
            <w:gridSpan w:val="6"/>
          </w:tcPr>
          <w:p w14:paraId="4DC80826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84" w:type="dxa"/>
          </w:tcPr>
          <w:p w14:paraId="0DED79DE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</w:tcPr>
          <w:p w14:paraId="6A68E7E0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3" w:type="dxa"/>
            <w:vMerge/>
          </w:tcPr>
          <w:p w14:paraId="55947F59" w14:textId="77777777" w:rsidR="00BB6ECA" w:rsidRPr="00833502" w:rsidRDefault="00BB6ECA" w:rsidP="00BB6EC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678B" w:rsidRPr="00833502" w14:paraId="6C84C77A" w14:textId="77777777" w:rsidTr="00833502">
        <w:trPr>
          <w:trHeight w:val="20"/>
        </w:trPr>
        <w:tc>
          <w:tcPr>
            <w:tcW w:w="536" w:type="dxa"/>
            <w:vMerge/>
          </w:tcPr>
          <w:p w14:paraId="6DFCEF07" w14:textId="77777777" w:rsidR="00D8678B" w:rsidRPr="00833502" w:rsidRDefault="00D8678B" w:rsidP="00D86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1B6AE1FF" w14:textId="77777777" w:rsidR="00D8678B" w:rsidRPr="00833502" w:rsidRDefault="00D8678B" w:rsidP="00D86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E6CB040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B2856E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0DB5A24F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0C205FE8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5 155,00</w:t>
            </w:r>
          </w:p>
        </w:tc>
        <w:tc>
          <w:tcPr>
            <w:tcW w:w="1134" w:type="dxa"/>
            <w:gridSpan w:val="2"/>
          </w:tcPr>
          <w:p w14:paraId="510C0B64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  <w:gridSpan w:val="2"/>
          </w:tcPr>
          <w:p w14:paraId="561DD970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4205" w:type="dxa"/>
            <w:gridSpan w:val="6"/>
          </w:tcPr>
          <w:p w14:paraId="522B7CEC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84" w:type="dxa"/>
          </w:tcPr>
          <w:p w14:paraId="69643E67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</w:tcPr>
          <w:p w14:paraId="45BAD8FF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3" w:type="dxa"/>
            <w:vMerge/>
          </w:tcPr>
          <w:p w14:paraId="2C2397D6" w14:textId="77777777" w:rsidR="00D8678B" w:rsidRPr="00833502" w:rsidRDefault="00D8678B" w:rsidP="00D86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6B1C3131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3CE59240" w14:textId="77777777" w:rsidR="003E5208" w:rsidRPr="00833502" w:rsidRDefault="003E5208" w:rsidP="006F072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4" w:type="dxa"/>
            <w:vMerge w:val="restart"/>
          </w:tcPr>
          <w:p w14:paraId="4E286FB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НКО в сфере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 </w:t>
            </w:r>
          </w:p>
        </w:tc>
        <w:tc>
          <w:tcPr>
            <w:tcW w:w="850" w:type="dxa"/>
            <w:vMerge w:val="restart"/>
          </w:tcPr>
          <w:p w14:paraId="005206B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</w:tcPr>
          <w:p w14:paraId="65D74D8D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0FC6FC3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FC73BC6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794CFAA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193A1106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63ABD9F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2D68B56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0BAC4693" w14:textId="58AFD88D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3E5208" w:rsidRPr="00833502" w14:paraId="164BC641" w14:textId="77777777" w:rsidTr="00833502">
        <w:trPr>
          <w:trHeight w:val="20"/>
        </w:trPr>
        <w:tc>
          <w:tcPr>
            <w:tcW w:w="536" w:type="dxa"/>
            <w:vMerge/>
          </w:tcPr>
          <w:p w14:paraId="3398230E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6E85AC78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936766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68013D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 бюджета Московской области</w:t>
            </w:r>
          </w:p>
        </w:tc>
        <w:tc>
          <w:tcPr>
            <w:tcW w:w="1273" w:type="dxa"/>
            <w:gridSpan w:val="2"/>
          </w:tcPr>
          <w:p w14:paraId="06045C2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  <w:gridSpan w:val="2"/>
          </w:tcPr>
          <w:p w14:paraId="704EFEBB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218F343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0DD3B5A5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0DEC383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A361F9A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49672D9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65935587" w14:textId="77777777" w:rsidTr="00833502">
        <w:trPr>
          <w:trHeight w:val="20"/>
        </w:trPr>
        <w:tc>
          <w:tcPr>
            <w:tcW w:w="536" w:type="dxa"/>
            <w:vMerge/>
          </w:tcPr>
          <w:p w14:paraId="74017664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7727BECE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ACFD50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2B5E0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74C41EFE" w14:textId="77777777" w:rsidR="003E5208" w:rsidRPr="00833502" w:rsidRDefault="008F178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gridSpan w:val="2"/>
          </w:tcPr>
          <w:p w14:paraId="22E5E34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2"/>
          </w:tcPr>
          <w:p w14:paraId="684D992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4205" w:type="dxa"/>
            <w:gridSpan w:val="6"/>
          </w:tcPr>
          <w:p w14:paraId="03FA2087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84" w:type="dxa"/>
          </w:tcPr>
          <w:p w14:paraId="2DBE91F8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BB6EC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2F2900B" w14:textId="77777777" w:rsidR="003E5208" w:rsidRPr="00833502" w:rsidRDefault="003E5208" w:rsidP="00BB6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BB6ECA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2E8CAB46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1784" w:rsidRPr="00833502" w14:paraId="217C7E38" w14:textId="77777777" w:rsidTr="00833502">
        <w:trPr>
          <w:trHeight w:val="20"/>
        </w:trPr>
        <w:tc>
          <w:tcPr>
            <w:tcW w:w="536" w:type="dxa"/>
            <w:vMerge/>
          </w:tcPr>
          <w:p w14:paraId="6044F641" w14:textId="77777777" w:rsidR="008F1784" w:rsidRPr="00833502" w:rsidRDefault="008F1784" w:rsidP="008F17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0A81020" w14:textId="77777777" w:rsidR="008F1784" w:rsidRPr="00833502" w:rsidRDefault="008F1784" w:rsidP="008F17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A7F86C5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F32F0C" w14:textId="7B0DC762" w:rsidR="008F1784" w:rsidRPr="00833502" w:rsidRDefault="008F1784" w:rsidP="001254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0D60DDC4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1134" w:type="dxa"/>
            <w:gridSpan w:val="2"/>
          </w:tcPr>
          <w:p w14:paraId="58286C29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2"/>
          </w:tcPr>
          <w:p w14:paraId="21CA576F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4205" w:type="dxa"/>
            <w:gridSpan w:val="6"/>
          </w:tcPr>
          <w:p w14:paraId="6A88FE6F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84" w:type="dxa"/>
          </w:tcPr>
          <w:p w14:paraId="2495E29C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14:paraId="25233EEF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3" w:type="dxa"/>
            <w:vMerge/>
          </w:tcPr>
          <w:p w14:paraId="54321C82" w14:textId="77777777" w:rsidR="008F1784" w:rsidRPr="00833502" w:rsidRDefault="008F1784" w:rsidP="008F17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305FB7A0" w14:textId="77777777" w:rsidTr="00833502">
        <w:trPr>
          <w:trHeight w:val="20"/>
        </w:trPr>
        <w:tc>
          <w:tcPr>
            <w:tcW w:w="536" w:type="dxa"/>
            <w:vMerge/>
          </w:tcPr>
          <w:p w14:paraId="4002FFC3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4E1AB86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мероприятий, процент</w:t>
            </w:r>
          </w:p>
        </w:tc>
        <w:tc>
          <w:tcPr>
            <w:tcW w:w="850" w:type="dxa"/>
            <w:vMerge w:val="restart"/>
          </w:tcPr>
          <w:p w14:paraId="72202139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14:paraId="55A78C8E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17C7FF6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14:paraId="6E9CCCE8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Merge w:val="restart"/>
          </w:tcPr>
          <w:p w14:paraId="106DC19E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14:paraId="5DA97C1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5"/>
          </w:tcPr>
          <w:p w14:paraId="4A09CF26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84" w:type="dxa"/>
            <w:vMerge w:val="restart"/>
          </w:tcPr>
          <w:p w14:paraId="755CD45F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14:paraId="054C2C1D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</w:tcPr>
          <w:p w14:paraId="564501B7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4F4B" w:rsidRPr="00833502" w14:paraId="370D0DC7" w14:textId="77777777" w:rsidTr="00833502">
        <w:trPr>
          <w:trHeight w:val="20"/>
        </w:trPr>
        <w:tc>
          <w:tcPr>
            <w:tcW w:w="536" w:type="dxa"/>
            <w:vMerge/>
          </w:tcPr>
          <w:p w14:paraId="63144F69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1D376AA1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2026326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0A29FA4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59D333B6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1673C4DB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253C312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26F8E9D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CBEE74A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14:paraId="22BBDBF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1BF1B97E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  <w:gridSpan w:val="2"/>
          </w:tcPr>
          <w:p w14:paraId="2365E3CD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4" w:type="dxa"/>
            <w:vMerge/>
          </w:tcPr>
          <w:p w14:paraId="16E0FED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09CA5D7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249303FF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2FC48DF7" w14:textId="77777777" w:rsidTr="00833502">
        <w:trPr>
          <w:trHeight w:val="20"/>
        </w:trPr>
        <w:tc>
          <w:tcPr>
            <w:tcW w:w="536" w:type="dxa"/>
            <w:vMerge/>
          </w:tcPr>
          <w:p w14:paraId="0AD6515B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AFBBD2A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694DB7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7B30FBD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0DC38E2F" w14:textId="5AA6FEA0" w:rsidR="00A74F4B" w:rsidRPr="00833502" w:rsidRDefault="00A74F4B" w:rsidP="0012543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</w:tcPr>
          <w:p w14:paraId="22325FCB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</w:tcPr>
          <w:p w14:paraId="0191A38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B3A142E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0E2508C6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14:paraId="3DCE4DA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14:paraId="2E84C7B8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36EEBA75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</w:tcPr>
          <w:p w14:paraId="7F73E175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B9D463C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/>
          </w:tcPr>
          <w:p w14:paraId="7B9C21AB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4117175B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2287057D" w14:textId="77777777" w:rsidR="003E5208" w:rsidRPr="00833502" w:rsidRDefault="003E5208" w:rsidP="006F072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4" w:type="dxa"/>
            <w:vMerge w:val="restart"/>
          </w:tcPr>
          <w:p w14:paraId="30EA4E3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01.05 * Предоставление субсидии СО НКО,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оказывающим услугу присмотра и ухода за детьми</w:t>
            </w:r>
          </w:p>
        </w:tc>
        <w:tc>
          <w:tcPr>
            <w:tcW w:w="850" w:type="dxa"/>
            <w:vMerge w:val="restart"/>
          </w:tcPr>
          <w:p w14:paraId="27C6C07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</w:tcPr>
          <w:p w14:paraId="0ED14E39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0EB2A9C4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77277B7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40B9B94A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300612FE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4135C35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5C55777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1EB92D99" w14:textId="21C4155C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3E5208" w:rsidRPr="00833502" w14:paraId="0E9F26F7" w14:textId="77777777" w:rsidTr="00833502">
        <w:trPr>
          <w:trHeight w:val="20"/>
        </w:trPr>
        <w:tc>
          <w:tcPr>
            <w:tcW w:w="536" w:type="dxa"/>
            <w:vMerge/>
          </w:tcPr>
          <w:p w14:paraId="2DE7D08E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3138B0E7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6E7552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3BB6F38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58A6A94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CBA201B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5B6E6E9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3694AAC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0069A3E4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FC1096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5B921792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50714181" w14:textId="77777777" w:rsidTr="00833502">
        <w:trPr>
          <w:trHeight w:val="20"/>
        </w:trPr>
        <w:tc>
          <w:tcPr>
            <w:tcW w:w="536" w:type="dxa"/>
            <w:vMerge/>
          </w:tcPr>
          <w:p w14:paraId="0AA68CED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3279269B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CCADF39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E28285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35B6090D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385FE4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679D438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6ACF5909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4" w:type="dxa"/>
          </w:tcPr>
          <w:p w14:paraId="2F978F4E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4615F8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699AC3D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49A168B3" w14:textId="77777777" w:rsidTr="00833502">
        <w:trPr>
          <w:trHeight w:val="20"/>
        </w:trPr>
        <w:tc>
          <w:tcPr>
            <w:tcW w:w="536" w:type="dxa"/>
            <w:vMerge/>
          </w:tcPr>
          <w:p w14:paraId="23EAC530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009B755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6F064B6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F54947A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AD0E303" w14:textId="77777777" w:rsidR="00EC4EEB" w:rsidRPr="00833502" w:rsidRDefault="00EC4EEB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1AA1CA0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4BCF28A8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55799E2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6CB75FA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51DE2AE4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3204BC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1907570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30745CEF" w14:textId="77777777" w:rsidTr="00833502">
        <w:trPr>
          <w:trHeight w:val="20"/>
        </w:trPr>
        <w:tc>
          <w:tcPr>
            <w:tcW w:w="536" w:type="dxa"/>
            <w:vMerge/>
          </w:tcPr>
          <w:p w14:paraId="503A82BA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</w:tcPr>
          <w:p w14:paraId="4C784626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Поддержка частных дошкольных образовательных организаций в Городском округе Люберцы с целью увеличения доступности 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учреждений, процент</w:t>
            </w:r>
          </w:p>
          <w:p w14:paraId="6FB60264" w14:textId="169849BA" w:rsidR="00C718CA" w:rsidRPr="00833502" w:rsidRDefault="00C718CA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486BAF4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2FBEE999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4A146CF2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14:paraId="0CA45C01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Merge w:val="restart"/>
          </w:tcPr>
          <w:p w14:paraId="186A4EE8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14:paraId="4161EB21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5"/>
          </w:tcPr>
          <w:p w14:paraId="64862A7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84" w:type="dxa"/>
            <w:vMerge w:val="restart"/>
          </w:tcPr>
          <w:p w14:paraId="0A177956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14:paraId="41969FE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</w:tcPr>
          <w:p w14:paraId="4A8020BA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4F4B" w:rsidRPr="00833502" w14:paraId="6A134997" w14:textId="77777777" w:rsidTr="00833502">
        <w:trPr>
          <w:trHeight w:val="20"/>
        </w:trPr>
        <w:tc>
          <w:tcPr>
            <w:tcW w:w="536" w:type="dxa"/>
            <w:vMerge/>
          </w:tcPr>
          <w:p w14:paraId="7B1DFCBC" w14:textId="77777777" w:rsidR="00A74F4B" w:rsidRPr="00833502" w:rsidRDefault="00A74F4B" w:rsidP="007415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4875B62D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6DABC2E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07216C3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63E01FD0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8315AD6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08768948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67D31D9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BEE2F7E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14:paraId="0BA0D090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336DEB58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  <w:gridSpan w:val="2"/>
          </w:tcPr>
          <w:p w14:paraId="1AEA704E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4" w:type="dxa"/>
            <w:vMerge/>
          </w:tcPr>
          <w:p w14:paraId="2EE311F1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8340777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5F0F53EB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19B7A710" w14:textId="77777777" w:rsidTr="00833502">
        <w:trPr>
          <w:trHeight w:val="20"/>
        </w:trPr>
        <w:tc>
          <w:tcPr>
            <w:tcW w:w="536" w:type="dxa"/>
            <w:vMerge/>
          </w:tcPr>
          <w:p w14:paraId="00FB234A" w14:textId="77777777" w:rsidR="00A74F4B" w:rsidRPr="00833502" w:rsidRDefault="00A74F4B" w:rsidP="007415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3D8583E8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62233B3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92625DB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37871581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</w:tcPr>
          <w:p w14:paraId="5450D2A0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</w:tcPr>
          <w:p w14:paraId="3BAD1905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7AA5A6EF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40022206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3" w:type="dxa"/>
          </w:tcPr>
          <w:p w14:paraId="2CE01C1E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4" w:type="dxa"/>
          </w:tcPr>
          <w:p w14:paraId="2CA37FDE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7" w:type="dxa"/>
            <w:gridSpan w:val="2"/>
          </w:tcPr>
          <w:p w14:paraId="176D40BE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</w:tcPr>
          <w:p w14:paraId="55596B60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2791E1C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/>
          </w:tcPr>
          <w:p w14:paraId="5B850903" w14:textId="77777777" w:rsidR="00A74F4B" w:rsidRPr="00833502" w:rsidRDefault="00A74F4B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15921403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3590C4AA" w14:textId="77777777" w:rsidR="003E5208" w:rsidRPr="00833502" w:rsidRDefault="003E5208" w:rsidP="006F072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4" w:type="dxa"/>
            <w:vMerge w:val="restart"/>
          </w:tcPr>
          <w:p w14:paraId="0DD57BE9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  <w:p w14:paraId="51FF5E6E" w14:textId="77777777" w:rsidR="00EC4EEB" w:rsidRPr="00833502" w:rsidRDefault="00EC4EE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4CD6720F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</w:tcPr>
          <w:p w14:paraId="59E289F5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62D3540B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04C143E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1B17E17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713F23F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1E531B3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546C84A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377EC681" w14:textId="586E9B64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3E5208" w:rsidRPr="00833502" w14:paraId="004FC72C" w14:textId="77777777" w:rsidTr="00833502">
        <w:trPr>
          <w:trHeight w:val="20"/>
        </w:trPr>
        <w:tc>
          <w:tcPr>
            <w:tcW w:w="536" w:type="dxa"/>
            <w:vMerge/>
          </w:tcPr>
          <w:p w14:paraId="20168611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1B21FEE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23C1399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5C892D9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0AB6668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2871AEA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420316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42138D83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0328BFA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D4DDE3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3F5378D8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7598519C" w14:textId="77777777" w:rsidTr="00833502">
        <w:trPr>
          <w:trHeight w:val="20"/>
        </w:trPr>
        <w:tc>
          <w:tcPr>
            <w:tcW w:w="536" w:type="dxa"/>
            <w:vMerge/>
          </w:tcPr>
          <w:p w14:paraId="0F988827" w14:textId="77777777" w:rsidR="003E5208" w:rsidRPr="00833502" w:rsidRDefault="003E5208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69ABF73D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538DAC7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2DB465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016E7810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9839F9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600AA8C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  <w:gridSpan w:val="2"/>
          </w:tcPr>
          <w:p w14:paraId="629B8132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205" w:type="dxa"/>
            <w:gridSpan w:val="6"/>
          </w:tcPr>
          <w:p w14:paraId="02B83351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84" w:type="dxa"/>
          </w:tcPr>
          <w:p w14:paraId="6F955DF9" w14:textId="77777777" w:rsidR="003E5208" w:rsidRPr="00833502" w:rsidRDefault="009839F9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0431876" w14:textId="77777777" w:rsidR="003E5208" w:rsidRPr="00833502" w:rsidRDefault="009839F9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390E5324" w14:textId="77777777" w:rsidR="003E5208" w:rsidRPr="00833502" w:rsidRDefault="003E5208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9F9" w:rsidRPr="00833502" w14:paraId="153A5AB7" w14:textId="77777777" w:rsidTr="00833502">
        <w:trPr>
          <w:trHeight w:val="20"/>
        </w:trPr>
        <w:tc>
          <w:tcPr>
            <w:tcW w:w="536" w:type="dxa"/>
            <w:vMerge/>
          </w:tcPr>
          <w:p w14:paraId="6F7FBD16" w14:textId="77777777" w:rsidR="009839F9" w:rsidRPr="00833502" w:rsidRDefault="009839F9" w:rsidP="009839F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1285F918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8B1CA30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A65D52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6456CA02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134" w:type="dxa"/>
            <w:gridSpan w:val="2"/>
          </w:tcPr>
          <w:p w14:paraId="7090A9E8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  <w:gridSpan w:val="2"/>
          </w:tcPr>
          <w:p w14:paraId="78D31ACB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205" w:type="dxa"/>
            <w:gridSpan w:val="6"/>
          </w:tcPr>
          <w:p w14:paraId="55B7E524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84" w:type="dxa"/>
          </w:tcPr>
          <w:p w14:paraId="0ADE789D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134" w:type="dxa"/>
          </w:tcPr>
          <w:p w14:paraId="13C5CD0B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3" w:type="dxa"/>
            <w:vMerge/>
          </w:tcPr>
          <w:p w14:paraId="2657E6B4" w14:textId="77777777" w:rsidR="009839F9" w:rsidRPr="00833502" w:rsidRDefault="009839F9" w:rsidP="009839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7B612871" w14:textId="77777777" w:rsidTr="00833502">
        <w:trPr>
          <w:trHeight w:val="20"/>
        </w:trPr>
        <w:tc>
          <w:tcPr>
            <w:tcW w:w="536" w:type="dxa"/>
            <w:vMerge/>
          </w:tcPr>
          <w:p w14:paraId="7AB6D15B" w14:textId="77777777" w:rsidR="00A74F4B" w:rsidRPr="00833502" w:rsidRDefault="00A74F4B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</w:tcPr>
          <w:p w14:paraId="528A76B6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Создание условий для устойчиво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й деятельности дополнительного образования, процент</w:t>
            </w:r>
          </w:p>
          <w:p w14:paraId="24F8F84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E58FB80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36B5638C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67B8CA0C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14:paraId="372C268C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Merge w:val="restart"/>
          </w:tcPr>
          <w:p w14:paraId="33CF89D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14:paraId="3BE729A3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5"/>
          </w:tcPr>
          <w:p w14:paraId="2E351EB8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84" w:type="dxa"/>
            <w:vMerge w:val="restart"/>
          </w:tcPr>
          <w:p w14:paraId="46E83DC7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14:paraId="5696D954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</w:tcPr>
          <w:p w14:paraId="741C43C7" w14:textId="77777777" w:rsidR="00A74F4B" w:rsidRPr="00833502" w:rsidRDefault="00A74F4B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4F4B" w:rsidRPr="00833502" w14:paraId="6B0F7FFE" w14:textId="77777777" w:rsidTr="00833502">
        <w:trPr>
          <w:trHeight w:val="20"/>
        </w:trPr>
        <w:tc>
          <w:tcPr>
            <w:tcW w:w="536" w:type="dxa"/>
            <w:vMerge/>
          </w:tcPr>
          <w:p w14:paraId="595980B1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9AAFA10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F482A02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E803B4F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7870227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0E6DDC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33D6540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062C113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795D926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14:paraId="3AB83D81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491C484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  <w:gridSpan w:val="2"/>
          </w:tcPr>
          <w:p w14:paraId="5D0D40B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4" w:type="dxa"/>
            <w:vMerge/>
          </w:tcPr>
          <w:p w14:paraId="607817B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A330858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12D406A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4A8D92AC" w14:textId="77777777" w:rsidTr="00833502">
        <w:trPr>
          <w:trHeight w:val="20"/>
        </w:trPr>
        <w:tc>
          <w:tcPr>
            <w:tcW w:w="536" w:type="dxa"/>
            <w:vMerge/>
          </w:tcPr>
          <w:p w14:paraId="4CAE18E0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4DFD2EE7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4FD327B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0865501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3C77C34E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</w:tcPr>
          <w:p w14:paraId="598C6D2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</w:tcPr>
          <w:p w14:paraId="7B44C3C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18180CEE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6DB4B357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14:paraId="4851093D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14:paraId="67DC541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0A928B30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</w:tcPr>
          <w:p w14:paraId="32F276F2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AC9F8D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/>
          </w:tcPr>
          <w:p w14:paraId="515BD1D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12BE5FBF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3440B676" w14:textId="77777777" w:rsidR="003E5208" w:rsidRPr="00833502" w:rsidRDefault="003E5208" w:rsidP="00C433D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44" w:type="dxa"/>
            <w:vMerge w:val="restart"/>
          </w:tcPr>
          <w:p w14:paraId="31A4AEE0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850" w:type="dxa"/>
            <w:vMerge w:val="restart"/>
          </w:tcPr>
          <w:p w14:paraId="15D59155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</w:tcPr>
          <w:p w14:paraId="3D352812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3B4F0B3D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26EEEB0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54C7B35F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0C3930C3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091055E0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2BB2C38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719C42DF" w14:textId="54CA16CE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3E5208" w:rsidRPr="00833502" w14:paraId="1BA6B997" w14:textId="77777777" w:rsidTr="00833502">
        <w:trPr>
          <w:trHeight w:val="20"/>
        </w:trPr>
        <w:tc>
          <w:tcPr>
            <w:tcW w:w="536" w:type="dxa"/>
            <w:vMerge/>
          </w:tcPr>
          <w:p w14:paraId="2C6BEA3F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43062DC8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F1722A7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994812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346EA77E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41C5528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1DFBA4D8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59EFA69E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59D7E56C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A893AE6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DA55B28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0132F43F" w14:textId="77777777" w:rsidTr="00833502">
        <w:trPr>
          <w:trHeight w:val="20"/>
        </w:trPr>
        <w:tc>
          <w:tcPr>
            <w:tcW w:w="536" w:type="dxa"/>
            <w:vMerge/>
          </w:tcPr>
          <w:p w14:paraId="662AA833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0D839E46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D5B8C92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2C65CE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1E4A3C1F" w14:textId="77777777" w:rsidR="003E5208" w:rsidRPr="00833502" w:rsidRDefault="001030B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2 29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0F13227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6" w:type="dxa"/>
            <w:gridSpan w:val="2"/>
          </w:tcPr>
          <w:p w14:paraId="601DC12E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205" w:type="dxa"/>
            <w:gridSpan w:val="6"/>
          </w:tcPr>
          <w:p w14:paraId="7088F8B2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84" w:type="dxa"/>
          </w:tcPr>
          <w:p w14:paraId="51B9AF96" w14:textId="77777777" w:rsidR="003E5208" w:rsidRPr="00833502" w:rsidRDefault="001030B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B91EF1F" w14:textId="77777777" w:rsidR="003E5208" w:rsidRPr="00833502" w:rsidRDefault="003E5208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1030B0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88F6C1B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30B0" w:rsidRPr="00833502" w14:paraId="6C9AACDF" w14:textId="77777777" w:rsidTr="00833502">
        <w:trPr>
          <w:trHeight w:val="20"/>
        </w:trPr>
        <w:tc>
          <w:tcPr>
            <w:tcW w:w="536" w:type="dxa"/>
            <w:vMerge/>
          </w:tcPr>
          <w:p w14:paraId="1AD0BD5A" w14:textId="77777777" w:rsidR="001030B0" w:rsidRPr="00833502" w:rsidRDefault="001030B0" w:rsidP="001030B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4FCDC78" w14:textId="77777777" w:rsidR="001030B0" w:rsidRPr="00833502" w:rsidRDefault="001030B0" w:rsidP="001030B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3A2C479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57FBB9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4860B0AA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40663609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2 290,00</w:t>
            </w:r>
          </w:p>
        </w:tc>
        <w:tc>
          <w:tcPr>
            <w:tcW w:w="1134" w:type="dxa"/>
            <w:gridSpan w:val="2"/>
          </w:tcPr>
          <w:p w14:paraId="2C33CDAA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6" w:type="dxa"/>
            <w:gridSpan w:val="2"/>
          </w:tcPr>
          <w:p w14:paraId="5A65B6CB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205" w:type="dxa"/>
            <w:gridSpan w:val="6"/>
          </w:tcPr>
          <w:p w14:paraId="0B2260E4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84" w:type="dxa"/>
          </w:tcPr>
          <w:p w14:paraId="40EBC7D2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134" w:type="dxa"/>
          </w:tcPr>
          <w:p w14:paraId="305D9796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3" w:type="dxa"/>
            <w:vMerge/>
          </w:tcPr>
          <w:p w14:paraId="118D163C" w14:textId="77777777" w:rsidR="001030B0" w:rsidRPr="00833502" w:rsidRDefault="001030B0" w:rsidP="001030B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55968569" w14:textId="77777777" w:rsidTr="00833502">
        <w:trPr>
          <w:trHeight w:val="20"/>
        </w:trPr>
        <w:tc>
          <w:tcPr>
            <w:tcW w:w="536" w:type="dxa"/>
            <w:vMerge/>
          </w:tcPr>
          <w:p w14:paraId="04E6E63E" w14:textId="77777777" w:rsidR="00A74F4B" w:rsidRPr="00833502" w:rsidRDefault="00A74F4B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</w:tcPr>
          <w:p w14:paraId="291B9C7C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программ СО НКО по проведению спортивно-массовых и физкультурных мероприятий, процент</w:t>
            </w:r>
          </w:p>
          <w:p w14:paraId="234F1139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B5478D2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62ABE435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775EAFE0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14:paraId="068E106D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Merge w:val="restart"/>
          </w:tcPr>
          <w:p w14:paraId="1318D661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14:paraId="3AE5043B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о 2025</w:t>
            </w:r>
          </w:p>
        </w:tc>
        <w:tc>
          <w:tcPr>
            <w:tcW w:w="3355" w:type="dxa"/>
            <w:gridSpan w:val="5"/>
          </w:tcPr>
          <w:p w14:paraId="7EE01FB9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184" w:type="dxa"/>
            <w:vMerge w:val="restart"/>
          </w:tcPr>
          <w:p w14:paraId="772E09AB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14:paraId="3C35E2ED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</w:tcPr>
          <w:p w14:paraId="7A4F7709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4F4B" w:rsidRPr="00833502" w14:paraId="67EA77E7" w14:textId="77777777" w:rsidTr="00833502">
        <w:trPr>
          <w:trHeight w:val="20"/>
        </w:trPr>
        <w:tc>
          <w:tcPr>
            <w:tcW w:w="536" w:type="dxa"/>
            <w:vMerge/>
          </w:tcPr>
          <w:p w14:paraId="0A88F1C7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42B01099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77984FC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BEFBBB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07016B92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C887ED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B766D18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9442902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6E5EBCC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14:paraId="0D93C22F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788D4D1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  <w:gridSpan w:val="2"/>
          </w:tcPr>
          <w:p w14:paraId="5FD2E77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4" w:type="dxa"/>
            <w:vMerge/>
          </w:tcPr>
          <w:p w14:paraId="390662A0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50255E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05A6B7EB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229A232F" w14:textId="77777777" w:rsidTr="00833502">
        <w:trPr>
          <w:trHeight w:val="20"/>
        </w:trPr>
        <w:tc>
          <w:tcPr>
            <w:tcW w:w="536" w:type="dxa"/>
            <w:vMerge/>
          </w:tcPr>
          <w:p w14:paraId="2906C857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044068E8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60541B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2B683C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2EEA975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</w:tcPr>
          <w:p w14:paraId="78BD2FA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14:paraId="0CDA60AE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30BBB77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2C7A62A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6E270491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14:paraId="69E72A7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14:paraId="6454A70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1E9910FD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</w:tcPr>
          <w:p w14:paraId="712D7207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77C789E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/>
          </w:tcPr>
          <w:p w14:paraId="7D2C2BD2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168E91B5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0E447A59" w14:textId="77777777" w:rsidR="003E5208" w:rsidRPr="00833502" w:rsidRDefault="003E5208" w:rsidP="00C433D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44" w:type="dxa"/>
            <w:vMerge w:val="restart"/>
          </w:tcPr>
          <w:p w14:paraId="74166B9D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850" w:type="dxa"/>
            <w:vMerge w:val="restart"/>
          </w:tcPr>
          <w:p w14:paraId="1B2B6A96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</w:tcPr>
          <w:p w14:paraId="6BA4BC67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29DCB94D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3BD7872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6C26D1A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4BE0676B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AEC6010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92E511A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60EA460F" w14:textId="291BFBAC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3E5208" w:rsidRPr="00833502" w14:paraId="7E810776" w14:textId="77777777" w:rsidTr="00833502">
        <w:trPr>
          <w:trHeight w:val="20"/>
        </w:trPr>
        <w:tc>
          <w:tcPr>
            <w:tcW w:w="536" w:type="dxa"/>
            <w:vMerge/>
          </w:tcPr>
          <w:p w14:paraId="76788193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080FE6C8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5153C3A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AB47866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787BE081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4360B404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FE6E0BB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074859A0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DA313FB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442819C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36734093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216B1C25" w14:textId="77777777" w:rsidTr="00833502">
        <w:trPr>
          <w:trHeight w:val="20"/>
        </w:trPr>
        <w:tc>
          <w:tcPr>
            <w:tcW w:w="536" w:type="dxa"/>
            <w:vMerge/>
          </w:tcPr>
          <w:p w14:paraId="370845AF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3662250" w14:textId="77777777" w:rsidR="003E5208" w:rsidRPr="00833502" w:rsidRDefault="003E5208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03F4BCE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4BD129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273" w:type="dxa"/>
            <w:gridSpan w:val="2"/>
          </w:tcPr>
          <w:p w14:paraId="62A3FBFE" w14:textId="77777777" w:rsidR="003E5208" w:rsidRPr="00833502" w:rsidRDefault="00410A9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325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gridSpan w:val="2"/>
          </w:tcPr>
          <w:p w14:paraId="480720E8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gridSpan w:val="2"/>
          </w:tcPr>
          <w:p w14:paraId="548631C2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205" w:type="dxa"/>
            <w:gridSpan w:val="6"/>
          </w:tcPr>
          <w:p w14:paraId="3B2FB246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84" w:type="dxa"/>
          </w:tcPr>
          <w:p w14:paraId="2FD6F641" w14:textId="77777777" w:rsidR="003E5208" w:rsidRPr="00833502" w:rsidRDefault="00410A9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4B1F8BF" w14:textId="77777777" w:rsidR="003E5208" w:rsidRPr="00833502" w:rsidRDefault="00410A90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E5208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1AA0AF20" w14:textId="77777777" w:rsidR="003E5208" w:rsidRPr="00833502" w:rsidRDefault="003E5208" w:rsidP="00C433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0A90" w:rsidRPr="00833502" w14:paraId="079FD494" w14:textId="77777777" w:rsidTr="00833502">
        <w:trPr>
          <w:trHeight w:val="20"/>
        </w:trPr>
        <w:tc>
          <w:tcPr>
            <w:tcW w:w="536" w:type="dxa"/>
            <w:vMerge/>
          </w:tcPr>
          <w:p w14:paraId="25236FCA" w14:textId="77777777" w:rsidR="00410A90" w:rsidRPr="00833502" w:rsidRDefault="00410A90" w:rsidP="00410A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B8462A3" w14:textId="77777777" w:rsidR="00410A90" w:rsidRPr="00833502" w:rsidRDefault="00410A90" w:rsidP="00410A90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0C8E148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77475F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3BF9D48A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7A5B8CF1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325,00</w:t>
            </w:r>
          </w:p>
        </w:tc>
        <w:tc>
          <w:tcPr>
            <w:tcW w:w="1134" w:type="dxa"/>
            <w:gridSpan w:val="2"/>
          </w:tcPr>
          <w:p w14:paraId="253AFF73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gridSpan w:val="2"/>
          </w:tcPr>
          <w:p w14:paraId="6366A908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205" w:type="dxa"/>
            <w:gridSpan w:val="6"/>
          </w:tcPr>
          <w:p w14:paraId="746F71F8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84" w:type="dxa"/>
          </w:tcPr>
          <w:p w14:paraId="72741DAB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14:paraId="6BA31C95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3" w:type="dxa"/>
            <w:vMerge/>
          </w:tcPr>
          <w:p w14:paraId="6B8C7CE2" w14:textId="77777777" w:rsidR="00410A90" w:rsidRPr="00833502" w:rsidRDefault="00410A90" w:rsidP="00410A9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606C35AB" w14:textId="77777777" w:rsidTr="00833502">
        <w:trPr>
          <w:trHeight w:val="20"/>
        </w:trPr>
        <w:tc>
          <w:tcPr>
            <w:tcW w:w="536" w:type="dxa"/>
            <w:vMerge/>
          </w:tcPr>
          <w:p w14:paraId="19AAE997" w14:textId="77777777" w:rsidR="00A74F4B" w:rsidRPr="00833502" w:rsidRDefault="00A74F4B" w:rsidP="00C433D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</w:tcPr>
          <w:p w14:paraId="63774E36" w14:textId="60806DAC" w:rsidR="00A74F4B" w:rsidRPr="00833502" w:rsidRDefault="00A74F4B" w:rsidP="00DD5D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жизни, процент</w:t>
            </w:r>
          </w:p>
        </w:tc>
        <w:tc>
          <w:tcPr>
            <w:tcW w:w="850" w:type="dxa"/>
            <w:vMerge w:val="restart"/>
          </w:tcPr>
          <w:p w14:paraId="73005192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14:paraId="6E4633B7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163AE00E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14:paraId="6BB23434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Merge w:val="restart"/>
          </w:tcPr>
          <w:p w14:paraId="2E8994CB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14:paraId="6F1E0AC8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5"/>
          </w:tcPr>
          <w:p w14:paraId="6E908F18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84" w:type="dxa"/>
            <w:vMerge w:val="restart"/>
          </w:tcPr>
          <w:p w14:paraId="3ACE700C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14:paraId="1CAD5E98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</w:tcPr>
          <w:p w14:paraId="4212A5B7" w14:textId="77777777" w:rsidR="00A74F4B" w:rsidRPr="00833502" w:rsidRDefault="00A74F4B" w:rsidP="00C433D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4F4B" w:rsidRPr="00833502" w14:paraId="327815F5" w14:textId="77777777" w:rsidTr="00833502">
        <w:trPr>
          <w:trHeight w:val="20"/>
        </w:trPr>
        <w:tc>
          <w:tcPr>
            <w:tcW w:w="536" w:type="dxa"/>
            <w:vMerge/>
          </w:tcPr>
          <w:p w14:paraId="3253D94F" w14:textId="77777777" w:rsidR="00A74F4B" w:rsidRPr="00833502" w:rsidRDefault="00A74F4B" w:rsidP="00CB4B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5C46CA9" w14:textId="77777777" w:rsidR="00A74F4B" w:rsidRPr="00833502" w:rsidRDefault="00A74F4B" w:rsidP="00CB4B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B897BBD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45CF487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4D1DA40D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52B6BBB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DD092B6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5994FA4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5914CC7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14:paraId="023B2E10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3362BF08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  <w:gridSpan w:val="2"/>
          </w:tcPr>
          <w:p w14:paraId="6E47579E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4" w:type="dxa"/>
            <w:vMerge/>
          </w:tcPr>
          <w:p w14:paraId="41F944B4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2CD946C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73C39D57" w14:textId="77777777" w:rsidR="00A74F4B" w:rsidRPr="00833502" w:rsidRDefault="00A74F4B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55899B2D" w14:textId="77777777" w:rsidTr="00833502">
        <w:trPr>
          <w:trHeight w:val="20"/>
        </w:trPr>
        <w:tc>
          <w:tcPr>
            <w:tcW w:w="536" w:type="dxa"/>
            <w:vMerge/>
          </w:tcPr>
          <w:p w14:paraId="43EF1B84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46FF63AE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E9FE40D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6FC986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036F3416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</w:tcPr>
          <w:p w14:paraId="5C2DD7D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</w:tcPr>
          <w:p w14:paraId="65BEB84F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60B1A10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197BDD8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14:paraId="3FEDE57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14:paraId="2489289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7" w:type="dxa"/>
            <w:gridSpan w:val="2"/>
          </w:tcPr>
          <w:p w14:paraId="3CE76706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</w:tcPr>
          <w:p w14:paraId="14682B2C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B4CF03A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/>
          </w:tcPr>
          <w:p w14:paraId="51A8D89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833502" w14:paraId="480E0971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1B12FF64" w14:textId="77777777" w:rsidR="00B563C3" w:rsidRPr="00833502" w:rsidRDefault="00B563C3" w:rsidP="00B563C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4" w:type="dxa"/>
            <w:vMerge w:val="restart"/>
          </w:tcPr>
          <w:p w14:paraId="42DC6456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14:paraId="1C021C3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имущественной, информационной и консультационной поддержки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 НКО</w:t>
            </w:r>
          </w:p>
        </w:tc>
        <w:tc>
          <w:tcPr>
            <w:tcW w:w="850" w:type="dxa"/>
            <w:vMerge w:val="restart"/>
          </w:tcPr>
          <w:p w14:paraId="18027109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</w:tcPr>
          <w:p w14:paraId="30B71912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7B49A738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3A10DD2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49C2281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54E49A4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6100B4AB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31FFA81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2CDA26C4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563C3" w:rsidRPr="00833502" w14:paraId="105287A5" w14:textId="77777777" w:rsidTr="00833502">
        <w:trPr>
          <w:trHeight w:val="20"/>
        </w:trPr>
        <w:tc>
          <w:tcPr>
            <w:tcW w:w="536" w:type="dxa"/>
            <w:vMerge/>
          </w:tcPr>
          <w:p w14:paraId="5D8CFE87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050D7004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F8EFD4D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98677C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3" w:type="dxa"/>
            <w:gridSpan w:val="2"/>
          </w:tcPr>
          <w:p w14:paraId="00C6EB46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  <w:gridSpan w:val="2"/>
          </w:tcPr>
          <w:p w14:paraId="6A3C8D21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2FFF2DBE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6B8A8F8A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3DB17FD8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D824BB9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6A9FD245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833502" w14:paraId="140DC017" w14:textId="77777777" w:rsidTr="00833502">
        <w:trPr>
          <w:trHeight w:val="20"/>
        </w:trPr>
        <w:tc>
          <w:tcPr>
            <w:tcW w:w="536" w:type="dxa"/>
            <w:vMerge/>
          </w:tcPr>
          <w:p w14:paraId="492A91F8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012EA672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5B42499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ED02D6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1192977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FCAAF1D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5DACCC6A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492AF964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10AE46F9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8E5898A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68DA26C2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833502" w14:paraId="3DD8FE1B" w14:textId="77777777" w:rsidTr="00833502">
        <w:trPr>
          <w:trHeight w:val="20"/>
        </w:trPr>
        <w:tc>
          <w:tcPr>
            <w:tcW w:w="536" w:type="dxa"/>
            <w:vMerge/>
          </w:tcPr>
          <w:p w14:paraId="6E8EDD23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79C67D0D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EB846F2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86890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5A44C171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ABDE059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01547713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2068C4FC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6E59AA0C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0DD840A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4D1F1E44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833502" w14:paraId="1D62E687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48992A39" w14:textId="77777777" w:rsidR="00B563C3" w:rsidRPr="00833502" w:rsidRDefault="00B563C3" w:rsidP="00B563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4" w:type="dxa"/>
            <w:vMerge w:val="restart"/>
          </w:tcPr>
          <w:p w14:paraId="36F5B36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14:paraId="0AF1844A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850" w:type="dxa"/>
            <w:vMerge w:val="restart"/>
          </w:tcPr>
          <w:p w14:paraId="6E6CD1FD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</w:tcPr>
          <w:p w14:paraId="5FC0BF35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00744E77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8F2E887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9CF267C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4B04452A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DDE43CE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2DC3716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653A2D91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14:paraId="03F30712" w14:textId="6673887B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A41A66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B563C3" w:rsidRPr="00833502" w14:paraId="44F50F1C" w14:textId="77777777" w:rsidTr="00833502">
        <w:trPr>
          <w:trHeight w:val="20"/>
        </w:trPr>
        <w:tc>
          <w:tcPr>
            <w:tcW w:w="536" w:type="dxa"/>
            <w:vMerge/>
          </w:tcPr>
          <w:p w14:paraId="76328A3A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0BEDD453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DF7345E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A0C72D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6605D8B2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9570C38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B7C74DE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209C4F27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2795513A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659F18B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6394224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63C3" w:rsidRPr="00833502" w14:paraId="7F005E06" w14:textId="77777777" w:rsidTr="00833502">
        <w:trPr>
          <w:trHeight w:val="20"/>
        </w:trPr>
        <w:tc>
          <w:tcPr>
            <w:tcW w:w="536" w:type="dxa"/>
            <w:vMerge/>
          </w:tcPr>
          <w:p w14:paraId="085179EB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38BEF08E" w14:textId="77777777" w:rsidR="00B563C3" w:rsidRPr="00833502" w:rsidRDefault="00B563C3" w:rsidP="00B563C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01F5CAB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32C0D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1C1E000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45F4F925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206D509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3B2796E2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8D4230E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D51D0CF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46C497CD" w14:textId="77777777" w:rsidR="00B563C3" w:rsidRPr="00833502" w:rsidRDefault="00B563C3" w:rsidP="00B563C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3E123FAC" w14:textId="77777777" w:rsidTr="00833502">
        <w:trPr>
          <w:trHeight w:val="20"/>
        </w:trPr>
        <w:tc>
          <w:tcPr>
            <w:tcW w:w="536" w:type="dxa"/>
            <w:vMerge/>
          </w:tcPr>
          <w:p w14:paraId="4C24021E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1C720F25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EBBB48A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09F184" w14:textId="77777777" w:rsidR="003E5208" w:rsidRPr="00833502" w:rsidRDefault="003E5208" w:rsidP="00EC4EE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3283378F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EF74449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1F038E78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5" w:type="dxa"/>
            <w:gridSpan w:val="6"/>
          </w:tcPr>
          <w:p w14:paraId="667D6570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3A95D57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36EC2C6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B32FCA0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791D8DF3" w14:textId="77777777" w:rsidTr="00833502">
        <w:trPr>
          <w:trHeight w:val="20"/>
        </w:trPr>
        <w:tc>
          <w:tcPr>
            <w:tcW w:w="536" w:type="dxa"/>
            <w:vMerge/>
          </w:tcPr>
          <w:p w14:paraId="5D217024" w14:textId="77777777" w:rsidR="00A74F4B" w:rsidRPr="00833502" w:rsidRDefault="00A74F4B" w:rsidP="00EF249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66D7F9EE" w14:textId="77777777" w:rsidR="00A74F4B" w:rsidRPr="00833502" w:rsidRDefault="00A74F4B" w:rsidP="00EF249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имущества, единица</w:t>
            </w:r>
          </w:p>
        </w:tc>
        <w:tc>
          <w:tcPr>
            <w:tcW w:w="850" w:type="dxa"/>
            <w:vMerge w:val="restart"/>
          </w:tcPr>
          <w:p w14:paraId="069C0C09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14:paraId="2B867051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5F8F8BFF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14:paraId="20FA94CC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Merge w:val="restart"/>
          </w:tcPr>
          <w:p w14:paraId="482B23CF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14:paraId="3A09A3E7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5"/>
          </w:tcPr>
          <w:p w14:paraId="1EE19762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84" w:type="dxa"/>
            <w:vMerge w:val="restart"/>
          </w:tcPr>
          <w:p w14:paraId="4F79427F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14:paraId="79F8EF4E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</w:tcPr>
          <w:p w14:paraId="5E017620" w14:textId="77777777" w:rsidR="00A74F4B" w:rsidRPr="00833502" w:rsidRDefault="00A74F4B" w:rsidP="00EF24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4F4B" w:rsidRPr="00833502" w14:paraId="1F05217A" w14:textId="77777777" w:rsidTr="00833502">
        <w:trPr>
          <w:trHeight w:val="20"/>
        </w:trPr>
        <w:tc>
          <w:tcPr>
            <w:tcW w:w="536" w:type="dxa"/>
            <w:vMerge/>
          </w:tcPr>
          <w:p w14:paraId="7DDBABCB" w14:textId="77777777" w:rsidR="00A74F4B" w:rsidRPr="00833502" w:rsidRDefault="00A74F4B" w:rsidP="00C43AF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6F5A8926" w14:textId="77777777" w:rsidR="00A74F4B" w:rsidRPr="00833502" w:rsidRDefault="00A74F4B" w:rsidP="00C43AF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F4C6120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036FF3D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48EA8F51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988ED31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50057AD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93070BF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62349E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14:paraId="5C895415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1B6B9CCC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  <w:gridSpan w:val="2"/>
          </w:tcPr>
          <w:p w14:paraId="0A6AF88F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4" w:type="dxa"/>
            <w:vMerge/>
          </w:tcPr>
          <w:p w14:paraId="44CE2D23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4A6717B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705C4662" w14:textId="77777777" w:rsidR="00A74F4B" w:rsidRPr="00833502" w:rsidRDefault="00A74F4B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4690409A" w14:textId="77777777" w:rsidTr="00833502">
        <w:trPr>
          <w:trHeight w:val="20"/>
        </w:trPr>
        <w:tc>
          <w:tcPr>
            <w:tcW w:w="536" w:type="dxa"/>
            <w:vMerge/>
          </w:tcPr>
          <w:p w14:paraId="22E2132C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6064E42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AF51A8F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808BEF6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4292A322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</w:tcPr>
          <w:p w14:paraId="0E8918EF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gridSpan w:val="2"/>
          </w:tcPr>
          <w:p w14:paraId="3C8E4A8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14:paraId="39CE4F13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14:paraId="3ABC558F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3" w:type="dxa"/>
          </w:tcPr>
          <w:p w14:paraId="662B17A1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4" w:type="dxa"/>
          </w:tcPr>
          <w:p w14:paraId="1E365CAC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gridSpan w:val="2"/>
          </w:tcPr>
          <w:p w14:paraId="268DFC8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4" w:type="dxa"/>
          </w:tcPr>
          <w:p w14:paraId="301D191D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14:paraId="67593A1C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vMerge/>
          </w:tcPr>
          <w:p w14:paraId="65173670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09761A86" w14:textId="77777777" w:rsidTr="00833502">
        <w:trPr>
          <w:trHeight w:val="20"/>
        </w:trPr>
        <w:tc>
          <w:tcPr>
            <w:tcW w:w="536" w:type="dxa"/>
            <w:vMerge w:val="restart"/>
          </w:tcPr>
          <w:p w14:paraId="270B2C96" w14:textId="77777777" w:rsidR="003E5208" w:rsidRPr="00833502" w:rsidRDefault="003E5208" w:rsidP="003C545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4" w:type="dxa"/>
            <w:vMerge w:val="restart"/>
          </w:tcPr>
          <w:p w14:paraId="72BA4BC2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14:paraId="6FF94670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информационной поддержки, организация и проведение конферен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850" w:type="dxa"/>
            <w:vMerge w:val="restart"/>
          </w:tcPr>
          <w:p w14:paraId="4910255B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</w:tcPr>
          <w:p w14:paraId="0B75F8D7" w14:textId="77777777" w:rsidR="003E5208" w:rsidRPr="00833502" w:rsidRDefault="003E5208" w:rsidP="00EC4EE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3" w:type="dxa"/>
            <w:gridSpan w:val="2"/>
          </w:tcPr>
          <w:p w14:paraId="47D80F58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46D1887F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F6E4EB2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75CDE557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6E44359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DF89A34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354093E2" w14:textId="434ADE31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70784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3E5208" w:rsidRPr="00833502" w14:paraId="5D235081" w14:textId="77777777" w:rsidTr="00833502">
        <w:trPr>
          <w:trHeight w:val="20"/>
        </w:trPr>
        <w:tc>
          <w:tcPr>
            <w:tcW w:w="536" w:type="dxa"/>
            <w:vMerge/>
            <w:vAlign w:val="center"/>
          </w:tcPr>
          <w:p w14:paraId="12E43CDB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8FF5D8C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7B4A258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AC2AA3" w14:textId="17D1A3AA" w:rsidR="003E5208" w:rsidRPr="00833502" w:rsidRDefault="003E5208" w:rsidP="00DD5D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52EC94AB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9103BB6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5ECF9BEB" w14:textId="77777777" w:rsidR="003E5208" w:rsidRPr="00833502" w:rsidRDefault="009C0033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5D9D684D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7AB73B52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26BA176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561E22A1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0533E9D1" w14:textId="77777777" w:rsidTr="00833502">
        <w:trPr>
          <w:trHeight w:val="20"/>
        </w:trPr>
        <w:tc>
          <w:tcPr>
            <w:tcW w:w="536" w:type="dxa"/>
            <w:vMerge/>
            <w:vAlign w:val="center"/>
          </w:tcPr>
          <w:p w14:paraId="2ED452C9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2278AE68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AC786E7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B7628B" w14:textId="09A19B5B" w:rsidR="00EC4EEB" w:rsidRPr="00833502" w:rsidRDefault="003E5208" w:rsidP="00DD5D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334C3C93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  <w:gridSpan w:val="2"/>
          </w:tcPr>
          <w:p w14:paraId="0EBC9139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731BE58F" w14:textId="77777777" w:rsidR="003E5208" w:rsidRPr="00833502" w:rsidRDefault="009C0033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1042A573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67D1E20D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9D9EC2E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38468A49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23A5B31A" w14:textId="77777777" w:rsidTr="00833502">
        <w:trPr>
          <w:trHeight w:val="20"/>
        </w:trPr>
        <w:tc>
          <w:tcPr>
            <w:tcW w:w="536" w:type="dxa"/>
            <w:vMerge/>
            <w:vAlign w:val="center"/>
          </w:tcPr>
          <w:p w14:paraId="339D9B7E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4062FCD3" w14:textId="77777777" w:rsidR="003E5208" w:rsidRPr="00833502" w:rsidRDefault="003E5208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308A1281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F4AF43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34F4735C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0FA57FB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3F0DFD91" w14:textId="77777777" w:rsidR="003E5208" w:rsidRPr="00833502" w:rsidRDefault="009C0033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14:paraId="16C58529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4" w:type="dxa"/>
          </w:tcPr>
          <w:p w14:paraId="3292356F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E18BE5D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64BC3DD" w14:textId="77777777" w:rsidR="003E5208" w:rsidRPr="00833502" w:rsidRDefault="003E5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4BDB07E9" w14:textId="77777777" w:rsidTr="00833502">
        <w:trPr>
          <w:trHeight w:val="20"/>
        </w:trPr>
        <w:tc>
          <w:tcPr>
            <w:tcW w:w="536" w:type="dxa"/>
            <w:vMerge/>
            <w:vAlign w:val="center"/>
          </w:tcPr>
          <w:p w14:paraId="26D4C0AB" w14:textId="77777777" w:rsidR="00A74F4B" w:rsidRPr="00833502" w:rsidRDefault="00A74F4B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4AF019E4" w14:textId="77777777" w:rsidR="00A74F4B" w:rsidRPr="00833502" w:rsidRDefault="00A74F4B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просветительских мероприятий по вопросам деятельности СО НКО, единица</w:t>
            </w:r>
          </w:p>
        </w:tc>
        <w:tc>
          <w:tcPr>
            <w:tcW w:w="850" w:type="dxa"/>
            <w:vMerge w:val="restart"/>
          </w:tcPr>
          <w:p w14:paraId="781E1B63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14:paraId="360DA3D2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445276B2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14:paraId="2AA0687A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vMerge w:val="restart"/>
          </w:tcPr>
          <w:p w14:paraId="66D4D3AE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14:paraId="0DC99F5E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5"/>
          </w:tcPr>
          <w:p w14:paraId="0AF394DF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84" w:type="dxa"/>
            <w:vMerge w:val="restart"/>
          </w:tcPr>
          <w:p w14:paraId="3DA2D992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14:paraId="2B819679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</w:tcPr>
          <w:p w14:paraId="25767108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4F4B" w:rsidRPr="00833502" w14:paraId="61FECD42" w14:textId="77777777" w:rsidTr="00833502">
        <w:trPr>
          <w:trHeight w:val="20"/>
        </w:trPr>
        <w:tc>
          <w:tcPr>
            <w:tcW w:w="536" w:type="dxa"/>
            <w:vMerge/>
            <w:vAlign w:val="center"/>
          </w:tcPr>
          <w:p w14:paraId="2CCB64D7" w14:textId="77777777" w:rsidR="00A74F4B" w:rsidRPr="00833502" w:rsidRDefault="00A74F4B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11E854DD" w14:textId="77777777" w:rsidR="00A74F4B" w:rsidRPr="00833502" w:rsidRDefault="00A74F4B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90C6413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B67F2D0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2DDADB19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0141723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5DC87760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E9879A9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A8035CA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14:paraId="539C67B7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14:paraId="3243AF73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  <w:gridSpan w:val="2"/>
          </w:tcPr>
          <w:p w14:paraId="69AE8BB1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4" w:type="dxa"/>
            <w:vMerge/>
          </w:tcPr>
          <w:p w14:paraId="6831F8FD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029ED22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37B086B" w14:textId="77777777" w:rsidR="00A74F4B" w:rsidRPr="00833502" w:rsidRDefault="00A74F4B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4F4B" w:rsidRPr="00833502" w14:paraId="26014946" w14:textId="77777777" w:rsidTr="00833502">
        <w:trPr>
          <w:trHeight w:val="20"/>
        </w:trPr>
        <w:tc>
          <w:tcPr>
            <w:tcW w:w="536" w:type="dxa"/>
            <w:vMerge/>
            <w:vAlign w:val="center"/>
          </w:tcPr>
          <w:p w14:paraId="07153565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</w:tcPr>
          <w:p w14:paraId="53AE240E" w14:textId="77777777" w:rsidR="00A74F4B" w:rsidRPr="00833502" w:rsidRDefault="00A74F4B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AAA080C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803A1D4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4E642A51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</w:tcPr>
          <w:p w14:paraId="73B83945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</w:tcPr>
          <w:p w14:paraId="7D79EFB8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9EE5629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76C4786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14:paraId="7000B758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14:paraId="668698BD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</w:tcPr>
          <w:p w14:paraId="549E688B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4" w:type="dxa"/>
          </w:tcPr>
          <w:p w14:paraId="5C1D8D30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4BE4B77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/>
          </w:tcPr>
          <w:p w14:paraId="43621D0D" w14:textId="77777777" w:rsidR="00A74F4B" w:rsidRPr="00833502" w:rsidRDefault="00A74F4B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AB" w:rsidRPr="00833502" w14:paraId="3DEC4730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0" w:type="dxa"/>
            <w:gridSpan w:val="3"/>
            <w:vMerge w:val="restart"/>
          </w:tcPr>
          <w:p w14:paraId="1A64DC32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ПОДПРОГРАММЕ</w:t>
            </w:r>
          </w:p>
          <w:p w14:paraId="2A6034DF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CE20BE" w14:textId="363625B5" w:rsidR="004C0AAB" w:rsidRPr="00833502" w:rsidRDefault="004C0AAB" w:rsidP="00DD5D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264" w:type="dxa"/>
          </w:tcPr>
          <w:p w14:paraId="5DCB0EA9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5 155,00</w:t>
            </w:r>
          </w:p>
        </w:tc>
        <w:tc>
          <w:tcPr>
            <w:tcW w:w="1134" w:type="dxa"/>
            <w:gridSpan w:val="2"/>
          </w:tcPr>
          <w:p w14:paraId="51FE4A20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  <w:gridSpan w:val="2"/>
          </w:tcPr>
          <w:p w14:paraId="236E9A93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4196" w:type="dxa"/>
            <w:gridSpan w:val="6"/>
          </w:tcPr>
          <w:p w14:paraId="652CB0EC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202" w:type="dxa"/>
            <w:gridSpan w:val="2"/>
          </w:tcPr>
          <w:p w14:paraId="7E8C3E6C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</w:tcPr>
          <w:p w14:paraId="6543BCA1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3" w:type="dxa"/>
            <w:vMerge w:val="restart"/>
          </w:tcPr>
          <w:p w14:paraId="72A84F04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E5208" w:rsidRPr="00833502" w14:paraId="403A2B66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0" w:type="dxa"/>
            <w:gridSpan w:val="3"/>
            <w:vMerge/>
          </w:tcPr>
          <w:p w14:paraId="2C73C44C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3E5280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64" w:type="dxa"/>
          </w:tcPr>
          <w:p w14:paraId="21EFEFDD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CD1B267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63B5C6F9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6" w:type="dxa"/>
            <w:gridSpan w:val="6"/>
          </w:tcPr>
          <w:p w14:paraId="4F9F2914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2" w:type="dxa"/>
            <w:gridSpan w:val="2"/>
          </w:tcPr>
          <w:p w14:paraId="27F7D050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8FF640D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28AE4282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5208" w:rsidRPr="00833502" w14:paraId="05C20119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0" w:type="dxa"/>
            <w:gridSpan w:val="3"/>
            <w:vMerge/>
          </w:tcPr>
          <w:p w14:paraId="129FCE69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A33EE6A" w14:textId="565157C9" w:rsidR="003E5208" w:rsidRPr="00833502" w:rsidRDefault="003E5208" w:rsidP="00DD5D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4" w:type="dxa"/>
          </w:tcPr>
          <w:p w14:paraId="354E3EF0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5D13C5B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14:paraId="17052742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6" w:type="dxa"/>
            <w:gridSpan w:val="6"/>
          </w:tcPr>
          <w:p w14:paraId="3BBFCB4B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2" w:type="dxa"/>
            <w:gridSpan w:val="2"/>
          </w:tcPr>
          <w:p w14:paraId="47E6DE8D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EF4AD0C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B9F9FCC" w14:textId="77777777" w:rsidR="003E5208" w:rsidRPr="00833502" w:rsidRDefault="003E5208" w:rsidP="000F6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AB" w:rsidRPr="00833502" w14:paraId="35701AAB" w14:textId="77777777" w:rsidTr="0083350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0" w:type="dxa"/>
            <w:gridSpan w:val="3"/>
            <w:vMerge/>
          </w:tcPr>
          <w:p w14:paraId="7EB0C118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ECAB94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64" w:type="dxa"/>
          </w:tcPr>
          <w:p w14:paraId="5B7F4254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5 155,00</w:t>
            </w:r>
          </w:p>
        </w:tc>
        <w:tc>
          <w:tcPr>
            <w:tcW w:w="1134" w:type="dxa"/>
            <w:gridSpan w:val="2"/>
          </w:tcPr>
          <w:p w14:paraId="3C206A21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  <w:gridSpan w:val="2"/>
          </w:tcPr>
          <w:p w14:paraId="4294571E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4196" w:type="dxa"/>
            <w:gridSpan w:val="6"/>
          </w:tcPr>
          <w:p w14:paraId="4FDEFFA7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202" w:type="dxa"/>
            <w:gridSpan w:val="2"/>
          </w:tcPr>
          <w:p w14:paraId="390276C5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</w:tcPr>
          <w:p w14:paraId="2E9339E3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3" w:type="dxa"/>
            <w:vMerge/>
          </w:tcPr>
          <w:p w14:paraId="61207688" w14:textId="77777777" w:rsidR="004C0AAB" w:rsidRPr="00833502" w:rsidRDefault="004C0AAB" w:rsidP="004C0A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8BBF51A" w14:textId="77777777" w:rsidR="00A87208" w:rsidRPr="00833502" w:rsidRDefault="00A87208" w:rsidP="00AE34E2">
      <w:pPr>
        <w:ind w:left="19" w:right="19"/>
        <w:rPr>
          <w:rFonts w:ascii="Arial" w:hAnsi="Arial" w:cs="Arial"/>
          <w:sz w:val="24"/>
          <w:szCs w:val="24"/>
        </w:rPr>
      </w:pPr>
    </w:p>
    <w:p w14:paraId="4DB6BE43" w14:textId="77777777" w:rsidR="00205053" w:rsidRPr="00833502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hAnsi="Arial" w:cs="Arial"/>
          <w:sz w:val="24"/>
          <w:szCs w:val="24"/>
        </w:rPr>
        <w:t>*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83350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833502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83350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AE34E2" w:rsidRPr="00833502">
        <w:rPr>
          <w:rFonts w:ascii="Arial" w:eastAsia="Times New Roman" w:hAnsi="Arial" w:cs="Arial"/>
          <w:sz w:val="24"/>
          <w:szCs w:val="24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6ADE5AE" w14:textId="233F1D13" w:rsidR="005A7152" w:rsidRPr="00833502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** </w:t>
      </w:r>
      <w:proofErr w:type="gramStart"/>
      <w:r w:rsidRPr="00833502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пределах финансовых средств,</w:t>
      </w:r>
      <w:r w:rsidR="0086614A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</w:t>
      </w:r>
      <w:r w:rsidR="006C6FCF" w:rsidRPr="0083350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</w:t>
      </w:r>
    </w:p>
    <w:p w14:paraId="1DE1DD5F" w14:textId="77777777" w:rsidR="00A87208" w:rsidRPr="00833502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CF639E2" w14:textId="77777777" w:rsidR="00A87208" w:rsidRPr="00833502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D179209" w14:textId="32198BFB" w:rsidR="00192E6E" w:rsidRPr="0083350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>6 «Развитие и поддержка социально ориентированных некоммерческих организаций»</w:t>
      </w:r>
    </w:p>
    <w:p w14:paraId="5C4A0B5B" w14:textId="77777777" w:rsidR="00192E6E" w:rsidRPr="0083350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«Социальная защита населения» </w:t>
      </w:r>
    </w:p>
    <w:p w14:paraId="1FA282B8" w14:textId="77777777" w:rsidR="00192E6E" w:rsidRPr="0083350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задачами, на достижение которых направлено мероприятие</w:t>
      </w:r>
    </w:p>
    <w:p w14:paraId="387D8C75" w14:textId="77777777" w:rsidR="00DB1548" w:rsidRPr="00833502" w:rsidRDefault="00DB1548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824683" w14:textId="77777777" w:rsidR="00DB1548" w:rsidRPr="00833502" w:rsidRDefault="00DB1548" w:rsidP="00DB154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>Таблица 2</w:t>
      </w:r>
    </w:p>
    <w:p w14:paraId="77D7D98A" w14:textId="77777777" w:rsidR="006265D0" w:rsidRPr="00833502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5810"/>
        <w:gridCol w:w="8649"/>
      </w:tblGrid>
      <w:tr w:rsidR="003638CE" w:rsidRPr="00833502" w14:paraId="6A9F9D0E" w14:textId="77777777" w:rsidTr="00833502">
        <w:trPr>
          <w:trHeight w:val="276"/>
        </w:trPr>
        <w:tc>
          <w:tcPr>
            <w:tcW w:w="232" w:type="pct"/>
            <w:vMerge w:val="restart"/>
            <w:vAlign w:val="center"/>
            <w:hideMark/>
          </w:tcPr>
          <w:p w14:paraId="2EC18E0D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6" w:type="pct"/>
            <w:vMerge w:val="restart"/>
            <w:vAlign w:val="center"/>
          </w:tcPr>
          <w:p w14:paraId="52735992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2" w:type="pct"/>
            <w:vMerge w:val="restart"/>
            <w:vAlign w:val="center"/>
            <w:hideMark/>
          </w:tcPr>
          <w:p w14:paraId="2E400F81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33502" w14:paraId="3C4295C6" w14:textId="77777777" w:rsidTr="00833502">
        <w:trPr>
          <w:trHeight w:val="276"/>
        </w:trPr>
        <w:tc>
          <w:tcPr>
            <w:tcW w:w="232" w:type="pct"/>
            <w:vMerge/>
            <w:vAlign w:val="center"/>
            <w:hideMark/>
          </w:tcPr>
          <w:p w14:paraId="08591016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vMerge/>
          </w:tcPr>
          <w:p w14:paraId="5BCAC1FB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2" w:type="pct"/>
            <w:vMerge/>
            <w:vAlign w:val="center"/>
            <w:hideMark/>
          </w:tcPr>
          <w:p w14:paraId="0C80978C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33502" w14:paraId="49F3AF50" w14:textId="77777777" w:rsidTr="00833502">
        <w:trPr>
          <w:trHeight w:val="20"/>
        </w:trPr>
        <w:tc>
          <w:tcPr>
            <w:tcW w:w="232" w:type="pct"/>
            <w:vAlign w:val="center"/>
            <w:hideMark/>
          </w:tcPr>
          <w:p w14:paraId="6178A472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</w:tcPr>
          <w:p w14:paraId="6C49893F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2" w:type="pct"/>
            <w:vAlign w:val="center"/>
            <w:hideMark/>
          </w:tcPr>
          <w:p w14:paraId="5C231BF0" w14:textId="77777777" w:rsidR="006265D0" w:rsidRPr="00833502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33502" w14:paraId="7A2864AF" w14:textId="77777777" w:rsidTr="00833502">
        <w:trPr>
          <w:trHeight w:val="20"/>
        </w:trPr>
        <w:tc>
          <w:tcPr>
            <w:tcW w:w="232" w:type="pct"/>
            <w:vAlign w:val="center"/>
          </w:tcPr>
          <w:p w14:paraId="249963D6" w14:textId="77777777" w:rsidR="006265D0" w:rsidRPr="00833502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</w:tcPr>
          <w:p w14:paraId="2B97BF11" w14:textId="77777777" w:rsidR="006265D0" w:rsidRPr="00833502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2852" w:type="pct"/>
            <w:vAlign w:val="center"/>
          </w:tcPr>
          <w:p w14:paraId="7789BD19" w14:textId="27FB6AD7" w:rsidR="006265D0" w:rsidRPr="00833502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Поддержка СО НКО, осуществляющих деятельность на территории </w:t>
            </w:r>
            <w:r w:rsidR="006C6FCF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</w:tr>
      <w:tr w:rsidR="00B01F68" w:rsidRPr="00833502" w14:paraId="70FF22B0" w14:textId="77777777" w:rsidTr="00833502">
        <w:trPr>
          <w:trHeight w:val="20"/>
        </w:trPr>
        <w:tc>
          <w:tcPr>
            <w:tcW w:w="232" w:type="pct"/>
            <w:vAlign w:val="center"/>
          </w:tcPr>
          <w:p w14:paraId="7AAB9078" w14:textId="77777777" w:rsidR="00F71815" w:rsidRPr="00833502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pct"/>
          </w:tcPr>
          <w:p w14:paraId="22D25863" w14:textId="77777777" w:rsidR="00F71815" w:rsidRPr="00833502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14:paraId="7A958D20" w14:textId="77777777" w:rsidR="00F71815" w:rsidRPr="00833502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2852" w:type="pct"/>
            <w:vAlign w:val="center"/>
          </w:tcPr>
          <w:p w14:paraId="5654098C" w14:textId="41A4C943" w:rsidR="00F71815" w:rsidRPr="00833502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Поддержка СО НКО, осуществляющих деятельность на территории </w:t>
            </w:r>
            <w:r w:rsidR="006C6FCF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</w:tr>
    </w:tbl>
    <w:p w14:paraId="06E2AA2F" w14:textId="77777777" w:rsidR="006265D0" w:rsidRPr="0083350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14:paraId="40A78472" w14:textId="77777777" w:rsidR="006265D0" w:rsidRPr="00833502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14:paraId="53C116E5" w14:textId="248F8A05" w:rsidR="007466E5" w:rsidRPr="00833502" w:rsidRDefault="007466E5" w:rsidP="00EE2CC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14:paraId="319830F9" w14:textId="7FC432E8" w:rsidR="00926A48" w:rsidRPr="00833502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14:paraId="369B9BDF" w14:textId="77777777" w:rsidR="007466E5" w:rsidRPr="00833502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B78492" w14:textId="77777777" w:rsidR="00A84665" w:rsidRPr="00833502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83350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3D657E40" w14:textId="77777777" w:rsidR="00A84665" w:rsidRPr="00833502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A2759F" w:rsidRPr="0083350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8335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502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14:paraId="79A93357" w14:textId="77777777" w:rsidR="00A84665" w:rsidRPr="00833502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B23857E" w14:textId="77777777" w:rsidR="00D63B1C" w:rsidRPr="00833502" w:rsidRDefault="00D63B1C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510"/>
        <w:gridCol w:w="992"/>
        <w:gridCol w:w="1134"/>
        <w:gridCol w:w="1276"/>
        <w:gridCol w:w="992"/>
        <w:gridCol w:w="992"/>
        <w:gridCol w:w="851"/>
        <w:gridCol w:w="835"/>
        <w:gridCol w:w="1007"/>
        <w:gridCol w:w="851"/>
        <w:gridCol w:w="850"/>
        <w:gridCol w:w="701"/>
        <w:gridCol w:w="705"/>
        <w:gridCol w:w="11"/>
        <w:gridCol w:w="1926"/>
        <w:gridCol w:w="11"/>
      </w:tblGrid>
      <w:tr w:rsidR="000B2D97" w:rsidRPr="00833502" w14:paraId="56DA9329" w14:textId="77777777" w:rsidTr="00833502">
        <w:trPr>
          <w:trHeight w:val="20"/>
        </w:trPr>
        <w:tc>
          <w:tcPr>
            <w:tcW w:w="612" w:type="dxa"/>
            <w:vMerge w:val="restart"/>
            <w:hideMark/>
          </w:tcPr>
          <w:p w14:paraId="4CC51A66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dxa"/>
            <w:vMerge w:val="restart"/>
            <w:hideMark/>
          </w:tcPr>
          <w:p w14:paraId="40929CFC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14:paraId="539D58E5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hideMark/>
          </w:tcPr>
          <w:p w14:paraId="566831DD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764DE1F8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795" w:type="dxa"/>
            <w:gridSpan w:val="10"/>
          </w:tcPr>
          <w:p w14:paraId="24E2DC82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3232FB" w14:textId="77777777" w:rsidR="000B2D97" w:rsidRPr="00833502" w:rsidRDefault="000B2D97" w:rsidP="00E562A0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0B2D97" w:rsidRPr="00833502" w14:paraId="66759FC0" w14:textId="77777777" w:rsidTr="00833502">
        <w:trPr>
          <w:trHeight w:val="20"/>
        </w:trPr>
        <w:tc>
          <w:tcPr>
            <w:tcW w:w="612" w:type="dxa"/>
            <w:vMerge/>
            <w:hideMark/>
          </w:tcPr>
          <w:p w14:paraId="1A4C6CC8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hideMark/>
          </w:tcPr>
          <w:p w14:paraId="00F5E2D1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40B1B34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691F8B55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A312167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49DB7157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14:paraId="0297F971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gridSpan w:val="5"/>
            <w:vAlign w:val="center"/>
          </w:tcPr>
          <w:p w14:paraId="1B490792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1" w:type="dxa"/>
            <w:vAlign w:val="center"/>
            <w:hideMark/>
          </w:tcPr>
          <w:p w14:paraId="5BB4234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6" w:type="dxa"/>
            <w:gridSpan w:val="2"/>
            <w:vAlign w:val="center"/>
            <w:hideMark/>
          </w:tcPr>
          <w:p w14:paraId="28B9AD2A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37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7634E657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833502" w14:paraId="4BEF553B" w14:textId="77777777" w:rsidTr="00833502">
        <w:trPr>
          <w:trHeight w:val="20"/>
        </w:trPr>
        <w:tc>
          <w:tcPr>
            <w:tcW w:w="612" w:type="dxa"/>
            <w:hideMark/>
          </w:tcPr>
          <w:p w14:paraId="497E643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dxa"/>
            <w:hideMark/>
          </w:tcPr>
          <w:p w14:paraId="10D849AF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548F8A07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14:paraId="21AF0503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14:paraId="52600F1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4A2FDEB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980DC64" w14:textId="77777777" w:rsidR="00F9628F" w:rsidRPr="0083350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gridSpan w:val="5"/>
            <w:vAlign w:val="center"/>
          </w:tcPr>
          <w:p w14:paraId="4F93B91A" w14:textId="77777777" w:rsidR="00F9628F" w:rsidRPr="0083350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vAlign w:val="center"/>
            <w:hideMark/>
          </w:tcPr>
          <w:p w14:paraId="7130ECF0" w14:textId="77777777" w:rsidR="00F9628F" w:rsidRPr="0083350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" w:type="dxa"/>
            <w:gridSpan w:val="2"/>
            <w:vAlign w:val="center"/>
            <w:hideMark/>
          </w:tcPr>
          <w:p w14:paraId="7CFEB2DD" w14:textId="77777777" w:rsidR="00F9628F" w:rsidRPr="00833502" w:rsidRDefault="00EB7998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7" w:type="dxa"/>
            <w:gridSpan w:val="2"/>
            <w:vAlign w:val="center"/>
            <w:hideMark/>
          </w:tcPr>
          <w:p w14:paraId="5220B5E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562A0" w:rsidRPr="00833502" w14:paraId="08B85732" w14:textId="77777777" w:rsidTr="00833502">
        <w:trPr>
          <w:trHeight w:val="20"/>
        </w:trPr>
        <w:tc>
          <w:tcPr>
            <w:tcW w:w="612" w:type="dxa"/>
            <w:vMerge w:val="restart"/>
            <w:hideMark/>
          </w:tcPr>
          <w:p w14:paraId="37A58B01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0" w:type="dxa"/>
            <w:vMerge w:val="restart"/>
            <w:hideMark/>
          </w:tcPr>
          <w:p w14:paraId="64D285A5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7B5DF470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92" w:type="dxa"/>
            <w:vMerge w:val="restart"/>
          </w:tcPr>
          <w:p w14:paraId="5E77634C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hideMark/>
          </w:tcPr>
          <w:p w14:paraId="25294921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14:paraId="3BE74DC1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39ECBFE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6E0491CF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05A976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6E7019B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5D97A1FA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1D2DD0A9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 w:val="restart"/>
          </w:tcPr>
          <w:p w14:paraId="01AA98E6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562A0" w:rsidRPr="00833502" w14:paraId="51AD48AD" w14:textId="77777777" w:rsidTr="00833502">
        <w:trPr>
          <w:trHeight w:val="20"/>
        </w:trPr>
        <w:tc>
          <w:tcPr>
            <w:tcW w:w="612" w:type="dxa"/>
            <w:vMerge/>
            <w:vAlign w:val="center"/>
            <w:hideMark/>
          </w:tcPr>
          <w:p w14:paraId="22F5D004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4B39F26C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916070C" w14:textId="77777777" w:rsidR="00F9628F" w:rsidRPr="0083350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14:paraId="2D18FF13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32FE39B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DF91C10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38B671F2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A3E2C7A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4E3D1CCF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19871EE6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6FB90E0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14:paraId="295C36C1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833502" w14:paraId="021750A7" w14:textId="77777777" w:rsidTr="00833502">
        <w:trPr>
          <w:trHeight w:val="20"/>
        </w:trPr>
        <w:tc>
          <w:tcPr>
            <w:tcW w:w="612" w:type="dxa"/>
            <w:vMerge/>
            <w:vAlign w:val="center"/>
            <w:hideMark/>
          </w:tcPr>
          <w:p w14:paraId="7FCA0862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04B09B41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640C5A3" w14:textId="77777777" w:rsidR="00F9628F" w:rsidRPr="0083350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14:paraId="7DEABA74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14:paraId="30FFF5D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6872321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  <w:hideMark/>
          </w:tcPr>
          <w:p w14:paraId="695B83A6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76D66F43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1B775620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4C2FDBF9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6316AAD5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14:paraId="77A4A33D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833502" w14:paraId="058F6679" w14:textId="77777777" w:rsidTr="00833502">
        <w:trPr>
          <w:trHeight w:val="20"/>
        </w:trPr>
        <w:tc>
          <w:tcPr>
            <w:tcW w:w="612" w:type="dxa"/>
            <w:vMerge/>
            <w:vAlign w:val="center"/>
            <w:hideMark/>
          </w:tcPr>
          <w:p w14:paraId="537DC2F3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1AACCB89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208F66C" w14:textId="77777777" w:rsidR="00F9628F" w:rsidRPr="0083350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14:paraId="5CE27B27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779B72F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1973C5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  <w:hideMark/>
          </w:tcPr>
          <w:p w14:paraId="41F3775A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3436A10C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2ECD0BAC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0B4595D0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0790F541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14:paraId="5F1D63ED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833502" w14:paraId="6D2805AB" w14:textId="77777777" w:rsidTr="00833502">
        <w:trPr>
          <w:trHeight w:val="20"/>
        </w:trPr>
        <w:tc>
          <w:tcPr>
            <w:tcW w:w="612" w:type="dxa"/>
            <w:vMerge w:val="restart"/>
            <w:hideMark/>
          </w:tcPr>
          <w:p w14:paraId="695AEE9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10" w:type="dxa"/>
            <w:vMerge w:val="restart"/>
            <w:hideMark/>
          </w:tcPr>
          <w:p w14:paraId="608037BA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14:paraId="31E6B3BC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Проведение мероприятий по обеспечен</w:t>
            </w:r>
            <w:r w:rsidRPr="00833502">
              <w:rPr>
                <w:rFonts w:ascii="Arial" w:hAnsi="Arial" w:cs="Arial"/>
                <w:sz w:val="24"/>
                <w:szCs w:val="24"/>
              </w:rPr>
              <w:lastRenderedPageBreak/>
              <w:t>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92" w:type="dxa"/>
            <w:vMerge w:val="restart"/>
          </w:tcPr>
          <w:p w14:paraId="7A8A12FA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hideMark/>
          </w:tcPr>
          <w:p w14:paraId="1E06FF4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14:paraId="0D7CF7D4" w14:textId="77777777" w:rsidR="00E562A0" w:rsidRPr="00833502" w:rsidRDefault="00E562A0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E3C451A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3933BC0E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0C2351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057C4CB7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0C97BE4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346B93AB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 w:val="restart"/>
            <w:hideMark/>
          </w:tcPr>
          <w:p w14:paraId="1E0CD3DA" w14:textId="2CC33385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707847"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E562A0" w:rsidRPr="00833502" w14:paraId="16E02FC3" w14:textId="77777777" w:rsidTr="00833502">
        <w:trPr>
          <w:trHeight w:val="20"/>
        </w:trPr>
        <w:tc>
          <w:tcPr>
            <w:tcW w:w="612" w:type="dxa"/>
            <w:vMerge/>
            <w:vAlign w:val="center"/>
            <w:hideMark/>
          </w:tcPr>
          <w:p w14:paraId="336E6928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2DC4FD12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2D77B3" w14:textId="77777777" w:rsidR="00F9628F" w:rsidRPr="0083350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14:paraId="6055F7E6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5D1425B8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8F7E4A6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14:paraId="090BA839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F41461C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262B6AE1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6AAFF0E2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7AB90250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14:paraId="269AACB4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833502" w14:paraId="36076CF6" w14:textId="77777777" w:rsidTr="00833502">
        <w:trPr>
          <w:trHeight w:val="20"/>
        </w:trPr>
        <w:tc>
          <w:tcPr>
            <w:tcW w:w="612" w:type="dxa"/>
            <w:vMerge/>
            <w:vAlign w:val="center"/>
            <w:hideMark/>
          </w:tcPr>
          <w:p w14:paraId="3195126C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3EF0971F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E24A98" w14:textId="77777777" w:rsidR="00F9628F" w:rsidRPr="0083350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14:paraId="3A5463E3" w14:textId="77777777" w:rsidR="00F9628F" w:rsidRPr="00833502" w:rsidRDefault="00F9628F" w:rsidP="00E562A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hideMark/>
          </w:tcPr>
          <w:p w14:paraId="5288DDEB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  <w:hideMark/>
          </w:tcPr>
          <w:p w14:paraId="67B67422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5D922E8A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4C105D71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2ADD94D0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11A2C476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14:paraId="2C578EA0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2A0" w:rsidRPr="00833502" w14:paraId="48CEB96A" w14:textId="77777777" w:rsidTr="00833502">
        <w:trPr>
          <w:trHeight w:val="20"/>
        </w:trPr>
        <w:tc>
          <w:tcPr>
            <w:tcW w:w="612" w:type="dxa"/>
            <w:vMerge/>
            <w:vAlign w:val="center"/>
            <w:hideMark/>
          </w:tcPr>
          <w:p w14:paraId="55EBF53A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582BA66F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D9CCD8A" w14:textId="77777777" w:rsidR="00F9628F" w:rsidRPr="00833502" w:rsidRDefault="00F9628F" w:rsidP="00F9628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14:paraId="2385D91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60E6E6EE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536178C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  <w:hideMark/>
          </w:tcPr>
          <w:p w14:paraId="57321C97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387FB8AE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16DCAD4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14:paraId="2AF11E64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gridSpan w:val="2"/>
            <w:hideMark/>
          </w:tcPr>
          <w:p w14:paraId="7F27BDBD" w14:textId="77777777" w:rsidR="00F9628F" w:rsidRPr="00833502" w:rsidRDefault="00F9628F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14:paraId="32A6EC94" w14:textId="77777777" w:rsidR="00F9628F" w:rsidRPr="00833502" w:rsidRDefault="00F9628F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D97" w:rsidRPr="00833502" w14:paraId="7296B0D4" w14:textId="77777777" w:rsidTr="00833502">
        <w:trPr>
          <w:trHeight w:val="20"/>
        </w:trPr>
        <w:tc>
          <w:tcPr>
            <w:tcW w:w="612" w:type="dxa"/>
            <w:vMerge/>
            <w:vAlign w:val="center"/>
          </w:tcPr>
          <w:p w14:paraId="3DABF492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08D24F72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универсальной среды для инвалидов и маломобильных групп населения на приоритетных объектах социальной </w:t>
            </w: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инфраструктуры, единица</w:t>
            </w:r>
          </w:p>
        </w:tc>
        <w:tc>
          <w:tcPr>
            <w:tcW w:w="992" w:type="dxa"/>
            <w:vMerge w:val="restart"/>
          </w:tcPr>
          <w:p w14:paraId="073E8A0E" w14:textId="77777777" w:rsidR="000B2D97" w:rsidRPr="00833502" w:rsidRDefault="000B2D97" w:rsidP="00F9628F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0542F310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4735439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0772FD61" w14:textId="77777777" w:rsidR="000B2D97" w:rsidRPr="00833502" w:rsidRDefault="000B2D97" w:rsidP="00F9628F">
            <w:pPr>
              <w:widowControl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14:paraId="616F30A7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14:paraId="01AA5C46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543" w:type="dxa"/>
            <w:gridSpan w:val="4"/>
          </w:tcPr>
          <w:p w14:paraId="7FA2A897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1" w:type="dxa"/>
            <w:vMerge w:val="restart"/>
          </w:tcPr>
          <w:p w14:paraId="1E2AADC8" w14:textId="77777777" w:rsidR="000B2D97" w:rsidRPr="00833502" w:rsidRDefault="000B2D97" w:rsidP="00C84C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6" w:type="dxa"/>
            <w:gridSpan w:val="2"/>
            <w:vMerge w:val="restart"/>
          </w:tcPr>
          <w:p w14:paraId="6659998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14:paraId="166317DA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B2D97" w:rsidRPr="00833502" w14:paraId="62C76B8D" w14:textId="77777777" w:rsidTr="00833502">
        <w:trPr>
          <w:trHeight w:val="20"/>
        </w:trPr>
        <w:tc>
          <w:tcPr>
            <w:tcW w:w="612" w:type="dxa"/>
            <w:vMerge/>
            <w:vAlign w:val="center"/>
          </w:tcPr>
          <w:p w14:paraId="1A0A9C6B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41F81D3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C44408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72D29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3055248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E3257D2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C5FC798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178BD74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14:paraId="2008DD90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07" w:type="dxa"/>
          </w:tcPr>
          <w:p w14:paraId="0F28AFA9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14:paraId="26E7B1C6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14:paraId="219BC86E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1" w:type="dxa"/>
            <w:vMerge/>
          </w:tcPr>
          <w:p w14:paraId="7064F315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vMerge/>
          </w:tcPr>
          <w:p w14:paraId="6BCE65A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gridSpan w:val="2"/>
            <w:vMerge/>
            <w:vAlign w:val="center"/>
          </w:tcPr>
          <w:p w14:paraId="681E058A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D97" w:rsidRPr="00833502" w14:paraId="2D68198F" w14:textId="77777777" w:rsidTr="00833502">
        <w:trPr>
          <w:trHeight w:val="20"/>
        </w:trPr>
        <w:tc>
          <w:tcPr>
            <w:tcW w:w="612" w:type="dxa"/>
            <w:vMerge/>
            <w:vAlign w:val="center"/>
          </w:tcPr>
          <w:p w14:paraId="1775FA0F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406D244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4BD32C0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50C47E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A8F005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B0C2EDE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D6ED5C4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700B6EE1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dxa"/>
          </w:tcPr>
          <w:p w14:paraId="01A9B42A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7" w:type="dxa"/>
          </w:tcPr>
          <w:p w14:paraId="66715DA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262220C4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064FC96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</w:tcPr>
          <w:p w14:paraId="3DED87B3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  <w:gridSpan w:val="2"/>
          </w:tcPr>
          <w:p w14:paraId="5C7BA25C" w14:textId="77777777" w:rsidR="000B2D97" w:rsidRPr="00833502" w:rsidRDefault="000B2D97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7" w:type="dxa"/>
            <w:gridSpan w:val="2"/>
            <w:vMerge/>
            <w:vAlign w:val="center"/>
          </w:tcPr>
          <w:p w14:paraId="0E109671" w14:textId="77777777" w:rsidR="000B2D97" w:rsidRPr="00833502" w:rsidRDefault="000B2D97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8FC" w:rsidRPr="00833502" w14:paraId="3F486042" w14:textId="77777777" w:rsidTr="00833502">
        <w:trPr>
          <w:gridAfter w:val="1"/>
          <w:wAfter w:w="11" w:type="dxa"/>
          <w:trHeight w:val="20"/>
        </w:trPr>
        <w:tc>
          <w:tcPr>
            <w:tcW w:w="3114" w:type="dxa"/>
            <w:gridSpan w:val="3"/>
            <w:vMerge w:val="restart"/>
          </w:tcPr>
          <w:p w14:paraId="032B3362" w14:textId="1C65788B" w:rsidR="008C68FC" w:rsidRPr="00833502" w:rsidRDefault="008C68FC" w:rsidP="00B81F5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</w:tcPr>
          <w:p w14:paraId="2B5EF099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7440E7B0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9052E11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56C52801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649C8281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63478E6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14:paraId="4B2E7203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</w:tcPr>
          <w:p w14:paraId="4FD8B53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 w:val="restart"/>
          </w:tcPr>
          <w:p w14:paraId="47AC7D1B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C68FC" w:rsidRPr="00833502" w14:paraId="4CA5D35E" w14:textId="77777777" w:rsidTr="00833502">
        <w:trPr>
          <w:gridAfter w:val="1"/>
          <w:wAfter w:w="11" w:type="dxa"/>
          <w:trHeight w:val="20"/>
        </w:trPr>
        <w:tc>
          <w:tcPr>
            <w:tcW w:w="3114" w:type="dxa"/>
            <w:gridSpan w:val="3"/>
            <w:vMerge/>
          </w:tcPr>
          <w:p w14:paraId="56A18995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280F85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1E8147E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F6701F0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DC217B3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3A13FAC1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14:paraId="2B8797F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</w:tcPr>
          <w:p w14:paraId="0BDD3D51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</w:tcPr>
          <w:p w14:paraId="4185FF7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68FC" w:rsidRPr="00833502" w14:paraId="18C036E7" w14:textId="77777777" w:rsidTr="00833502">
        <w:trPr>
          <w:gridAfter w:val="1"/>
          <w:wAfter w:w="11" w:type="dxa"/>
          <w:trHeight w:val="20"/>
        </w:trPr>
        <w:tc>
          <w:tcPr>
            <w:tcW w:w="3114" w:type="dxa"/>
            <w:gridSpan w:val="3"/>
            <w:vMerge/>
          </w:tcPr>
          <w:p w14:paraId="10AA88E7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952D1E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94B1F12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1F3F07F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65E14D3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3251B09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14:paraId="02EFF403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</w:tcPr>
          <w:p w14:paraId="4A70CD30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</w:tcPr>
          <w:p w14:paraId="647C89D2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68FC" w:rsidRPr="00833502" w14:paraId="616AC7F5" w14:textId="77777777" w:rsidTr="00833502">
        <w:trPr>
          <w:gridAfter w:val="1"/>
          <w:wAfter w:w="11" w:type="dxa"/>
          <w:trHeight w:val="20"/>
        </w:trPr>
        <w:tc>
          <w:tcPr>
            <w:tcW w:w="3114" w:type="dxa"/>
            <w:gridSpan w:val="3"/>
            <w:vMerge/>
          </w:tcPr>
          <w:p w14:paraId="2106E7D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F8746D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6974D37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257A2C18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2" w:type="dxa"/>
          </w:tcPr>
          <w:p w14:paraId="5AFA6AF6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14:paraId="53E63BD4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14:paraId="42921366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</w:tcPr>
          <w:p w14:paraId="78FF12A8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7" w:type="dxa"/>
            <w:gridSpan w:val="2"/>
            <w:vMerge/>
          </w:tcPr>
          <w:p w14:paraId="6C7BB8BB" w14:textId="77777777" w:rsidR="008C68FC" w:rsidRPr="00833502" w:rsidRDefault="008C68FC" w:rsidP="008C68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885DCBE" w14:textId="77777777" w:rsidR="000B54C5" w:rsidRPr="00833502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14:paraId="22723D97" w14:textId="77777777" w:rsidR="00D63B1C" w:rsidRPr="00833502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3B19829" w14:textId="77777777" w:rsidR="000B54C5" w:rsidRPr="00833502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hAnsi="Arial" w:cs="Arial"/>
          <w:sz w:val="24"/>
          <w:szCs w:val="24"/>
        </w:rPr>
        <w:t xml:space="preserve"> </w:t>
      </w:r>
    </w:p>
    <w:p w14:paraId="1F270941" w14:textId="20DB45D2" w:rsidR="00192E6E" w:rsidRPr="0083350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</w:t>
      </w:r>
      <w:r w:rsidR="00D119CE"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502">
        <w:rPr>
          <w:rFonts w:ascii="Arial" w:hAnsi="Arial" w:cs="Arial"/>
          <w:sz w:val="24"/>
          <w:szCs w:val="24"/>
        </w:rPr>
        <w:t xml:space="preserve">7 «Обеспечение доступности для инвалидов и маломобильных групп населения объектов </w:t>
      </w:r>
    </w:p>
    <w:p w14:paraId="379ACA78" w14:textId="77777777" w:rsidR="00192E6E" w:rsidRPr="0083350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hAnsi="Arial" w:cs="Arial"/>
          <w:sz w:val="24"/>
          <w:szCs w:val="24"/>
        </w:rPr>
        <w:t xml:space="preserve">инфраструктуры и услуг» </w:t>
      </w:r>
      <w:r w:rsidRPr="0083350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«Социальная защита населения» </w:t>
      </w:r>
    </w:p>
    <w:p w14:paraId="48563EDA" w14:textId="77777777" w:rsidR="00192E6E" w:rsidRPr="00833502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задачами, на достижение которых направлено мероприятие</w:t>
      </w:r>
    </w:p>
    <w:p w14:paraId="2FB60232" w14:textId="77777777" w:rsidR="00D97328" w:rsidRPr="00833502" w:rsidRDefault="00D97328" w:rsidP="00D973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3502">
        <w:rPr>
          <w:rFonts w:ascii="Arial" w:hAnsi="Arial" w:cs="Arial"/>
          <w:sz w:val="24"/>
          <w:szCs w:val="24"/>
        </w:rPr>
        <w:t>Таблица 2</w:t>
      </w:r>
    </w:p>
    <w:p w14:paraId="747EF933" w14:textId="77777777" w:rsidR="000B54C5" w:rsidRPr="00833502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6232"/>
        <w:gridCol w:w="8221"/>
      </w:tblGrid>
      <w:tr w:rsidR="003638CE" w:rsidRPr="00833502" w14:paraId="11405B6C" w14:textId="77777777" w:rsidTr="00833502">
        <w:trPr>
          <w:trHeight w:val="276"/>
        </w:trPr>
        <w:tc>
          <w:tcPr>
            <w:tcW w:w="234" w:type="pct"/>
            <w:vMerge w:val="restart"/>
            <w:vAlign w:val="center"/>
            <w:hideMark/>
          </w:tcPr>
          <w:p w14:paraId="462B0CD8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5" w:type="pct"/>
            <w:vMerge w:val="restart"/>
            <w:vAlign w:val="center"/>
          </w:tcPr>
          <w:p w14:paraId="7C9882EC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35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11" w:type="pct"/>
            <w:vMerge w:val="restart"/>
            <w:vAlign w:val="center"/>
            <w:hideMark/>
          </w:tcPr>
          <w:p w14:paraId="01E38A61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33502" w14:paraId="11293B4D" w14:textId="77777777" w:rsidTr="00833502">
        <w:trPr>
          <w:trHeight w:val="276"/>
        </w:trPr>
        <w:tc>
          <w:tcPr>
            <w:tcW w:w="234" w:type="pct"/>
            <w:vMerge/>
            <w:vAlign w:val="center"/>
            <w:hideMark/>
          </w:tcPr>
          <w:p w14:paraId="6CFFE9D8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pct"/>
            <w:vMerge/>
          </w:tcPr>
          <w:p w14:paraId="30BAE95F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1" w:type="pct"/>
            <w:vMerge/>
            <w:vAlign w:val="center"/>
            <w:hideMark/>
          </w:tcPr>
          <w:p w14:paraId="0D97BC8E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33502" w14:paraId="17FAADE8" w14:textId="77777777" w:rsidTr="00833502">
        <w:trPr>
          <w:trHeight w:val="20"/>
        </w:trPr>
        <w:tc>
          <w:tcPr>
            <w:tcW w:w="234" w:type="pct"/>
            <w:vAlign w:val="center"/>
            <w:hideMark/>
          </w:tcPr>
          <w:p w14:paraId="75D4B6C9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pct"/>
          </w:tcPr>
          <w:p w14:paraId="7C753799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1" w:type="pct"/>
            <w:vAlign w:val="center"/>
            <w:hideMark/>
          </w:tcPr>
          <w:p w14:paraId="37E2EF14" w14:textId="77777777" w:rsidR="000B54C5" w:rsidRPr="00833502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01F68" w:rsidRPr="00833502" w14:paraId="45C16F42" w14:textId="77777777" w:rsidTr="00833502">
        <w:trPr>
          <w:trHeight w:val="20"/>
        </w:trPr>
        <w:tc>
          <w:tcPr>
            <w:tcW w:w="234" w:type="pct"/>
            <w:vAlign w:val="center"/>
          </w:tcPr>
          <w:p w14:paraId="06EE5661" w14:textId="77777777" w:rsidR="000B54C5" w:rsidRPr="00833502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pct"/>
          </w:tcPr>
          <w:p w14:paraId="00748A74" w14:textId="77777777" w:rsidR="001362AF" w:rsidRPr="00833502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11F034FF" w14:textId="77777777" w:rsidR="000B54C5" w:rsidRPr="00833502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5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2711" w:type="pct"/>
            <w:vAlign w:val="center"/>
          </w:tcPr>
          <w:p w14:paraId="472DDE99" w14:textId="2D77C711" w:rsidR="000B54C5" w:rsidRPr="00833502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3502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</w:t>
            </w:r>
            <w:r w:rsidR="00914728" w:rsidRPr="00833502">
              <w:rPr>
                <w:rFonts w:ascii="Arial" w:hAnsi="Arial" w:cs="Arial"/>
                <w:sz w:val="24"/>
                <w:szCs w:val="24"/>
              </w:rPr>
              <w:t>Г</w:t>
            </w:r>
            <w:r w:rsidRPr="00833502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</w:p>
        </w:tc>
      </w:tr>
    </w:tbl>
    <w:p w14:paraId="28D606B4" w14:textId="77777777" w:rsidR="00705D0B" w:rsidRPr="00833502" w:rsidRDefault="00705D0B" w:rsidP="00833502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sectPr w:rsidR="00705D0B" w:rsidRPr="00833502" w:rsidSect="00833502">
      <w:footnotePr>
        <w:pos w:val="beneathText"/>
      </w:footnotePr>
      <w:pgSz w:w="16838" w:h="11906" w:orient="landscape"/>
      <w:pgMar w:top="1134" w:right="567" w:bottom="1134" w:left="1134" w:header="11" w:footer="171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53EA0" w14:textId="77777777" w:rsidR="004408B3" w:rsidRDefault="004408B3" w:rsidP="0031087A">
      <w:r>
        <w:separator/>
      </w:r>
    </w:p>
  </w:endnote>
  <w:endnote w:type="continuationSeparator" w:id="0">
    <w:p w14:paraId="04B6A077" w14:textId="77777777" w:rsidR="004408B3" w:rsidRDefault="004408B3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Yu Gothic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DDDCF" w14:textId="77777777" w:rsidR="008E442B" w:rsidRDefault="008E442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D45E0" w14:textId="77777777" w:rsidR="008E442B" w:rsidRDefault="008E442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93BE" w14:textId="77777777" w:rsidR="008E442B" w:rsidRDefault="008E442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48363" w14:textId="77777777" w:rsidR="004408B3" w:rsidRDefault="004408B3" w:rsidP="0031087A">
      <w:r>
        <w:separator/>
      </w:r>
    </w:p>
  </w:footnote>
  <w:footnote w:type="continuationSeparator" w:id="0">
    <w:p w14:paraId="1F5721D2" w14:textId="77777777" w:rsidR="004408B3" w:rsidRDefault="004408B3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556C" w14:textId="77777777" w:rsidR="008E442B" w:rsidRDefault="008E442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7066" w14:textId="77777777" w:rsidR="008E442B" w:rsidRDefault="008E442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DF2D2" w14:textId="77777777" w:rsidR="008E442B" w:rsidRDefault="008E442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 w15:restartNumberingAfterBreak="0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 w15:restartNumberingAfterBreak="0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0AE8"/>
    <w:rsid w:val="000016DB"/>
    <w:rsid w:val="000036FA"/>
    <w:rsid w:val="00003855"/>
    <w:rsid w:val="00003EDF"/>
    <w:rsid w:val="00004BF2"/>
    <w:rsid w:val="0000515E"/>
    <w:rsid w:val="000076B0"/>
    <w:rsid w:val="00010904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B63"/>
    <w:rsid w:val="00024DC5"/>
    <w:rsid w:val="00025748"/>
    <w:rsid w:val="000257E9"/>
    <w:rsid w:val="0002630A"/>
    <w:rsid w:val="000266EC"/>
    <w:rsid w:val="000271F6"/>
    <w:rsid w:val="00027785"/>
    <w:rsid w:val="00031029"/>
    <w:rsid w:val="00031574"/>
    <w:rsid w:val="00031F5C"/>
    <w:rsid w:val="00032260"/>
    <w:rsid w:val="00032588"/>
    <w:rsid w:val="00033BDB"/>
    <w:rsid w:val="00033D81"/>
    <w:rsid w:val="00034BD3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3903"/>
    <w:rsid w:val="0005483D"/>
    <w:rsid w:val="00055200"/>
    <w:rsid w:val="00055C32"/>
    <w:rsid w:val="00055FE1"/>
    <w:rsid w:val="00056016"/>
    <w:rsid w:val="000569A6"/>
    <w:rsid w:val="00057181"/>
    <w:rsid w:val="000575C5"/>
    <w:rsid w:val="00057836"/>
    <w:rsid w:val="00057B71"/>
    <w:rsid w:val="00057F87"/>
    <w:rsid w:val="000603C4"/>
    <w:rsid w:val="00061513"/>
    <w:rsid w:val="00061547"/>
    <w:rsid w:val="00061BD1"/>
    <w:rsid w:val="00062825"/>
    <w:rsid w:val="000644D6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6D5E"/>
    <w:rsid w:val="000776F3"/>
    <w:rsid w:val="00077B13"/>
    <w:rsid w:val="0008053B"/>
    <w:rsid w:val="00081D0D"/>
    <w:rsid w:val="000820DA"/>
    <w:rsid w:val="00082AE4"/>
    <w:rsid w:val="00082C9F"/>
    <w:rsid w:val="00082EDA"/>
    <w:rsid w:val="000839AF"/>
    <w:rsid w:val="000853B8"/>
    <w:rsid w:val="000853C2"/>
    <w:rsid w:val="0008575A"/>
    <w:rsid w:val="00085816"/>
    <w:rsid w:val="00086036"/>
    <w:rsid w:val="00086425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4B29"/>
    <w:rsid w:val="00094DD3"/>
    <w:rsid w:val="00094EED"/>
    <w:rsid w:val="000959FC"/>
    <w:rsid w:val="0009606E"/>
    <w:rsid w:val="00096107"/>
    <w:rsid w:val="00096E80"/>
    <w:rsid w:val="000A098E"/>
    <w:rsid w:val="000A0D85"/>
    <w:rsid w:val="000A16F1"/>
    <w:rsid w:val="000A29D6"/>
    <w:rsid w:val="000A40ED"/>
    <w:rsid w:val="000A5488"/>
    <w:rsid w:val="000A5AB9"/>
    <w:rsid w:val="000A5D72"/>
    <w:rsid w:val="000A6388"/>
    <w:rsid w:val="000A64BF"/>
    <w:rsid w:val="000A76B4"/>
    <w:rsid w:val="000A7766"/>
    <w:rsid w:val="000A7A3A"/>
    <w:rsid w:val="000B08B9"/>
    <w:rsid w:val="000B1168"/>
    <w:rsid w:val="000B2AE3"/>
    <w:rsid w:val="000B2C89"/>
    <w:rsid w:val="000B2D97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109D"/>
    <w:rsid w:val="000C14C2"/>
    <w:rsid w:val="000C1B04"/>
    <w:rsid w:val="000C1B95"/>
    <w:rsid w:val="000C1D56"/>
    <w:rsid w:val="000C25CE"/>
    <w:rsid w:val="000C2B74"/>
    <w:rsid w:val="000C2B81"/>
    <w:rsid w:val="000C38A1"/>
    <w:rsid w:val="000C3AD4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885"/>
    <w:rsid w:val="000D2B71"/>
    <w:rsid w:val="000D2FD2"/>
    <w:rsid w:val="000D332B"/>
    <w:rsid w:val="000D4743"/>
    <w:rsid w:val="000D483E"/>
    <w:rsid w:val="000D4D88"/>
    <w:rsid w:val="000D5001"/>
    <w:rsid w:val="000E10B6"/>
    <w:rsid w:val="000E144E"/>
    <w:rsid w:val="000E2766"/>
    <w:rsid w:val="000E2A5B"/>
    <w:rsid w:val="000E31F4"/>
    <w:rsid w:val="000E4F34"/>
    <w:rsid w:val="000E5DFD"/>
    <w:rsid w:val="000E6091"/>
    <w:rsid w:val="000E67FD"/>
    <w:rsid w:val="000E6915"/>
    <w:rsid w:val="000E6A0E"/>
    <w:rsid w:val="000E6BEE"/>
    <w:rsid w:val="000E7537"/>
    <w:rsid w:val="000E7584"/>
    <w:rsid w:val="000E7CCA"/>
    <w:rsid w:val="000F01E3"/>
    <w:rsid w:val="000F0FFD"/>
    <w:rsid w:val="000F1532"/>
    <w:rsid w:val="000F1E56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045"/>
    <w:rsid w:val="000F65BA"/>
    <w:rsid w:val="000F6C7C"/>
    <w:rsid w:val="000F7334"/>
    <w:rsid w:val="000F7401"/>
    <w:rsid w:val="000F769A"/>
    <w:rsid w:val="00100C0B"/>
    <w:rsid w:val="0010101B"/>
    <w:rsid w:val="001010F3"/>
    <w:rsid w:val="001023BF"/>
    <w:rsid w:val="00102569"/>
    <w:rsid w:val="0010298A"/>
    <w:rsid w:val="00102F32"/>
    <w:rsid w:val="00102FB7"/>
    <w:rsid w:val="001030B0"/>
    <w:rsid w:val="00103803"/>
    <w:rsid w:val="00103AE5"/>
    <w:rsid w:val="00104078"/>
    <w:rsid w:val="0010595E"/>
    <w:rsid w:val="00105A92"/>
    <w:rsid w:val="0011069A"/>
    <w:rsid w:val="00111356"/>
    <w:rsid w:val="00112407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714A"/>
    <w:rsid w:val="00117B2B"/>
    <w:rsid w:val="00117B35"/>
    <w:rsid w:val="001204CC"/>
    <w:rsid w:val="00120DD1"/>
    <w:rsid w:val="00120E47"/>
    <w:rsid w:val="00120ED2"/>
    <w:rsid w:val="00121CEB"/>
    <w:rsid w:val="00122292"/>
    <w:rsid w:val="00122BB2"/>
    <w:rsid w:val="001232F1"/>
    <w:rsid w:val="00123AA5"/>
    <w:rsid w:val="0012407C"/>
    <w:rsid w:val="001242AC"/>
    <w:rsid w:val="00124650"/>
    <w:rsid w:val="00125437"/>
    <w:rsid w:val="00125C09"/>
    <w:rsid w:val="00126038"/>
    <w:rsid w:val="00130041"/>
    <w:rsid w:val="0013053D"/>
    <w:rsid w:val="001305A5"/>
    <w:rsid w:val="00130A98"/>
    <w:rsid w:val="00130B2B"/>
    <w:rsid w:val="00131366"/>
    <w:rsid w:val="001313DE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034"/>
    <w:rsid w:val="00142D2B"/>
    <w:rsid w:val="00142F73"/>
    <w:rsid w:val="0014389A"/>
    <w:rsid w:val="0014414E"/>
    <w:rsid w:val="001457B8"/>
    <w:rsid w:val="001460C3"/>
    <w:rsid w:val="001460C6"/>
    <w:rsid w:val="001463EE"/>
    <w:rsid w:val="00147B9D"/>
    <w:rsid w:val="001524C5"/>
    <w:rsid w:val="001527F3"/>
    <w:rsid w:val="00152FB8"/>
    <w:rsid w:val="001545CD"/>
    <w:rsid w:val="00154633"/>
    <w:rsid w:val="00154FD7"/>
    <w:rsid w:val="001557CC"/>
    <w:rsid w:val="0015598B"/>
    <w:rsid w:val="00155CC7"/>
    <w:rsid w:val="00156397"/>
    <w:rsid w:val="00157947"/>
    <w:rsid w:val="00160364"/>
    <w:rsid w:val="001607BE"/>
    <w:rsid w:val="00160894"/>
    <w:rsid w:val="00162252"/>
    <w:rsid w:val="001632B6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48D2"/>
    <w:rsid w:val="00174EC4"/>
    <w:rsid w:val="00175D83"/>
    <w:rsid w:val="00175D8B"/>
    <w:rsid w:val="001765F8"/>
    <w:rsid w:val="00177017"/>
    <w:rsid w:val="001775F1"/>
    <w:rsid w:val="00180171"/>
    <w:rsid w:val="00180E48"/>
    <w:rsid w:val="00183C59"/>
    <w:rsid w:val="00184B8C"/>
    <w:rsid w:val="00185EF8"/>
    <w:rsid w:val="00186511"/>
    <w:rsid w:val="001870F1"/>
    <w:rsid w:val="0019117A"/>
    <w:rsid w:val="00191B65"/>
    <w:rsid w:val="00192737"/>
    <w:rsid w:val="00192E6E"/>
    <w:rsid w:val="0019364C"/>
    <w:rsid w:val="0019376D"/>
    <w:rsid w:val="001939A5"/>
    <w:rsid w:val="00194086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A6AE8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65CA"/>
    <w:rsid w:val="001B7CE7"/>
    <w:rsid w:val="001C24F0"/>
    <w:rsid w:val="001C251E"/>
    <w:rsid w:val="001C2CE9"/>
    <w:rsid w:val="001C50F3"/>
    <w:rsid w:val="001C5185"/>
    <w:rsid w:val="001C59AF"/>
    <w:rsid w:val="001D0882"/>
    <w:rsid w:val="001D09A1"/>
    <w:rsid w:val="001D0B81"/>
    <w:rsid w:val="001D10D0"/>
    <w:rsid w:val="001D21F3"/>
    <w:rsid w:val="001D38F1"/>
    <w:rsid w:val="001D42D0"/>
    <w:rsid w:val="001D462C"/>
    <w:rsid w:val="001D4A9E"/>
    <w:rsid w:val="001D5011"/>
    <w:rsid w:val="001D52B6"/>
    <w:rsid w:val="001D56A9"/>
    <w:rsid w:val="001D5D04"/>
    <w:rsid w:val="001D6EAD"/>
    <w:rsid w:val="001D6FB6"/>
    <w:rsid w:val="001D7A8A"/>
    <w:rsid w:val="001E1877"/>
    <w:rsid w:val="001E2466"/>
    <w:rsid w:val="001E2523"/>
    <w:rsid w:val="001E3453"/>
    <w:rsid w:val="001E518D"/>
    <w:rsid w:val="001E7123"/>
    <w:rsid w:val="001E7735"/>
    <w:rsid w:val="001E776C"/>
    <w:rsid w:val="001E78FF"/>
    <w:rsid w:val="001E7F5C"/>
    <w:rsid w:val="001F025D"/>
    <w:rsid w:val="001F032E"/>
    <w:rsid w:val="001F0E26"/>
    <w:rsid w:val="001F29FF"/>
    <w:rsid w:val="001F3CDB"/>
    <w:rsid w:val="001F44AB"/>
    <w:rsid w:val="001F4921"/>
    <w:rsid w:val="001F5D76"/>
    <w:rsid w:val="001F5F77"/>
    <w:rsid w:val="001F61ED"/>
    <w:rsid w:val="001F6267"/>
    <w:rsid w:val="001F6521"/>
    <w:rsid w:val="001F6727"/>
    <w:rsid w:val="001F75FD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348A"/>
    <w:rsid w:val="00203D76"/>
    <w:rsid w:val="00204F05"/>
    <w:rsid w:val="00205053"/>
    <w:rsid w:val="0020575A"/>
    <w:rsid w:val="00205DF9"/>
    <w:rsid w:val="00206766"/>
    <w:rsid w:val="00207893"/>
    <w:rsid w:val="00207FE1"/>
    <w:rsid w:val="00210891"/>
    <w:rsid w:val="00211882"/>
    <w:rsid w:val="002124B9"/>
    <w:rsid w:val="002126C7"/>
    <w:rsid w:val="002134C0"/>
    <w:rsid w:val="002137C9"/>
    <w:rsid w:val="0021503A"/>
    <w:rsid w:val="00215628"/>
    <w:rsid w:val="002162D5"/>
    <w:rsid w:val="00216C88"/>
    <w:rsid w:val="00220133"/>
    <w:rsid w:val="00220DE7"/>
    <w:rsid w:val="002212A8"/>
    <w:rsid w:val="00221341"/>
    <w:rsid w:val="002213F6"/>
    <w:rsid w:val="0022186A"/>
    <w:rsid w:val="00221A6D"/>
    <w:rsid w:val="00222A17"/>
    <w:rsid w:val="00222BFC"/>
    <w:rsid w:val="002239A3"/>
    <w:rsid w:val="00223DE2"/>
    <w:rsid w:val="0022426E"/>
    <w:rsid w:val="002262ED"/>
    <w:rsid w:val="002270E5"/>
    <w:rsid w:val="0022735F"/>
    <w:rsid w:val="00227DBC"/>
    <w:rsid w:val="00230834"/>
    <w:rsid w:val="002308A5"/>
    <w:rsid w:val="002318B8"/>
    <w:rsid w:val="002323CE"/>
    <w:rsid w:val="00234947"/>
    <w:rsid w:val="00234F3A"/>
    <w:rsid w:val="00236351"/>
    <w:rsid w:val="002365ED"/>
    <w:rsid w:val="0023735D"/>
    <w:rsid w:val="0023795C"/>
    <w:rsid w:val="002403D6"/>
    <w:rsid w:val="00241B42"/>
    <w:rsid w:val="002422C8"/>
    <w:rsid w:val="00242826"/>
    <w:rsid w:val="00242C7E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DDA"/>
    <w:rsid w:val="0025225C"/>
    <w:rsid w:val="0025265D"/>
    <w:rsid w:val="0025274F"/>
    <w:rsid w:val="002541FC"/>
    <w:rsid w:val="002543F3"/>
    <w:rsid w:val="00254D30"/>
    <w:rsid w:val="00255117"/>
    <w:rsid w:val="00255252"/>
    <w:rsid w:val="00257259"/>
    <w:rsid w:val="00257E84"/>
    <w:rsid w:val="00260887"/>
    <w:rsid w:val="002611C5"/>
    <w:rsid w:val="002629C9"/>
    <w:rsid w:val="00262F8B"/>
    <w:rsid w:val="00263934"/>
    <w:rsid w:val="00263E22"/>
    <w:rsid w:val="002653E8"/>
    <w:rsid w:val="0026623D"/>
    <w:rsid w:val="002669C2"/>
    <w:rsid w:val="002674E8"/>
    <w:rsid w:val="00267ACF"/>
    <w:rsid w:val="00271779"/>
    <w:rsid w:val="00272770"/>
    <w:rsid w:val="00272C50"/>
    <w:rsid w:val="0027339D"/>
    <w:rsid w:val="00273A1B"/>
    <w:rsid w:val="0027431C"/>
    <w:rsid w:val="002743A2"/>
    <w:rsid w:val="00274FDF"/>
    <w:rsid w:val="002751FB"/>
    <w:rsid w:val="00276176"/>
    <w:rsid w:val="00276ADF"/>
    <w:rsid w:val="0028106B"/>
    <w:rsid w:val="00281921"/>
    <w:rsid w:val="00283630"/>
    <w:rsid w:val="00284874"/>
    <w:rsid w:val="002856F7"/>
    <w:rsid w:val="002859FC"/>
    <w:rsid w:val="0028626F"/>
    <w:rsid w:val="002869A4"/>
    <w:rsid w:val="00286E90"/>
    <w:rsid w:val="00287034"/>
    <w:rsid w:val="00287BC7"/>
    <w:rsid w:val="00287C66"/>
    <w:rsid w:val="002901E9"/>
    <w:rsid w:val="0029174D"/>
    <w:rsid w:val="00291DB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97292"/>
    <w:rsid w:val="002A0437"/>
    <w:rsid w:val="002A073F"/>
    <w:rsid w:val="002A16A3"/>
    <w:rsid w:val="002A294D"/>
    <w:rsid w:val="002A4F6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4E7B"/>
    <w:rsid w:val="002C5065"/>
    <w:rsid w:val="002C62AE"/>
    <w:rsid w:val="002C663F"/>
    <w:rsid w:val="002C7014"/>
    <w:rsid w:val="002C7C98"/>
    <w:rsid w:val="002C7E2D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476C"/>
    <w:rsid w:val="002D4C17"/>
    <w:rsid w:val="002D56B1"/>
    <w:rsid w:val="002D5F6B"/>
    <w:rsid w:val="002D6189"/>
    <w:rsid w:val="002D69C0"/>
    <w:rsid w:val="002D6C22"/>
    <w:rsid w:val="002D6DC3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D49"/>
    <w:rsid w:val="002E62C2"/>
    <w:rsid w:val="002E637E"/>
    <w:rsid w:val="002E6866"/>
    <w:rsid w:val="002E6B5C"/>
    <w:rsid w:val="002E6C2A"/>
    <w:rsid w:val="002E75C1"/>
    <w:rsid w:val="002E778A"/>
    <w:rsid w:val="002F0483"/>
    <w:rsid w:val="002F19F5"/>
    <w:rsid w:val="002F1F4D"/>
    <w:rsid w:val="002F1FBD"/>
    <w:rsid w:val="002F1FD4"/>
    <w:rsid w:val="002F341C"/>
    <w:rsid w:val="002F501E"/>
    <w:rsid w:val="002F5356"/>
    <w:rsid w:val="002F7276"/>
    <w:rsid w:val="002F799E"/>
    <w:rsid w:val="0030025C"/>
    <w:rsid w:val="00300A08"/>
    <w:rsid w:val="00300E04"/>
    <w:rsid w:val="00301192"/>
    <w:rsid w:val="003032CD"/>
    <w:rsid w:val="00303AEE"/>
    <w:rsid w:val="00305760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EF9"/>
    <w:rsid w:val="00315DED"/>
    <w:rsid w:val="00317029"/>
    <w:rsid w:val="00317DF8"/>
    <w:rsid w:val="0032055A"/>
    <w:rsid w:val="0032136A"/>
    <w:rsid w:val="003224CC"/>
    <w:rsid w:val="003227BD"/>
    <w:rsid w:val="00322BBE"/>
    <w:rsid w:val="0032318D"/>
    <w:rsid w:val="00323323"/>
    <w:rsid w:val="003233D7"/>
    <w:rsid w:val="00323AF7"/>
    <w:rsid w:val="0032462D"/>
    <w:rsid w:val="003256C1"/>
    <w:rsid w:val="00325CA6"/>
    <w:rsid w:val="003263F8"/>
    <w:rsid w:val="003264DA"/>
    <w:rsid w:val="00327D45"/>
    <w:rsid w:val="003302C3"/>
    <w:rsid w:val="003303A8"/>
    <w:rsid w:val="003303C9"/>
    <w:rsid w:val="00330537"/>
    <w:rsid w:val="00330700"/>
    <w:rsid w:val="00330785"/>
    <w:rsid w:val="00330D2A"/>
    <w:rsid w:val="00331639"/>
    <w:rsid w:val="00332C2A"/>
    <w:rsid w:val="00333073"/>
    <w:rsid w:val="00333366"/>
    <w:rsid w:val="00333BB8"/>
    <w:rsid w:val="00334D49"/>
    <w:rsid w:val="00335A64"/>
    <w:rsid w:val="003366DE"/>
    <w:rsid w:val="003377F1"/>
    <w:rsid w:val="00341EC7"/>
    <w:rsid w:val="0034240B"/>
    <w:rsid w:val="0034258D"/>
    <w:rsid w:val="003430DD"/>
    <w:rsid w:val="00343259"/>
    <w:rsid w:val="00343B52"/>
    <w:rsid w:val="0034495F"/>
    <w:rsid w:val="003455D8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3A87"/>
    <w:rsid w:val="00353FC4"/>
    <w:rsid w:val="0035490D"/>
    <w:rsid w:val="00354AF7"/>
    <w:rsid w:val="00354C79"/>
    <w:rsid w:val="00355990"/>
    <w:rsid w:val="003563CA"/>
    <w:rsid w:val="00356923"/>
    <w:rsid w:val="00356FAC"/>
    <w:rsid w:val="003573FA"/>
    <w:rsid w:val="0035796C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13F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7440"/>
    <w:rsid w:val="00367640"/>
    <w:rsid w:val="00370B58"/>
    <w:rsid w:val="00371FD1"/>
    <w:rsid w:val="00372F58"/>
    <w:rsid w:val="00373483"/>
    <w:rsid w:val="003747A8"/>
    <w:rsid w:val="00375C00"/>
    <w:rsid w:val="00376173"/>
    <w:rsid w:val="003761D5"/>
    <w:rsid w:val="003763B7"/>
    <w:rsid w:val="003768A3"/>
    <w:rsid w:val="00376EE4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6D46"/>
    <w:rsid w:val="003973A6"/>
    <w:rsid w:val="003A0CBB"/>
    <w:rsid w:val="003A2905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18FB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33E"/>
    <w:rsid w:val="003C5454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5B1D"/>
    <w:rsid w:val="003D67E6"/>
    <w:rsid w:val="003D6B51"/>
    <w:rsid w:val="003D72CF"/>
    <w:rsid w:val="003D763D"/>
    <w:rsid w:val="003E083D"/>
    <w:rsid w:val="003E15FE"/>
    <w:rsid w:val="003E26C0"/>
    <w:rsid w:val="003E323E"/>
    <w:rsid w:val="003E3248"/>
    <w:rsid w:val="003E4935"/>
    <w:rsid w:val="003E4C7C"/>
    <w:rsid w:val="003E5208"/>
    <w:rsid w:val="003E594B"/>
    <w:rsid w:val="003E5B72"/>
    <w:rsid w:val="003E6BF4"/>
    <w:rsid w:val="003E795B"/>
    <w:rsid w:val="003F16C9"/>
    <w:rsid w:val="003F1950"/>
    <w:rsid w:val="003F271C"/>
    <w:rsid w:val="003F2A64"/>
    <w:rsid w:val="003F3404"/>
    <w:rsid w:val="003F413D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0A90"/>
    <w:rsid w:val="00410CA5"/>
    <w:rsid w:val="00411020"/>
    <w:rsid w:val="00412E97"/>
    <w:rsid w:val="004148AB"/>
    <w:rsid w:val="004148F5"/>
    <w:rsid w:val="00415AC4"/>
    <w:rsid w:val="00415D21"/>
    <w:rsid w:val="00415DBD"/>
    <w:rsid w:val="00416E4E"/>
    <w:rsid w:val="00417321"/>
    <w:rsid w:val="004200A6"/>
    <w:rsid w:val="004208A5"/>
    <w:rsid w:val="004213E8"/>
    <w:rsid w:val="00421C9B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266"/>
    <w:rsid w:val="0043063A"/>
    <w:rsid w:val="00430A0B"/>
    <w:rsid w:val="004346D3"/>
    <w:rsid w:val="0043479C"/>
    <w:rsid w:val="00434D1C"/>
    <w:rsid w:val="00435B50"/>
    <w:rsid w:val="00436624"/>
    <w:rsid w:val="0043683F"/>
    <w:rsid w:val="00436A49"/>
    <w:rsid w:val="00436AE2"/>
    <w:rsid w:val="00436ECC"/>
    <w:rsid w:val="004408B3"/>
    <w:rsid w:val="0044134E"/>
    <w:rsid w:val="00442CAC"/>
    <w:rsid w:val="004430F4"/>
    <w:rsid w:val="00443215"/>
    <w:rsid w:val="00443A9C"/>
    <w:rsid w:val="0044435C"/>
    <w:rsid w:val="00445D53"/>
    <w:rsid w:val="00445F30"/>
    <w:rsid w:val="00447255"/>
    <w:rsid w:val="00447302"/>
    <w:rsid w:val="004474B5"/>
    <w:rsid w:val="004474D0"/>
    <w:rsid w:val="0044759A"/>
    <w:rsid w:val="00450120"/>
    <w:rsid w:val="004510E1"/>
    <w:rsid w:val="004514AA"/>
    <w:rsid w:val="00451A6C"/>
    <w:rsid w:val="00452201"/>
    <w:rsid w:val="00452B2B"/>
    <w:rsid w:val="004543C7"/>
    <w:rsid w:val="00455482"/>
    <w:rsid w:val="0045552A"/>
    <w:rsid w:val="00455FF9"/>
    <w:rsid w:val="00456A41"/>
    <w:rsid w:val="00456D24"/>
    <w:rsid w:val="00456E2E"/>
    <w:rsid w:val="00457A0A"/>
    <w:rsid w:val="00457CD7"/>
    <w:rsid w:val="00460A12"/>
    <w:rsid w:val="00462A72"/>
    <w:rsid w:val="004634C4"/>
    <w:rsid w:val="004643BC"/>
    <w:rsid w:val="00464537"/>
    <w:rsid w:val="00464DA6"/>
    <w:rsid w:val="004657F3"/>
    <w:rsid w:val="00467A60"/>
    <w:rsid w:val="00470B0E"/>
    <w:rsid w:val="00470E7E"/>
    <w:rsid w:val="004738A6"/>
    <w:rsid w:val="00473B0A"/>
    <w:rsid w:val="00473F45"/>
    <w:rsid w:val="00474B7D"/>
    <w:rsid w:val="004757FE"/>
    <w:rsid w:val="0047585E"/>
    <w:rsid w:val="00476952"/>
    <w:rsid w:val="00476EBE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2CDD"/>
    <w:rsid w:val="004832E1"/>
    <w:rsid w:val="00483539"/>
    <w:rsid w:val="00484180"/>
    <w:rsid w:val="00484B7E"/>
    <w:rsid w:val="00485036"/>
    <w:rsid w:val="00485158"/>
    <w:rsid w:val="00485B15"/>
    <w:rsid w:val="00485B1B"/>
    <w:rsid w:val="00486726"/>
    <w:rsid w:val="00486F36"/>
    <w:rsid w:val="00487183"/>
    <w:rsid w:val="004902F1"/>
    <w:rsid w:val="00490403"/>
    <w:rsid w:val="00490769"/>
    <w:rsid w:val="00491A6D"/>
    <w:rsid w:val="00493DDB"/>
    <w:rsid w:val="00493E97"/>
    <w:rsid w:val="004945D4"/>
    <w:rsid w:val="00494C50"/>
    <w:rsid w:val="00494EE5"/>
    <w:rsid w:val="00494FD1"/>
    <w:rsid w:val="00497613"/>
    <w:rsid w:val="004A189F"/>
    <w:rsid w:val="004A1B28"/>
    <w:rsid w:val="004A2782"/>
    <w:rsid w:val="004A2D06"/>
    <w:rsid w:val="004A3154"/>
    <w:rsid w:val="004A3A8F"/>
    <w:rsid w:val="004A3FE9"/>
    <w:rsid w:val="004A4871"/>
    <w:rsid w:val="004A4F59"/>
    <w:rsid w:val="004A537B"/>
    <w:rsid w:val="004A57DA"/>
    <w:rsid w:val="004A6881"/>
    <w:rsid w:val="004A6B1F"/>
    <w:rsid w:val="004A6F8E"/>
    <w:rsid w:val="004A738C"/>
    <w:rsid w:val="004A7556"/>
    <w:rsid w:val="004B1033"/>
    <w:rsid w:val="004B11D6"/>
    <w:rsid w:val="004B211F"/>
    <w:rsid w:val="004B22E5"/>
    <w:rsid w:val="004B2DC9"/>
    <w:rsid w:val="004B3150"/>
    <w:rsid w:val="004B49EC"/>
    <w:rsid w:val="004B6BD5"/>
    <w:rsid w:val="004B6C5F"/>
    <w:rsid w:val="004B735D"/>
    <w:rsid w:val="004C0431"/>
    <w:rsid w:val="004C098A"/>
    <w:rsid w:val="004C0AAB"/>
    <w:rsid w:val="004C0F65"/>
    <w:rsid w:val="004C108C"/>
    <w:rsid w:val="004C16DA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3C8"/>
    <w:rsid w:val="004C77E4"/>
    <w:rsid w:val="004C789A"/>
    <w:rsid w:val="004C7952"/>
    <w:rsid w:val="004C7A7B"/>
    <w:rsid w:val="004D005C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6FB"/>
    <w:rsid w:val="004E497D"/>
    <w:rsid w:val="004E4D91"/>
    <w:rsid w:val="004E5687"/>
    <w:rsid w:val="004E5F98"/>
    <w:rsid w:val="004E63A4"/>
    <w:rsid w:val="004E6573"/>
    <w:rsid w:val="004E70E4"/>
    <w:rsid w:val="004E75E7"/>
    <w:rsid w:val="004E7BBB"/>
    <w:rsid w:val="004F00A2"/>
    <w:rsid w:val="004F0537"/>
    <w:rsid w:val="004F10CE"/>
    <w:rsid w:val="004F3E62"/>
    <w:rsid w:val="004F4065"/>
    <w:rsid w:val="004F458F"/>
    <w:rsid w:val="004F59B7"/>
    <w:rsid w:val="004F707C"/>
    <w:rsid w:val="004F77E4"/>
    <w:rsid w:val="00500970"/>
    <w:rsid w:val="00500AFC"/>
    <w:rsid w:val="00500BBB"/>
    <w:rsid w:val="00501A79"/>
    <w:rsid w:val="00501C43"/>
    <w:rsid w:val="00502580"/>
    <w:rsid w:val="00502996"/>
    <w:rsid w:val="00502C0E"/>
    <w:rsid w:val="005031A4"/>
    <w:rsid w:val="00503A2C"/>
    <w:rsid w:val="005057EB"/>
    <w:rsid w:val="0050618B"/>
    <w:rsid w:val="00506680"/>
    <w:rsid w:val="005067E7"/>
    <w:rsid w:val="00506C79"/>
    <w:rsid w:val="00507932"/>
    <w:rsid w:val="00507FB3"/>
    <w:rsid w:val="00511AFE"/>
    <w:rsid w:val="00511CD5"/>
    <w:rsid w:val="00512675"/>
    <w:rsid w:val="0051310E"/>
    <w:rsid w:val="00513290"/>
    <w:rsid w:val="005138CA"/>
    <w:rsid w:val="00513E37"/>
    <w:rsid w:val="005148F0"/>
    <w:rsid w:val="005150CE"/>
    <w:rsid w:val="00515431"/>
    <w:rsid w:val="00515D9A"/>
    <w:rsid w:val="00515E1E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0CBF"/>
    <w:rsid w:val="00522261"/>
    <w:rsid w:val="005222D4"/>
    <w:rsid w:val="00523640"/>
    <w:rsid w:val="00523DCF"/>
    <w:rsid w:val="0052478F"/>
    <w:rsid w:val="005255FE"/>
    <w:rsid w:val="005256AD"/>
    <w:rsid w:val="00525924"/>
    <w:rsid w:val="00526AC9"/>
    <w:rsid w:val="00527083"/>
    <w:rsid w:val="005270A8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1026"/>
    <w:rsid w:val="00545D1B"/>
    <w:rsid w:val="0054607B"/>
    <w:rsid w:val="005463B3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72E"/>
    <w:rsid w:val="00554DB8"/>
    <w:rsid w:val="00554E42"/>
    <w:rsid w:val="00554FE5"/>
    <w:rsid w:val="00555329"/>
    <w:rsid w:val="0055605A"/>
    <w:rsid w:val="005569F9"/>
    <w:rsid w:val="00556EA2"/>
    <w:rsid w:val="005572B2"/>
    <w:rsid w:val="005578F2"/>
    <w:rsid w:val="00557A33"/>
    <w:rsid w:val="00560793"/>
    <w:rsid w:val="0056187A"/>
    <w:rsid w:val="00561C18"/>
    <w:rsid w:val="00562A11"/>
    <w:rsid w:val="00563B18"/>
    <w:rsid w:val="0056483C"/>
    <w:rsid w:val="005656C3"/>
    <w:rsid w:val="00566020"/>
    <w:rsid w:val="00566CF9"/>
    <w:rsid w:val="00566EF6"/>
    <w:rsid w:val="005670C2"/>
    <w:rsid w:val="0056711E"/>
    <w:rsid w:val="005673EE"/>
    <w:rsid w:val="005675C6"/>
    <w:rsid w:val="00567CAD"/>
    <w:rsid w:val="00567D9A"/>
    <w:rsid w:val="0057006C"/>
    <w:rsid w:val="00570296"/>
    <w:rsid w:val="00570642"/>
    <w:rsid w:val="00570E47"/>
    <w:rsid w:val="0057123B"/>
    <w:rsid w:val="005721A6"/>
    <w:rsid w:val="00572231"/>
    <w:rsid w:val="00572F2A"/>
    <w:rsid w:val="00573007"/>
    <w:rsid w:val="005737BA"/>
    <w:rsid w:val="00574085"/>
    <w:rsid w:val="005743ED"/>
    <w:rsid w:val="00574C00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C0"/>
    <w:rsid w:val="00582FC8"/>
    <w:rsid w:val="005834B4"/>
    <w:rsid w:val="005835D5"/>
    <w:rsid w:val="00583734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D42"/>
    <w:rsid w:val="0059233C"/>
    <w:rsid w:val="00592714"/>
    <w:rsid w:val="00593338"/>
    <w:rsid w:val="0059380E"/>
    <w:rsid w:val="00593A6D"/>
    <w:rsid w:val="00594036"/>
    <w:rsid w:val="00594923"/>
    <w:rsid w:val="005965B9"/>
    <w:rsid w:val="005968EE"/>
    <w:rsid w:val="00596A77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A77B8"/>
    <w:rsid w:val="005A7913"/>
    <w:rsid w:val="005B012A"/>
    <w:rsid w:val="005B03C7"/>
    <w:rsid w:val="005B0645"/>
    <w:rsid w:val="005B243E"/>
    <w:rsid w:val="005B250E"/>
    <w:rsid w:val="005B2DCB"/>
    <w:rsid w:val="005B3A21"/>
    <w:rsid w:val="005B44D8"/>
    <w:rsid w:val="005B4D31"/>
    <w:rsid w:val="005B5775"/>
    <w:rsid w:val="005B5899"/>
    <w:rsid w:val="005B6036"/>
    <w:rsid w:val="005B654A"/>
    <w:rsid w:val="005B6E90"/>
    <w:rsid w:val="005B6FF0"/>
    <w:rsid w:val="005B78C0"/>
    <w:rsid w:val="005B7A1A"/>
    <w:rsid w:val="005B7C49"/>
    <w:rsid w:val="005C1E40"/>
    <w:rsid w:val="005C1E92"/>
    <w:rsid w:val="005C2557"/>
    <w:rsid w:val="005C2A8E"/>
    <w:rsid w:val="005C2BF3"/>
    <w:rsid w:val="005C378B"/>
    <w:rsid w:val="005C3C2F"/>
    <w:rsid w:val="005C3CCB"/>
    <w:rsid w:val="005C40C5"/>
    <w:rsid w:val="005C5C09"/>
    <w:rsid w:val="005C5E41"/>
    <w:rsid w:val="005C6702"/>
    <w:rsid w:val="005C6EAC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4F3F"/>
    <w:rsid w:val="005D61BF"/>
    <w:rsid w:val="005D69E1"/>
    <w:rsid w:val="005E00C4"/>
    <w:rsid w:val="005E19A3"/>
    <w:rsid w:val="005E1E65"/>
    <w:rsid w:val="005E2D00"/>
    <w:rsid w:val="005E33D8"/>
    <w:rsid w:val="005E4331"/>
    <w:rsid w:val="005E4827"/>
    <w:rsid w:val="005E52C5"/>
    <w:rsid w:val="005E57E8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6BD"/>
    <w:rsid w:val="005F4988"/>
    <w:rsid w:val="005F49B2"/>
    <w:rsid w:val="005F769E"/>
    <w:rsid w:val="0060028D"/>
    <w:rsid w:val="00600538"/>
    <w:rsid w:val="00601962"/>
    <w:rsid w:val="006022A9"/>
    <w:rsid w:val="00602AB7"/>
    <w:rsid w:val="00603199"/>
    <w:rsid w:val="006036D6"/>
    <w:rsid w:val="00604BCC"/>
    <w:rsid w:val="006052DF"/>
    <w:rsid w:val="006062E1"/>
    <w:rsid w:val="0060763D"/>
    <w:rsid w:val="00607E07"/>
    <w:rsid w:val="00610420"/>
    <w:rsid w:val="00611372"/>
    <w:rsid w:val="00611E4A"/>
    <w:rsid w:val="00611E7B"/>
    <w:rsid w:val="006123B1"/>
    <w:rsid w:val="00612EDA"/>
    <w:rsid w:val="006135BE"/>
    <w:rsid w:val="0061378A"/>
    <w:rsid w:val="006152FA"/>
    <w:rsid w:val="006159B9"/>
    <w:rsid w:val="00616070"/>
    <w:rsid w:val="00617461"/>
    <w:rsid w:val="00617900"/>
    <w:rsid w:val="00620CF0"/>
    <w:rsid w:val="006219C5"/>
    <w:rsid w:val="00622C5A"/>
    <w:rsid w:val="00625755"/>
    <w:rsid w:val="00625E0E"/>
    <w:rsid w:val="00626244"/>
    <w:rsid w:val="006263BD"/>
    <w:rsid w:val="006265D0"/>
    <w:rsid w:val="00626B86"/>
    <w:rsid w:val="00626EE0"/>
    <w:rsid w:val="00627313"/>
    <w:rsid w:val="006300CD"/>
    <w:rsid w:val="00630554"/>
    <w:rsid w:val="006327F3"/>
    <w:rsid w:val="00632D48"/>
    <w:rsid w:val="00633117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1EB5"/>
    <w:rsid w:val="006443F4"/>
    <w:rsid w:val="00645C59"/>
    <w:rsid w:val="00647952"/>
    <w:rsid w:val="00647FC4"/>
    <w:rsid w:val="00651267"/>
    <w:rsid w:val="00652D74"/>
    <w:rsid w:val="006544BF"/>
    <w:rsid w:val="00655A01"/>
    <w:rsid w:val="00655CE5"/>
    <w:rsid w:val="00656118"/>
    <w:rsid w:val="00661DFD"/>
    <w:rsid w:val="00664163"/>
    <w:rsid w:val="006647DD"/>
    <w:rsid w:val="00664F9D"/>
    <w:rsid w:val="00665DB4"/>
    <w:rsid w:val="00665FB5"/>
    <w:rsid w:val="0066623C"/>
    <w:rsid w:val="00666713"/>
    <w:rsid w:val="00670228"/>
    <w:rsid w:val="006709B4"/>
    <w:rsid w:val="00670D29"/>
    <w:rsid w:val="00671E91"/>
    <w:rsid w:val="00672566"/>
    <w:rsid w:val="00672BD5"/>
    <w:rsid w:val="00672EFD"/>
    <w:rsid w:val="00673B56"/>
    <w:rsid w:val="0067433D"/>
    <w:rsid w:val="006748DF"/>
    <w:rsid w:val="00674D5F"/>
    <w:rsid w:val="00675188"/>
    <w:rsid w:val="00675E6D"/>
    <w:rsid w:val="0067621C"/>
    <w:rsid w:val="006768CC"/>
    <w:rsid w:val="006769C8"/>
    <w:rsid w:val="006769F0"/>
    <w:rsid w:val="00676BFA"/>
    <w:rsid w:val="0067729C"/>
    <w:rsid w:val="006776EF"/>
    <w:rsid w:val="00677D69"/>
    <w:rsid w:val="00680027"/>
    <w:rsid w:val="0068129F"/>
    <w:rsid w:val="006823F9"/>
    <w:rsid w:val="0068293E"/>
    <w:rsid w:val="00682A2F"/>
    <w:rsid w:val="0068427C"/>
    <w:rsid w:val="00684837"/>
    <w:rsid w:val="00685261"/>
    <w:rsid w:val="00685936"/>
    <w:rsid w:val="006859DA"/>
    <w:rsid w:val="00686597"/>
    <w:rsid w:val="00686DF5"/>
    <w:rsid w:val="00686E9E"/>
    <w:rsid w:val="0068716A"/>
    <w:rsid w:val="00687E32"/>
    <w:rsid w:val="006900DD"/>
    <w:rsid w:val="00691364"/>
    <w:rsid w:val="006926E7"/>
    <w:rsid w:val="00692B86"/>
    <w:rsid w:val="00692D14"/>
    <w:rsid w:val="00692E29"/>
    <w:rsid w:val="0069441D"/>
    <w:rsid w:val="00694CC9"/>
    <w:rsid w:val="00694F7D"/>
    <w:rsid w:val="00694F95"/>
    <w:rsid w:val="006955FD"/>
    <w:rsid w:val="00695EDA"/>
    <w:rsid w:val="00696044"/>
    <w:rsid w:val="00696A61"/>
    <w:rsid w:val="00697351"/>
    <w:rsid w:val="00697375"/>
    <w:rsid w:val="006973C0"/>
    <w:rsid w:val="00697B3F"/>
    <w:rsid w:val="006A011A"/>
    <w:rsid w:val="006A0393"/>
    <w:rsid w:val="006A03A2"/>
    <w:rsid w:val="006A0A40"/>
    <w:rsid w:val="006A0C85"/>
    <w:rsid w:val="006A12CD"/>
    <w:rsid w:val="006A1A95"/>
    <w:rsid w:val="006A1F0E"/>
    <w:rsid w:val="006A2D43"/>
    <w:rsid w:val="006A300F"/>
    <w:rsid w:val="006A307E"/>
    <w:rsid w:val="006A36CD"/>
    <w:rsid w:val="006A4F0B"/>
    <w:rsid w:val="006A5194"/>
    <w:rsid w:val="006A63B5"/>
    <w:rsid w:val="006A64B6"/>
    <w:rsid w:val="006A72D9"/>
    <w:rsid w:val="006B11F9"/>
    <w:rsid w:val="006B13CB"/>
    <w:rsid w:val="006B184C"/>
    <w:rsid w:val="006B1DFF"/>
    <w:rsid w:val="006B3475"/>
    <w:rsid w:val="006B4D9A"/>
    <w:rsid w:val="006B4E18"/>
    <w:rsid w:val="006B547B"/>
    <w:rsid w:val="006B5FCB"/>
    <w:rsid w:val="006B7A6A"/>
    <w:rsid w:val="006C1109"/>
    <w:rsid w:val="006C16AF"/>
    <w:rsid w:val="006C186A"/>
    <w:rsid w:val="006C1AAC"/>
    <w:rsid w:val="006C1B92"/>
    <w:rsid w:val="006C1F72"/>
    <w:rsid w:val="006C37DA"/>
    <w:rsid w:val="006C4894"/>
    <w:rsid w:val="006C49F2"/>
    <w:rsid w:val="006C5C8F"/>
    <w:rsid w:val="006C6572"/>
    <w:rsid w:val="006C6866"/>
    <w:rsid w:val="006C6AD8"/>
    <w:rsid w:val="006C6FCF"/>
    <w:rsid w:val="006C6FE8"/>
    <w:rsid w:val="006D01CA"/>
    <w:rsid w:val="006D058A"/>
    <w:rsid w:val="006D1212"/>
    <w:rsid w:val="006D1322"/>
    <w:rsid w:val="006D1745"/>
    <w:rsid w:val="006D1A5E"/>
    <w:rsid w:val="006D1CCF"/>
    <w:rsid w:val="006D2396"/>
    <w:rsid w:val="006D244E"/>
    <w:rsid w:val="006D36E6"/>
    <w:rsid w:val="006D3CD5"/>
    <w:rsid w:val="006D4BAE"/>
    <w:rsid w:val="006D6B46"/>
    <w:rsid w:val="006D737F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016"/>
    <w:rsid w:val="006E58D3"/>
    <w:rsid w:val="006E5C7F"/>
    <w:rsid w:val="006E626A"/>
    <w:rsid w:val="006E6B2E"/>
    <w:rsid w:val="006E771F"/>
    <w:rsid w:val="006E7B9C"/>
    <w:rsid w:val="006F0405"/>
    <w:rsid w:val="006F072C"/>
    <w:rsid w:val="006F0784"/>
    <w:rsid w:val="006F0F4B"/>
    <w:rsid w:val="006F11B6"/>
    <w:rsid w:val="006F1A48"/>
    <w:rsid w:val="006F1ACA"/>
    <w:rsid w:val="006F1DD2"/>
    <w:rsid w:val="006F24D7"/>
    <w:rsid w:val="006F25AC"/>
    <w:rsid w:val="006F2A71"/>
    <w:rsid w:val="006F2D28"/>
    <w:rsid w:val="006F2EA7"/>
    <w:rsid w:val="006F30BA"/>
    <w:rsid w:val="006F42CE"/>
    <w:rsid w:val="006F5590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1D0"/>
    <w:rsid w:val="0070492F"/>
    <w:rsid w:val="00704D72"/>
    <w:rsid w:val="00705417"/>
    <w:rsid w:val="0070592E"/>
    <w:rsid w:val="00705D0B"/>
    <w:rsid w:val="00707847"/>
    <w:rsid w:val="00710135"/>
    <w:rsid w:val="0071020C"/>
    <w:rsid w:val="007103FA"/>
    <w:rsid w:val="007108D3"/>
    <w:rsid w:val="00710BF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BA3"/>
    <w:rsid w:val="007153E4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913"/>
    <w:rsid w:val="00725EC5"/>
    <w:rsid w:val="007261BE"/>
    <w:rsid w:val="00726B72"/>
    <w:rsid w:val="007277E7"/>
    <w:rsid w:val="0073086A"/>
    <w:rsid w:val="00730E27"/>
    <w:rsid w:val="0073251F"/>
    <w:rsid w:val="00732CE1"/>
    <w:rsid w:val="00736102"/>
    <w:rsid w:val="00736231"/>
    <w:rsid w:val="007366AC"/>
    <w:rsid w:val="007367A5"/>
    <w:rsid w:val="00736BA1"/>
    <w:rsid w:val="00737A33"/>
    <w:rsid w:val="007412A0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6895"/>
    <w:rsid w:val="00747426"/>
    <w:rsid w:val="00747529"/>
    <w:rsid w:val="007477E9"/>
    <w:rsid w:val="00747B27"/>
    <w:rsid w:val="00751860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56923"/>
    <w:rsid w:val="007601A5"/>
    <w:rsid w:val="00760D54"/>
    <w:rsid w:val="007617DD"/>
    <w:rsid w:val="00761D3E"/>
    <w:rsid w:val="00761FB8"/>
    <w:rsid w:val="007627E0"/>
    <w:rsid w:val="007636B9"/>
    <w:rsid w:val="00763DE8"/>
    <w:rsid w:val="007648F8"/>
    <w:rsid w:val="00765673"/>
    <w:rsid w:val="00765910"/>
    <w:rsid w:val="00765BE3"/>
    <w:rsid w:val="00765C1A"/>
    <w:rsid w:val="00765CCF"/>
    <w:rsid w:val="00767774"/>
    <w:rsid w:val="00767EAA"/>
    <w:rsid w:val="00767F3E"/>
    <w:rsid w:val="0077157E"/>
    <w:rsid w:val="0077181E"/>
    <w:rsid w:val="00771FBA"/>
    <w:rsid w:val="00772242"/>
    <w:rsid w:val="00772CED"/>
    <w:rsid w:val="00772F29"/>
    <w:rsid w:val="00773524"/>
    <w:rsid w:val="00774558"/>
    <w:rsid w:val="00774A5E"/>
    <w:rsid w:val="00774EE2"/>
    <w:rsid w:val="0077593E"/>
    <w:rsid w:val="00775C03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2F8"/>
    <w:rsid w:val="007833C6"/>
    <w:rsid w:val="00784A38"/>
    <w:rsid w:val="0078534A"/>
    <w:rsid w:val="0078552B"/>
    <w:rsid w:val="00787A51"/>
    <w:rsid w:val="00790146"/>
    <w:rsid w:val="00790A44"/>
    <w:rsid w:val="00790CE3"/>
    <w:rsid w:val="00790D4C"/>
    <w:rsid w:val="00790F25"/>
    <w:rsid w:val="00791282"/>
    <w:rsid w:val="007919D2"/>
    <w:rsid w:val="0079270C"/>
    <w:rsid w:val="00793778"/>
    <w:rsid w:val="0079377D"/>
    <w:rsid w:val="00796DB1"/>
    <w:rsid w:val="00796F61"/>
    <w:rsid w:val="007A013B"/>
    <w:rsid w:val="007A1594"/>
    <w:rsid w:val="007A30B0"/>
    <w:rsid w:val="007A3A22"/>
    <w:rsid w:val="007A3A52"/>
    <w:rsid w:val="007A426B"/>
    <w:rsid w:val="007A5775"/>
    <w:rsid w:val="007A6D7B"/>
    <w:rsid w:val="007B12D3"/>
    <w:rsid w:val="007B1570"/>
    <w:rsid w:val="007B1BE4"/>
    <w:rsid w:val="007B1C05"/>
    <w:rsid w:val="007B211B"/>
    <w:rsid w:val="007B3D2B"/>
    <w:rsid w:val="007B408B"/>
    <w:rsid w:val="007B4A45"/>
    <w:rsid w:val="007B4ABD"/>
    <w:rsid w:val="007B4C1D"/>
    <w:rsid w:val="007B58D5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4880"/>
    <w:rsid w:val="007C5A0B"/>
    <w:rsid w:val="007C67DE"/>
    <w:rsid w:val="007C7ADC"/>
    <w:rsid w:val="007C7BA4"/>
    <w:rsid w:val="007C7D34"/>
    <w:rsid w:val="007D0A4E"/>
    <w:rsid w:val="007D21BD"/>
    <w:rsid w:val="007D2713"/>
    <w:rsid w:val="007D2773"/>
    <w:rsid w:val="007D2A80"/>
    <w:rsid w:val="007D2B98"/>
    <w:rsid w:val="007D2E07"/>
    <w:rsid w:val="007D5819"/>
    <w:rsid w:val="007E011A"/>
    <w:rsid w:val="007E014D"/>
    <w:rsid w:val="007E03B5"/>
    <w:rsid w:val="007E10DD"/>
    <w:rsid w:val="007E1889"/>
    <w:rsid w:val="007E1B6B"/>
    <w:rsid w:val="007E1CC3"/>
    <w:rsid w:val="007E2F2D"/>
    <w:rsid w:val="007E326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5D3"/>
    <w:rsid w:val="007F0BE5"/>
    <w:rsid w:val="007F127C"/>
    <w:rsid w:val="007F13EE"/>
    <w:rsid w:val="007F195C"/>
    <w:rsid w:val="007F2301"/>
    <w:rsid w:val="007F25DC"/>
    <w:rsid w:val="007F2762"/>
    <w:rsid w:val="007F2AEC"/>
    <w:rsid w:val="007F2DFA"/>
    <w:rsid w:val="007F2E95"/>
    <w:rsid w:val="007F349D"/>
    <w:rsid w:val="007F3936"/>
    <w:rsid w:val="007F4330"/>
    <w:rsid w:val="007F437B"/>
    <w:rsid w:val="007F5474"/>
    <w:rsid w:val="007F58CD"/>
    <w:rsid w:val="007F5A04"/>
    <w:rsid w:val="007F5F11"/>
    <w:rsid w:val="007F7657"/>
    <w:rsid w:val="007F7CE1"/>
    <w:rsid w:val="007F7CE3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214A"/>
    <w:rsid w:val="0081306D"/>
    <w:rsid w:val="008132AA"/>
    <w:rsid w:val="00813831"/>
    <w:rsid w:val="0081549F"/>
    <w:rsid w:val="008156CF"/>
    <w:rsid w:val="00815976"/>
    <w:rsid w:val="00816F76"/>
    <w:rsid w:val="00817189"/>
    <w:rsid w:val="00817488"/>
    <w:rsid w:val="00817641"/>
    <w:rsid w:val="00817B8B"/>
    <w:rsid w:val="0082021C"/>
    <w:rsid w:val="0082053D"/>
    <w:rsid w:val="00820971"/>
    <w:rsid w:val="00821E35"/>
    <w:rsid w:val="008231A2"/>
    <w:rsid w:val="0082355F"/>
    <w:rsid w:val="008237A2"/>
    <w:rsid w:val="008243B8"/>
    <w:rsid w:val="008252BB"/>
    <w:rsid w:val="008259C0"/>
    <w:rsid w:val="00826333"/>
    <w:rsid w:val="00826768"/>
    <w:rsid w:val="00830BA5"/>
    <w:rsid w:val="00832F93"/>
    <w:rsid w:val="00833502"/>
    <w:rsid w:val="008343D0"/>
    <w:rsid w:val="008353FB"/>
    <w:rsid w:val="008379FF"/>
    <w:rsid w:val="008422A0"/>
    <w:rsid w:val="0084234D"/>
    <w:rsid w:val="008423B8"/>
    <w:rsid w:val="00842552"/>
    <w:rsid w:val="00842D2D"/>
    <w:rsid w:val="00842E14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0790"/>
    <w:rsid w:val="008516A6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353"/>
    <w:rsid w:val="00855CF1"/>
    <w:rsid w:val="00856353"/>
    <w:rsid w:val="0085738C"/>
    <w:rsid w:val="008575BB"/>
    <w:rsid w:val="00857790"/>
    <w:rsid w:val="008578B8"/>
    <w:rsid w:val="00857FEA"/>
    <w:rsid w:val="0086032D"/>
    <w:rsid w:val="008608FD"/>
    <w:rsid w:val="008609AC"/>
    <w:rsid w:val="00860AE2"/>
    <w:rsid w:val="0086161E"/>
    <w:rsid w:val="00861E40"/>
    <w:rsid w:val="008620D9"/>
    <w:rsid w:val="008627BF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0BF"/>
    <w:rsid w:val="008733D4"/>
    <w:rsid w:val="008736B5"/>
    <w:rsid w:val="008740E5"/>
    <w:rsid w:val="00874554"/>
    <w:rsid w:val="008746A9"/>
    <w:rsid w:val="00876518"/>
    <w:rsid w:val="00877403"/>
    <w:rsid w:val="008779E2"/>
    <w:rsid w:val="008809E8"/>
    <w:rsid w:val="00883209"/>
    <w:rsid w:val="00884877"/>
    <w:rsid w:val="00886027"/>
    <w:rsid w:val="008869BF"/>
    <w:rsid w:val="00887E43"/>
    <w:rsid w:val="00890BA0"/>
    <w:rsid w:val="008915B7"/>
    <w:rsid w:val="00892765"/>
    <w:rsid w:val="00893083"/>
    <w:rsid w:val="00893738"/>
    <w:rsid w:val="00893A04"/>
    <w:rsid w:val="00893BAB"/>
    <w:rsid w:val="008951BB"/>
    <w:rsid w:val="0089520D"/>
    <w:rsid w:val="008954CD"/>
    <w:rsid w:val="008959D7"/>
    <w:rsid w:val="00895B51"/>
    <w:rsid w:val="00896338"/>
    <w:rsid w:val="008964B1"/>
    <w:rsid w:val="00896832"/>
    <w:rsid w:val="00896CC6"/>
    <w:rsid w:val="00897948"/>
    <w:rsid w:val="00897C3B"/>
    <w:rsid w:val="008A010E"/>
    <w:rsid w:val="008A072C"/>
    <w:rsid w:val="008A0A6D"/>
    <w:rsid w:val="008A1146"/>
    <w:rsid w:val="008A14CB"/>
    <w:rsid w:val="008A2220"/>
    <w:rsid w:val="008A306D"/>
    <w:rsid w:val="008A3FE1"/>
    <w:rsid w:val="008A52AA"/>
    <w:rsid w:val="008A5308"/>
    <w:rsid w:val="008A587C"/>
    <w:rsid w:val="008A59D1"/>
    <w:rsid w:val="008A64CD"/>
    <w:rsid w:val="008B03BC"/>
    <w:rsid w:val="008B0D70"/>
    <w:rsid w:val="008B12E6"/>
    <w:rsid w:val="008B12F2"/>
    <w:rsid w:val="008B14E6"/>
    <w:rsid w:val="008B1D39"/>
    <w:rsid w:val="008B2D90"/>
    <w:rsid w:val="008B310A"/>
    <w:rsid w:val="008B3C38"/>
    <w:rsid w:val="008B465D"/>
    <w:rsid w:val="008B52B3"/>
    <w:rsid w:val="008B7DCA"/>
    <w:rsid w:val="008C0495"/>
    <w:rsid w:val="008C2031"/>
    <w:rsid w:val="008C299C"/>
    <w:rsid w:val="008C2D71"/>
    <w:rsid w:val="008C3AC2"/>
    <w:rsid w:val="008C5D92"/>
    <w:rsid w:val="008C5F9D"/>
    <w:rsid w:val="008C68FC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D7EED"/>
    <w:rsid w:val="008E0714"/>
    <w:rsid w:val="008E0BCF"/>
    <w:rsid w:val="008E0D03"/>
    <w:rsid w:val="008E0D2C"/>
    <w:rsid w:val="008E152F"/>
    <w:rsid w:val="008E1D13"/>
    <w:rsid w:val="008E2299"/>
    <w:rsid w:val="008E2695"/>
    <w:rsid w:val="008E2A2B"/>
    <w:rsid w:val="008E32EC"/>
    <w:rsid w:val="008E3905"/>
    <w:rsid w:val="008E442B"/>
    <w:rsid w:val="008E492C"/>
    <w:rsid w:val="008E4A75"/>
    <w:rsid w:val="008E4BE2"/>
    <w:rsid w:val="008E561A"/>
    <w:rsid w:val="008E57F0"/>
    <w:rsid w:val="008E5A76"/>
    <w:rsid w:val="008E6DB1"/>
    <w:rsid w:val="008E6DFF"/>
    <w:rsid w:val="008E78FD"/>
    <w:rsid w:val="008E7987"/>
    <w:rsid w:val="008E798B"/>
    <w:rsid w:val="008F0652"/>
    <w:rsid w:val="008F0FFC"/>
    <w:rsid w:val="008F1784"/>
    <w:rsid w:val="008F1CAF"/>
    <w:rsid w:val="008F2639"/>
    <w:rsid w:val="008F2A9E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0737D"/>
    <w:rsid w:val="009109CA"/>
    <w:rsid w:val="00910E00"/>
    <w:rsid w:val="00911CCD"/>
    <w:rsid w:val="009132D0"/>
    <w:rsid w:val="00913697"/>
    <w:rsid w:val="00913AB9"/>
    <w:rsid w:val="00914728"/>
    <w:rsid w:val="009149BE"/>
    <w:rsid w:val="00914CE4"/>
    <w:rsid w:val="00915240"/>
    <w:rsid w:val="00915C35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BFC"/>
    <w:rsid w:val="00924D14"/>
    <w:rsid w:val="009255DF"/>
    <w:rsid w:val="009260AE"/>
    <w:rsid w:val="00926A48"/>
    <w:rsid w:val="009273BD"/>
    <w:rsid w:val="0093026A"/>
    <w:rsid w:val="00931074"/>
    <w:rsid w:val="00931A43"/>
    <w:rsid w:val="00931FFA"/>
    <w:rsid w:val="00932022"/>
    <w:rsid w:val="009325B1"/>
    <w:rsid w:val="00932ADB"/>
    <w:rsid w:val="009339E1"/>
    <w:rsid w:val="00933CC3"/>
    <w:rsid w:val="00933E46"/>
    <w:rsid w:val="0093436A"/>
    <w:rsid w:val="00934595"/>
    <w:rsid w:val="00934B06"/>
    <w:rsid w:val="009350D5"/>
    <w:rsid w:val="00935355"/>
    <w:rsid w:val="0093613D"/>
    <w:rsid w:val="00936CB0"/>
    <w:rsid w:val="0093715D"/>
    <w:rsid w:val="00937B01"/>
    <w:rsid w:val="009405F4"/>
    <w:rsid w:val="00941882"/>
    <w:rsid w:val="0094246C"/>
    <w:rsid w:val="00942479"/>
    <w:rsid w:val="00942618"/>
    <w:rsid w:val="0094280F"/>
    <w:rsid w:val="00943517"/>
    <w:rsid w:val="00944065"/>
    <w:rsid w:val="00944EA0"/>
    <w:rsid w:val="00945622"/>
    <w:rsid w:val="009458BD"/>
    <w:rsid w:val="00945F99"/>
    <w:rsid w:val="00946567"/>
    <w:rsid w:val="0094688D"/>
    <w:rsid w:val="00947F4F"/>
    <w:rsid w:val="009501AA"/>
    <w:rsid w:val="0095071D"/>
    <w:rsid w:val="00951C47"/>
    <w:rsid w:val="00951F9E"/>
    <w:rsid w:val="009539F3"/>
    <w:rsid w:val="00954266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AD6"/>
    <w:rsid w:val="00966C8F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9F1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9F9"/>
    <w:rsid w:val="00983E1E"/>
    <w:rsid w:val="0098637A"/>
    <w:rsid w:val="00986714"/>
    <w:rsid w:val="0098683E"/>
    <w:rsid w:val="00986F8A"/>
    <w:rsid w:val="00990287"/>
    <w:rsid w:val="0099082C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6A55"/>
    <w:rsid w:val="00997403"/>
    <w:rsid w:val="009A0772"/>
    <w:rsid w:val="009A16DC"/>
    <w:rsid w:val="009A1843"/>
    <w:rsid w:val="009A1994"/>
    <w:rsid w:val="009A2248"/>
    <w:rsid w:val="009A300F"/>
    <w:rsid w:val="009A3A9B"/>
    <w:rsid w:val="009A48D5"/>
    <w:rsid w:val="009A5DA1"/>
    <w:rsid w:val="009A6099"/>
    <w:rsid w:val="009A635D"/>
    <w:rsid w:val="009A65D1"/>
    <w:rsid w:val="009A6C5D"/>
    <w:rsid w:val="009A7EB0"/>
    <w:rsid w:val="009B0994"/>
    <w:rsid w:val="009B0C1F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B5BC8"/>
    <w:rsid w:val="009B6CE7"/>
    <w:rsid w:val="009C0033"/>
    <w:rsid w:val="009C073A"/>
    <w:rsid w:val="009C10C7"/>
    <w:rsid w:val="009C12F3"/>
    <w:rsid w:val="009C1B7B"/>
    <w:rsid w:val="009C4BA2"/>
    <w:rsid w:val="009C50D0"/>
    <w:rsid w:val="009C5BD9"/>
    <w:rsid w:val="009C5F32"/>
    <w:rsid w:val="009C67E3"/>
    <w:rsid w:val="009C74AE"/>
    <w:rsid w:val="009C7CDA"/>
    <w:rsid w:val="009D1486"/>
    <w:rsid w:val="009D1A36"/>
    <w:rsid w:val="009D1F1D"/>
    <w:rsid w:val="009D258D"/>
    <w:rsid w:val="009D29E5"/>
    <w:rsid w:val="009D3129"/>
    <w:rsid w:val="009D3722"/>
    <w:rsid w:val="009D37BD"/>
    <w:rsid w:val="009D3D76"/>
    <w:rsid w:val="009D46E5"/>
    <w:rsid w:val="009D5178"/>
    <w:rsid w:val="009D6DBA"/>
    <w:rsid w:val="009D6FA7"/>
    <w:rsid w:val="009E022C"/>
    <w:rsid w:val="009E04E3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5980"/>
    <w:rsid w:val="009E5983"/>
    <w:rsid w:val="009E600A"/>
    <w:rsid w:val="009E755D"/>
    <w:rsid w:val="009E7A09"/>
    <w:rsid w:val="009F0117"/>
    <w:rsid w:val="009F0810"/>
    <w:rsid w:val="009F12DF"/>
    <w:rsid w:val="009F292D"/>
    <w:rsid w:val="009F2C77"/>
    <w:rsid w:val="009F2CEA"/>
    <w:rsid w:val="009F2F64"/>
    <w:rsid w:val="009F3689"/>
    <w:rsid w:val="009F3955"/>
    <w:rsid w:val="009F3E6C"/>
    <w:rsid w:val="009F48BB"/>
    <w:rsid w:val="009F5027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B37"/>
    <w:rsid w:val="00A02A1F"/>
    <w:rsid w:val="00A06761"/>
    <w:rsid w:val="00A06A4F"/>
    <w:rsid w:val="00A06C05"/>
    <w:rsid w:val="00A07669"/>
    <w:rsid w:val="00A07C61"/>
    <w:rsid w:val="00A07F57"/>
    <w:rsid w:val="00A10917"/>
    <w:rsid w:val="00A109CE"/>
    <w:rsid w:val="00A11191"/>
    <w:rsid w:val="00A11B41"/>
    <w:rsid w:val="00A11DCE"/>
    <w:rsid w:val="00A12178"/>
    <w:rsid w:val="00A12DB0"/>
    <w:rsid w:val="00A149B7"/>
    <w:rsid w:val="00A1530E"/>
    <w:rsid w:val="00A156F1"/>
    <w:rsid w:val="00A159FC"/>
    <w:rsid w:val="00A17687"/>
    <w:rsid w:val="00A17DDF"/>
    <w:rsid w:val="00A17DE7"/>
    <w:rsid w:val="00A206EE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1E0"/>
    <w:rsid w:val="00A2759F"/>
    <w:rsid w:val="00A27858"/>
    <w:rsid w:val="00A27B01"/>
    <w:rsid w:val="00A3009B"/>
    <w:rsid w:val="00A30C22"/>
    <w:rsid w:val="00A320EC"/>
    <w:rsid w:val="00A32587"/>
    <w:rsid w:val="00A33DD0"/>
    <w:rsid w:val="00A343B0"/>
    <w:rsid w:val="00A346BD"/>
    <w:rsid w:val="00A3619B"/>
    <w:rsid w:val="00A37A73"/>
    <w:rsid w:val="00A37CCB"/>
    <w:rsid w:val="00A37DBB"/>
    <w:rsid w:val="00A407F8"/>
    <w:rsid w:val="00A40EC7"/>
    <w:rsid w:val="00A41A66"/>
    <w:rsid w:val="00A422A1"/>
    <w:rsid w:val="00A4306E"/>
    <w:rsid w:val="00A437C5"/>
    <w:rsid w:val="00A45425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714F"/>
    <w:rsid w:val="00A57E4C"/>
    <w:rsid w:val="00A601F1"/>
    <w:rsid w:val="00A60AA3"/>
    <w:rsid w:val="00A61338"/>
    <w:rsid w:val="00A61BA5"/>
    <w:rsid w:val="00A61DE9"/>
    <w:rsid w:val="00A61F48"/>
    <w:rsid w:val="00A62C80"/>
    <w:rsid w:val="00A62CE4"/>
    <w:rsid w:val="00A634A5"/>
    <w:rsid w:val="00A6402B"/>
    <w:rsid w:val="00A644C3"/>
    <w:rsid w:val="00A65238"/>
    <w:rsid w:val="00A66256"/>
    <w:rsid w:val="00A663BF"/>
    <w:rsid w:val="00A66595"/>
    <w:rsid w:val="00A67127"/>
    <w:rsid w:val="00A67326"/>
    <w:rsid w:val="00A67465"/>
    <w:rsid w:val="00A70094"/>
    <w:rsid w:val="00A70F9E"/>
    <w:rsid w:val="00A7171C"/>
    <w:rsid w:val="00A729DE"/>
    <w:rsid w:val="00A72AFA"/>
    <w:rsid w:val="00A73097"/>
    <w:rsid w:val="00A73690"/>
    <w:rsid w:val="00A73745"/>
    <w:rsid w:val="00A7453D"/>
    <w:rsid w:val="00A74D32"/>
    <w:rsid w:val="00A74F4B"/>
    <w:rsid w:val="00A756F2"/>
    <w:rsid w:val="00A75F0C"/>
    <w:rsid w:val="00A806B7"/>
    <w:rsid w:val="00A80EE5"/>
    <w:rsid w:val="00A81D14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56A0"/>
    <w:rsid w:val="00A85C0C"/>
    <w:rsid w:val="00A869FA"/>
    <w:rsid w:val="00A87208"/>
    <w:rsid w:val="00A87C04"/>
    <w:rsid w:val="00A87FF4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9E3"/>
    <w:rsid w:val="00A93FA1"/>
    <w:rsid w:val="00A94E4A"/>
    <w:rsid w:val="00A962D6"/>
    <w:rsid w:val="00A963B4"/>
    <w:rsid w:val="00A96A68"/>
    <w:rsid w:val="00A96BB4"/>
    <w:rsid w:val="00A97657"/>
    <w:rsid w:val="00A97F87"/>
    <w:rsid w:val="00AA1256"/>
    <w:rsid w:val="00AA16DF"/>
    <w:rsid w:val="00AA1F8B"/>
    <w:rsid w:val="00AA262E"/>
    <w:rsid w:val="00AA316E"/>
    <w:rsid w:val="00AA3CC4"/>
    <w:rsid w:val="00AA4570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7412"/>
    <w:rsid w:val="00AB7CAA"/>
    <w:rsid w:val="00AB7FC3"/>
    <w:rsid w:val="00AC18AF"/>
    <w:rsid w:val="00AC2C6D"/>
    <w:rsid w:val="00AC3109"/>
    <w:rsid w:val="00AC37D1"/>
    <w:rsid w:val="00AC52B9"/>
    <w:rsid w:val="00AC5F19"/>
    <w:rsid w:val="00AC6FBD"/>
    <w:rsid w:val="00AD0351"/>
    <w:rsid w:val="00AD07E6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2FE1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9A8"/>
    <w:rsid w:val="00AF0A1B"/>
    <w:rsid w:val="00AF1E36"/>
    <w:rsid w:val="00AF1EA8"/>
    <w:rsid w:val="00AF26DE"/>
    <w:rsid w:val="00AF301C"/>
    <w:rsid w:val="00AF42C4"/>
    <w:rsid w:val="00AF4528"/>
    <w:rsid w:val="00AF457B"/>
    <w:rsid w:val="00AF4E71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911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3FCD"/>
    <w:rsid w:val="00B2591F"/>
    <w:rsid w:val="00B266CA"/>
    <w:rsid w:val="00B26818"/>
    <w:rsid w:val="00B2751C"/>
    <w:rsid w:val="00B27707"/>
    <w:rsid w:val="00B27CB1"/>
    <w:rsid w:val="00B27DB6"/>
    <w:rsid w:val="00B31AC5"/>
    <w:rsid w:val="00B31B2D"/>
    <w:rsid w:val="00B32B94"/>
    <w:rsid w:val="00B331FA"/>
    <w:rsid w:val="00B3320B"/>
    <w:rsid w:val="00B339A6"/>
    <w:rsid w:val="00B33A88"/>
    <w:rsid w:val="00B33AB9"/>
    <w:rsid w:val="00B33B47"/>
    <w:rsid w:val="00B34790"/>
    <w:rsid w:val="00B35600"/>
    <w:rsid w:val="00B356F7"/>
    <w:rsid w:val="00B3570A"/>
    <w:rsid w:val="00B35B7E"/>
    <w:rsid w:val="00B35FBD"/>
    <w:rsid w:val="00B364DF"/>
    <w:rsid w:val="00B36868"/>
    <w:rsid w:val="00B3703E"/>
    <w:rsid w:val="00B37358"/>
    <w:rsid w:val="00B40C2B"/>
    <w:rsid w:val="00B40D6E"/>
    <w:rsid w:val="00B414DC"/>
    <w:rsid w:val="00B4160A"/>
    <w:rsid w:val="00B425FF"/>
    <w:rsid w:val="00B4277B"/>
    <w:rsid w:val="00B44273"/>
    <w:rsid w:val="00B45432"/>
    <w:rsid w:val="00B45F1E"/>
    <w:rsid w:val="00B469D5"/>
    <w:rsid w:val="00B47165"/>
    <w:rsid w:val="00B471D7"/>
    <w:rsid w:val="00B473BE"/>
    <w:rsid w:val="00B47690"/>
    <w:rsid w:val="00B47966"/>
    <w:rsid w:val="00B47C50"/>
    <w:rsid w:val="00B501DA"/>
    <w:rsid w:val="00B503CB"/>
    <w:rsid w:val="00B5078B"/>
    <w:rsid w:val="00B50C6F"/>
    <w:rsid w:val="00B5167B"/>
    <w:rsid w:val="00B51BEC"/>
    <w:rsid w:val="00B51E68"/>
    <w:rsid w:val="00B52ED4"/>
    <w:rsid w:val="00B54425"/>
    <w:rsid w:val="00B563C3"/>
    <w:rsid w:val="00B56687"/>
    <w:rsid w:val="00B56EB0"/>
    <w:rsid w:val="00B5781A"/>
    <w:rsid w:val="00B602C9"/>
    <w:rsid w:val="00B6040C"/>
    <w:rsid w:val="00B62297"/>
    <w:rsid w:val="00B6293F"/>
    <w:rsid w:val="00B63277"/>
    <w:rsid w:val="00B6338C"/>
    <w:rsid w:val="00B646D7"/>
    <w:rsid w:val="00B65128"/>
    <w:rsid w:val="00B6566E"/>
    <w:rsid w:val="00B65B49"/>
    <w:rsid w:val="00B65DD0"/>
    <w:rsid w:val="00B67C31"/>
    <w:rsid w:val="00B7016B"/>
    <w:rsid w:val="00B7022F"/>
    <w:rsid w:val="00B708C2"/>
    <w:rsid w:val="00B7114B"/>
    <w:rsid w:val="00B71164"/>
    <w:rsid w:val="00B71B38"/>
    <w:rsid w:val="00B72AC8"/>
    <w:rsid w:val="00B72D29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1F57"/>
    <w:rsid w:val="00B82E89"/>
    <w:rsid w:val="00B85F87"/>
    <w:rsid w:val="00B86635"/>
    <w:rsid w:val="00B86AEC"/>
    <w:rsid w:val="00B87728"/>
    <w:rsid w:val="00B87A3E"/>
    <w:rsid w:val="00B87AD4"/>
    <w:rsid w:val="00B91130"/>
    <w:rsid w:val="00B91727"/>
    <w:rsid w:val="00B91795"/>
    <w:rsid w:val="00B91801"/>
    <w:rsid w:val="00B91C42"/>
    <w:rsid w:val="00B91CF9"/>
    <w:rsid w:val="00B924FC"/>
    <w:rsid w:val="00B92D20"/>
    <w:rsid w:val="00B938C5"/>
    <w:rsid w:val="00B93F20"/>
    <w:rsid w:val="00B951DB"/>
    <w:rsid w:val="00B95666"/>
    <w:rsid w:val="00B95997"/>
    <w:rsid w:val="00B96BCE"/>
    <w:rsid w:val="00B97FA4"/>
    <w:rsid w:val="00BA064A"/>
    <w:rsid w:val="00BA09C1"/>
    <w:rsid w:val="00BA117C"/>
    <w:rsid w:val="00BA11CE"/>
    <w:rsid w:val="00BA11F1"/>
    <w:rsid w:val="00BA185D"/>
    <w:rsid w:val="00BA1B88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1D82"/>
    <w:rsid w:val="00BB278A"/>
    <w:rsid w:val="00BB328C"/>
    <w:rsid w:val="00BB3440"/>
    <w:rsid w:val="00BB4A84"/>
    <w:rsid w:val="00BB5780"/>
    <w:rsid w:val="00BB629D"/>
    <w:rsid w:val="00BB6ECA"/>
    <w:rsid w:val="00BC011C"/>
    <w:rsid w:val="00BC016B"/>
    <w:rsid w:val="00BC0AAC"/>
    <w:rsid w:val="00BC132A"/>
    <w:rsid w:val="00BC1C9A"/>
    <w:rsid w:val="00BC1E42"/>
    <w:rsid w:val="00BC1F67"/>
    <w:rsid w:val="00BC2148"/>
    <w:rsid w:val="00BC25CA"/>
    <w:rsid w:val="00BC32AE"/>
    <w:rsid w:val="00BC4414"/>
    <w:rsid w:val="00BC4905"/>
    <w:rsid w:val="00BC4ADC"/>
    <w:rsid w:val="00BC4B1E"/>
    <w:rsid w:val="00BC4D1B"/>
    <w:rsid w:val="00BC5241"/>
    <w:rsid w:val="00BC6316"/>
    <w:rsid w:val="00BC71CC"/>
    <w:rsid w:val="00BC742F"/>
    <w:rsid w:val="00BC763A"/>
    <w:rsid w:val="00BC77B1"/>
    <w:rsid w:val="00BD2F12"/>
    <w:rsid w:val="00BD3824"/>
    <w:rsid w:val="00BD4ADD"/>
    <w:rsid w:val="00BD4B1B"/>
    <w:rsid w:val="00BD52C9"/>
    <w:rsid w:val="00BD628B"/>
    <w:rsid w:val="00BD62DB"/>
    <w:rsid w:val="00BD73A9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3C98"/>
    <w:rsid w:val="00BE54AD"/>
    <w:rsid w:val="00BE556D"/>
    <w:rsid w:val="00BE55AF"/>
    <w:rsid w:val="00BE5BAD"/>
    <w:rsid w:val="00BE5E2D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EC"/>
    <w:rsid w:val="00BF36AE"/>
    <w:rsid w:val="00BF4579"/>
    <w:rsid w:val="00BF46B0"/>
    <w:rsid w:val="00BF498E"/>
    <w:rsid w:val="00BF4FC3"/>
    <w:rsid w:val="00BF6F7C"/>
    <w:rsid w:val="00BF7147"/>
    <w:rsid w:val="00BF7F7E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3702"/>
    <w:rsid w:val="00C13EDC"/>
    <w:rsid w:val="00C155E2"/>
    <w:rsid w:val="00C1580E"/>
    <w:rsid w:val="00C15BC9"/>
    <w:rsid w:val="00C15ED5"/>
    <w:rsid w:val="00C16163"/>
    <w:rsid w:val="00C176BF"/>
    <w:rsid w:val="00C17D4B"/>
    <w:rsid w:val="00C21EF3"/>
    <w:rsid w:val="00C22E54"/>
    <w:rsid w:val="00C23B1B"/>
    <w:rsid w:val="00C2481E"/>
    <w:rsid w:val="00C254EA"/>
    <w:rsid w:val="00C25544"/>
    <w:rsid w:val="00C2632D"/>
    <w:rsid w:val="00C2736E"/>
    <w:rsid w:val="00C27E30"/>
    <w:rsid w:val="00C3033E"/>
    <w:rsid w:val="00C3094E"/>
    <w:rsid w:val="00C312E4"/>
    <w:rsid w:val="00C31853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9D0"/>
    <w:rsid w:val="00C41D93"/>
    <w:rsid w:val="00C4280E"/>
    <w:rsid w:val="00C42B2E"/>
    <w:rsid w:val="00C433DE"/>
    <w:rsid w:val="00C43AF7"/>
    <w:rsid w:val="00C4401E"/>
    <w:rsid w:val="00C449B6"/>
    <w:rsid w:val="00C44AA4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172"/>
    <w:rsid w:val="00C552C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3F5E"/>
    <w:rsid w:val="00C64045"/>
    <w:rsid w:val="00C64291"/>
    <w:rsid w:val="00C64579"/>
    <w:rsid w:val="00C661FC"/>
    <w:rsid w:val="00C66D6A"/>
    <w:rsid w:val="00C6708B"/>
    <w:rsid w:val="00C679C9"/>
    <w:rsid w:val="00C70819"/>
    <w:rsid w:val="00C718CA"/>
    <w:rsid w:val="00C72466"/>
    <w:rsid w:val="00C7298D"/>
    <w:rsid w:val="00C74BCE"/>
    <w:rsid w:val="00C7501F"/>
    <w:rsid w:val="00C753B6"/>
    <w:rsid w:val="00C75A75"/>
    <w:rsid w:val="00C7683C"/>
    <w:rsid w:val="00C7698C"/>
    <w:rsid w:val="00C77635"/>
    <w:rsid w:val="00C777C1"/>
    <w:rsid w:val="00C8067B"/>
    <w:rsid w:val="00C80FB0"/>
    <w:rsid w:val="00C81B52"/>
    <w:rsid w:val="00C81BB0"/>
    <w:rsid w:val="00C82E19"/>
    <w:rsid w:val="00C833BC"/>
    <w:rsid w:val="00C83686"/>
    <w:rsid w:val="00C838C3"/>
    <w:rsid w:val="00C83D45"/>
    <w:rsid w:val="00C84C42"/>
    <w:rsid w:val="00C85529"/>
    <w:rsid w:val="00C86061"/>
    <w:rsid w:val="00C90F9F"/>
    <w:rsid w:val="00C91752"/>
    <w:rsid w:val="00C917F4"/>
    <w:rsid w:val="00C92BA9"/>
    <w:rsid w:val="00C941C7"/>
    <w:rsid w:val="00C943E4"/>
    <w:rsid w:val="00C94579"/>
    <w:rsid w:val="00C955EA"/>
    <w:rsid w:val="00C95B97"/>
    <w:rsid w:val="00C967F3"/>
    <w:rsid w:val="00C97A1E"/>
    <w:rsid w:val="00C97BC8"/>
    <w:rsid w:val="00CA02A0"/>
    <w:rsid w:val="00CA034B"/>
    <w:rsid w:val="00CA171D"/>
    <w:rsid w:val="00CA42C3"/>
    <w:rsid w:val="00CA4749"/>
    <w:rsid w:val="00CA4752"/>
    <w:rsid w:val="00CA7B0F"/>
    <w:rsid w:val="00CB16D9"/>
    <w:rsid w:val="00CB213F"/>
    <w:rsid w:val="00CB3272"/>
    <w:rsid w:val="00CB32F8"/>
    <w:rsid w:val="00CB369D"/>
    <w:rsid w:val="00CB3A9E"/>
    <w:rsid w:val="00CB4BF6"/>
    <w:rsid w:val="00CB4E61"/>
    <w:rsid w:val="00CB4F1E"/>
    <w:rsid w:val="00CB5088"/>
    <w:rsid w:val="00CB64EE"/>
    <w:rsid w:val="00CB689E"/>
    <w:rsid w:val="00CB7E0E"/>
    <w:rsid w:val="00CC017F"/>
    <w:rsid w:val="00CC0329"/>
    <w:rsid w:val="00CC0666"/>
    <w:rsid w:val="00CC0710"/>
    <w:rsid w:val="00CC076A"/>
    <w:rsid w:val="00CC0EF1"/>
    <w:rsid w:val="00CC101D"/>
    <w:rsid w:val="00CC1CE5"/>
    <w:rsid w:val="00CC2CE1"/>
    <w:rsid w:val="00CC38F5"/>
    <w:rsid w:val="00CC5941"/>
    <w:rsid w:val="00CC64FF"/>
    <w:rsid w:val="00CC6547"/>
    <w:rsid w:val="00CC6568"/>
    <w:rsid w:val="00CC6954"/>
    <w:rsid w:val="00CC794F"/>
    <w:rsid w:val="00CD0340"/>
    <w:rsid w:val="00CD0E3D"/>
    <w:rsid w:val="00CD1693"/>
    <w:rsid w:val="00CD26A8"/>
    <w:rsid w:val="00CD2DBE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5BC4"/>
    <w:rsid w:val="00CE5E08"/>
    <w:rsid w:val="00CE6A6E"/>
    <w:rsid w:val="00CF0437"/>
    <w:rsid w:val="00CF0F88"/>
    <w:rsid w:val="00CF208D"/>
    <w:rsid w:val="00CF243C"/>
    <w:rsid w:val="00CF2A1D"/>
    <w:rsid w:val="00CF355A"/>
    <w:rsid w:val="00CF3DE8"/>
    <w:rsid w:val="00CF4561"/>
    <w:rsid w:val="00CF5813"/>
    <w:rsid w:val="00CF5D09"/>
    <w:rsid w:val="00CF64B3"/>
    <w:rsid w:val="00CF65BF"/>
    <w:rsid w:val="00CF6CDF"/>
    <w:rsid w:val="00CF74C7"/>
    <w:rsid w:val="00D00937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4BB"/>
    <w:rsid w:val="00D059D8"/>
    <w:rsid w:val="00D05A2B"/>
    <w:rsid w:val="00D0732B"/>
    <w:rsid w:val="00D0741F"/>
    <w:rsid w:val="00D076B9"/>
    <w:rsid w:val="00D07C65"/>
    <w:rsid w:val="00D07DE8"/>
    <w:rsid w:val="00D119CE"/>
    <w:rsid w:val="00D11BA0"/>
    <w:rsid w:val="00D13A59"/>
    <w:rsid w:val="00D13C0D"/>
    <w:rsid w:val="00D14681"/>
    <w:rsid w:val="00D15EA3"/>
    <w:rsid w:val="00D17379"/>
    <w:rsid w:val="00D20F76"/>
    <w:rsid w:val="00D2115E"/>
    <w:rsid w:val="00D21209"/>
    <w:rsid w:val="00D22485"/>
    <w:rsid w:val="00D25C9A"/>
    <w:rsid w:val="00D265BE"/>
    <w:rsid w:val="00D26796"/>
    <w:rsid w:val="00D276FE"/>
    <w:rsid w:val="00D30715"/>
    <w:rsid w:val="00D31028"/>
    <w:rsid w:val="00D3187C"/>
    <w:rsid w:val="00D32DF5"/>
    <w:rsid w:val="00D32EBD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267A"/>
    <w:rsid w:val="00D42A3D"/>
    <w:rsid w:val="00D435B3"/>
    <w:rsid w:val="00D43DF8"/>
    <w:rsid w:val="00D44939"/>
    <w:rsid w:val="00D4497B"/>
    <w:rsid w:val="00D46AC2"/>
    <w:rsid w:val="00D46B13"/>
    <w:rsid w:val="00D47D44"/>
    <w:rsid w:val="00D47E41"/>
    <w:rsid w:val="00D5037A"/>
    <w:rsid w:val="00D50ED4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C7"/>
    <w:rsid w:val="00D60201"/>
    <w:rsid w:val="00D60670"/>
    <w:rsid w:val="00D609A7"/>
    <w:rsid w:val="00D60C90"/>
    <w:rsid w:val="00D6215E"/>
    <w:rsid w:val="00D62F1D"/>
    <w:rsid w:val="00D63B1C"/>
    <w:rsid w:val="00D63D5F"/>
    <w:rsid w:val="00D63EF4"/>
    <w:rsid w:val="00D63F75"/>
    <w:rsid w:val="00D64016"/>
    <w:rsid w:val="00D64D12"/>
    <w:rsid w:val="00D64D98"/>
    <w:rsid w:val="00D70257"/>
    <w:rsid w:val="00D71021"/>
    <w:rsid w:val="00D719F9"/>
    <w:rsid w:val="00D72AD4"/>
    <w:rsid w:val="00D73656"/>
    <w:rsid w:val="00D73748"/>
    <w:rsid w:val="00D745AF"/>
    <w:rsid w:val="00D74814"/>
    <w:rsid w:val="00D75695"/>
    <w:rsid w:val="00D75891"/>
    <w:rsid w:val="00D75C8C"/>
    <w:rsid w:val="00D75FCE"/>
    <w:rsid w:val="00D814EB"/>
    <w:rsid w:val="00D8279F"/>
    <w:rsid w:val="00D82F62"/>
    <w:rsid w:val="00D83990"/>
    <w:rsid w:val="00D83E86"/>
    <w:rsid w:val="00D85E93"/>
    <w:rsid w:val="00D8645A"/>
    <w:rsid w:val="00D8678B"/>
    <w:rsid w:val="00D86901"/>
    <w:rsid w:val="00D87358"/>
    <w:rsid w:val="00D87D73"/>
    <w:rsid w:val="00D901C5"/>
    <w:rsid w:val="00D908A5"/>
    <w:rsid w:val="00D90A76"/>
    <w:rsid w:val="00D9182E"/>
    <w:rsid w:val="00D91B88"/>
    <w:rsid w:val="00D92923"/>
    <w:rsid w:val="00D9313F"/>
    <w:rsid w:val="00D945F1"/>
    <w:rsid w:val="00D94841"/>
    <w:rsid w:val="00D94BDA"/>
    <w:rsid w:val="00D955B8"/>
    <w:rsid w:val="00D96771"/>
    <w:rsid w:val="00D972B9"/>
    <w:rsid w:val="00D97328"/>
    <w:rsid w:val="00DA0212"/>
    <w:rsid w:val="00DA0E5E"/>
    <w:rsid w:val="00DA0EA2"/>
    <w:rsid w:val="00DA0EC5"/>
    <w:rsid w:val="00DA1460"/>
    <w:rsid w:val="00DA2084"/>
    <w:rsid w:val="00DA24E5"/>
    <w:rsid w:val="00DA266D"/>
    <w:rsid w:val="00DA2998"/>
    <w:rsid w:val="00DA29B0"/>
    <w:rsid w:val="00DA2BC9"/>
    <w:rsid w:val="00DA3AD5"/>
    <w:rsid w:val="00DA461D"/>
    <w:rsid w:val="00DA5217"/>
    <w:rsid w:val="00DA5685"/>
    <w:rsid w:val="00DA5719"/>
    <w:rsid w:val="00DA5968"/>
    <w:rsid w:val="00DA72FD"/>
    <w:rsid w:val="00DA74FD"/>
    <w:rsid w:val="00DB03DA"/>
    <w:rsid w:val="00DB0493"/>
    <w:rsid w:val="00DB1548"/>
    <w:rsid w:val="00DB3130"/>
    <w:rsid w:val="00DB38F4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B1D"/>
    <w:rsid w:val="00DC0EDC"/>
    <w:rsid w:val="00DC2ADC"/>
    <w:rsid w:val="00DC2EE3"/>
    <w:rsid w:val="00DC41F1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5D72"/>
    <w:rsid w:val="00DD6E23"/>
    <w:rsid w:val="00DD776E"/>
    <w:rsid w:val="00DD77C5"/>
    <w:rsid w:val="00DE1F94"/>
    <w:rsid w:val="00DE4546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20E"/>
    <w:rsid w:val="00DF150B"/>
    <w:rsid w:val="00DF1C6E"/>
    <w:rsid w:val="00DF2445"/>
    <w:rsid w:val="00DF244E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0C2"/>
    <w:rsid w:val="00E0075D"/>
    <w:rsid w:val="00E00835"/>
    <w:rsid w:val="00E00B79"/>
    <w:rsid w:val="00E00C43"/>
    <w:rsid w:val="00E0181A"/>
    <w:rsid w:val="00E0222C"/>
    <w:rsid w:val="00E02757"/>
    <w:rsid w:val="00E03339"/>
    <w:rsid w:val="00E05B19"/>
    <w:rsid w:val="00E07AE2"/>
    <w:rsid w:val="00E10E56"/>
    <w:rsid w:val="00E120FB"/>
    <w:rsid w:val="00E127DE"/>
    <w:rsid w:val="00E153FE"/>
    <w:rsid w:val="00E15A2F"/>
    <w:rsid w:val="00E20C49"/>
    <w:rsid w:val="00E21870"/>
    <w:rsid w:val="00E225F5"/>
    <w:rsid w:val="00E2262C"/>
    <w:rsid w:val="00E22876"/>
    <w:rsid w:val="00E22BA3"/>
    <w:rsid w:val="00E2381F"/>
    <w:rsid w:val="00E24567"/>
    <w:rsid w:val="00E24721"/>
    <w:rsid w:val="00E25FA0"/>
    <w:rsid w:val="00E272FB"/>
    <w:rsid w:val="00E27DD9"/>
    <w:rsid w:val="00E304C2"/>
    <w:rsid w:val="00E30A58"/>
    <w:rsid w:val="00E313E6"/>
    <w:rsid w:val="00E316EC"/>
    <w:rsid w:val="00E336E6"/>
    <w:rsid w:val="00E347BA"/>
    <w:rsid w:val="00E34B23"/>
    <w:rsid w:val="00E36292"/>
    <w:rsid w:val="00E4074D"/>
    <w:rsid w:val="00E40AC6"/>
    <w:rsid w:val="00E42C8A"/>
    <w:rsid w:val="00E42DB9"/>
    <w:rsid w:val="00E43423"/>
    <w:rsid w:val="00E4474E"/>
    <w:rsid w:val="00E44911"/>
    <w:rsid w:val="00E454CA"/>
    <w:rsid w:val="00E4570F"/>
    <w:rsid w:val="00E45F12"/>
    <w:rsid w:val="00E462BE"/>
    <w:rsid w:val="00E464BF"/>
    <w:rsid w:val="00E47BB2"/>
    <w:rsid w:val="00E5039D"/>
    <w:rsid w:val="00E50445"/>
    <w:rsid w:val="00E51780"/>
    <w:rsid w:val="00E51AD4"/>
    <w:rsid w:val="00E51C8B"/>
    <w:rsid w:val="00E541B1"/>
    <w:rsid w:val="00E544CD"/>
    <w:rsid w:val="00E55977"/>
    <w:rsid w:val="00E55B96"/>
    <w:rsid w:val="00E562A0"/>
    <w:rsid w:val="00E576FF"/>
    <w:rsid w:val="00E577E2"/>
    <w:rsid w:val="00E60A57"/>
    <w:rsid w:val="00E60C67"/>
    <w:rsid w:val="00E615FB"/>
    <w:rsid w:val="00E62238"/>
    <w:rsid w:val="00E6354B"/>
    <w:rsid w:val="00E639CC"/>
    <w:rsid w:val="00E655FE"/>
    <w:rsid w:val="00E668F0"/>
    <w:rsid w:val="00E66A25"/>
    <w:rsid w:val="00E6734E"/>
    <w:rsid w:val="00E67C9E"/>
    <w:rsid w:val="00E67F1D"/>
    <w:rsid w:val="00E70528"/>
    <w:rsid w:val="00E7158C"/>
    <w:rsid w:val="00E72E65"/>
    <w:rsid w:val="00E73FB4"/>
    <w:rsid w:val="00E740F1"/>
    <w:rsid w:val="00E749E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38D"/>
    <w:rsid w:val="00E84DF8"/>
    <w:rsid w:val="00E871F2"/>
    <w:rsid w:val="00E873BF"/>
    <w:rsid w:val="00E873FC"/>
    <w:rsid w:val="00E876BD"/>
    <w:rsid w:val="00E91F56"/>
    <w:rsid w:val="00E93207"/>
    <w:rsid w:val="00E93C2D"/>
    <w:rsid w:val="00E9443C"/>
    <w:rsid w:val="00E944FE"/>
    <w:rsid w:val="00E94916"/>
    <w:rsid w:val="00E95303"/>
    <w:rsid w:val="00E9583E"/>
    <w:rsid w:val="00E95F07"/>
    <w:rsid w:val="00E963D5"/>
    <w:rsid w:val="00E97E32"/>
    <w:rsid w:val="00EA0AC5"/>
    <w:rsid w:val="00EA0C3D"/>
    <w:rsid w:val="00EA0E42"/>
    <w:rsid w:val="00EA20CF"/>
    <w:rsid w:val="00EA2957"/>
    <w:rsid w:val="00EA31C1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B80"/>
    <w:rsid w:val="00EB1736"/>
    <w:rsid w:val="00EB1BE4"/>
    <w:rsid w:val="00EB2009"/>
    <w:rsid w:val="00EB2354"/>
    <w:rsid w:val="00EB25B6"/>
    <w:rsid w:val="00EB2724"/>
    <w:rsid w:val="00EB2A08"/>
    <w:rsid w:val="00EB2FC8"/>
    <w:rsid w:val="00EB313E"/>
    <w:rsid w:val="00EB3EA6"/>
    <w:rsid w:val="00EB4113"/>
    <w:rsid w:val="00EB4A6D"/>
    <w:rsid w:val="00EB570D"/>
    <w:rsid w:val="00EB6852"/>
    <w:rsid w:val="00EB7998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4EEB"/>
    <w:rsid w:val="00EC5AFF"/>
    <w:rsid w:val="00EC6231"/>
    <w:rsid w:val="00EC6235"/>
    <w:rsid w:val="00EC6E7E"/>
    <w:rsid w:val="00EC7776"/>
    <w:rsid w:val="00EC7C4D"/>
    <w:rsid w:val="00EC7E49"/>
    <w:rsid w:val="00ED0050"/>
    <w:rsid w:val="00ED201C"/>
    <w:rsid w:val="00ED21B9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299E"/>
    <w:rsid w:val="00EE29BD"/>
    <w:rsid w:val="00EE2CC4"/>
    <w:rsid w:val="00EE3A68"/>
    <w:rsid w:val="00EE40B5"/>
    <w:rsid w:val="00EE53EE"/>
    <w:rsid w:val="00EE5576"/>
    <w:rsid w:val="00EE5C91"/>
    <w:rsid w:val="00EE6ECC"/>
    <w:rsid w:val="00EF1212"/>
    <w:rsid w:val="00EF12B0"/>
    <w:rsid w:val="00EF13BE"/>
    <w:rsid w:val="00EF2309"/>
    <w:rsid w:val="00EF2492"/>
    <w:rsid w:val="00EF32CF"/>
    <w:rsid w:val="00EF33B8"/>
    <w:rsid w:val="00EF34D7"/>
    <w:rsid w:val="00EF360F"/>
    <w:rsid w:val="00EF3C37"/>
    <w:rsid w:val="00EF3DB8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480D"/>
    <w:rsid w:val="00F04BE1"/>
    <w:rsid w:val="00F05485"/>
    <w:rsid w:val="00F06D74"/>
    <w:rsid w:val="00F07946"/>
    <w:rsid w:val="00F07FF5"/>
    <w:rsid w:val="00F111DE"/>
    <w:rsid w:val="00F1135D"/>
    <w:rsid w:val="00F11B8D"/>
    <w:rsid w:val="00F12578"/>
    <w:rsid w:val="00F12949"/>
    <w:rsid w:val="00F12E9E"/>
    <w:rsid w:val="00F1312C"/>
    <w:rsid w:val="00F13E94"/>
    <w:rsid w:val="00F14678"/>
    <w:rsid w:val="00F14B16"/>
    <w:rsid w:val="00F14C93"/>
    <w:rsid w:val="00F1588C"/>
    <w:rsid w:val="00F15FD3"/>
    <w:rsid w:val="00F169AA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92B"/>
    <w:rsid w:val="00F25BBF"/>
    <w:rsid w:val="00F25DDA"/>
    <w:rsid w:val="00F25EC0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4561"/>
    <w:rsid w:val="00F352CF"/>
    <w:rsid w:val="00F36389"/>
    <w:rsid w:val="00F36B06"/>
    <w:rsid w:val="00F36C57"/>
    <w:rsid w:val="00F376A7"/>
    <w:rsid w:val="00F37752"/>
    <w:rsid w:val="00F37C00"/>
    <w:rsid w:val="00F37D01"/>
    <w:rsid w:val="00F419BA"/>
    <w:rsid w:val="00F4231B"/>
    <w:rsid w:val="00F42AB6"/>
    <w:rsid w:val="00F43A04"/>
    <w:rsid w:val="00F4432F"/>
    <w:rsid w:val="00F4459C"/>
    <w:rsid w:val="00F445D4"/>
    <w:rsid w:val="00F44E24"/>
    <w:rsid w:val="00F4553D"/>
    <w:rsid w:val="00F45E72"/>
    <w:rsid w:val="00F46218"/>
    <w:rsid w:val="00F47C0F"/>
    <w:rsid w:val="00F508E1"/>
    <w:rsid w:val="00F50FF6"/>
    <w:rsid w:val="00F5214A"/>
    <w:rsid w:val="00F53261"/>
    <w:rsid w:val="00F536CE"/>
    <w:rsid w:val="00F53B11"/>
    <w:rsid w:val="00F544EC"/>
    <w:rsid w:val="00F55012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DC4"/>
    <w:rsid w:val="00F71148"/>
    <w:rsid w:val="00F71815"/>
    <w:rsid w:val="00F71947"/>
    <w:rsid w:val="00F71EFE"/>
    <w:rsid w:val="00F7286E"/>
    <w:rsid w:val="00F7316B"/>
    <w:rsid w:val="00F73AA3"/>
    <w:rsid w:val="00F7427D"/>
    <w:rsid w:val="00F74D9B"/>
    <w:rsid w:val="00F74F3D"/>
    <w:rsid w:val="00F77CB5"/>
    <w:rsid w:val="00F8147C"/>
    <w:rsid w:val="00F82010"/>
    <w:rsid w:val="00F8253D"/>
    <w:rsid w:val="00F82AC3"/>
    <w:rsid w:val="00F8593E"/>
    <w:rsid w:val="00F90774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4B67"/>
    <w:rsid w:val="00F95DD4"/>
    <w:rsid w:val="00F9628F"/>
    <w:rsid w:val="00F963CA"/>
    <w:rsid w:val="00F96470"/>
    <w:rsid w:val="00F97347"/>
    <w:rsid w:val="00F977FB"/>
    <w:rsid w:val="00F97B82"/>
    <w:rsid w:val="00FA0AF9"/>
    <w:rsid w:val="00FA0B92"/>
    <w:rsid w:val="00FA0E69"/>
    <w:rsid w:val="00FA25B7"/>
    <w:rsid w:val="00FA3346"/>
    <w:rsid w:val="00FA57C7"/>
    <w:rsid w:val="00FA5A36"/>
    <w:rsid w:val="00FA6AD0"/>
    <w:rsid w:val="00FB0090"/>
    <w:rsid w:val="00FB05DF"/>
    <w:rsid w:val="00FB07CD"/>
    <w:rsid w:val="00FB1169"/>
    <w:rsid w:val="00FB35A0"/>
    <w:rsid w:val="00FB6E11"/>
    <w:rsid w:val="00FC01BE"/>
    <w:rsid w:val="00FC0CE4"/>
    <w:rsid w:val="00FC1858"/>
    <w:rsid w:val="00FC303A"/>
    <w:rsid w:val="00FC30ED"/>
    <w:rsid w:val="00FC3B9F"/>
    <w:rsid w:val="00FC3CD6"/>
    <w:rsid w:val="00FC3D9A"/>
    <w:rsid w:val="00FC4C55"/>
    <w:rsid w:val="00FC63DA"/>
    <w:rsid w:val="00FC66F4"/>
    <w:rsid w:val="00FC6D81"/>
    <w:rsid w:val="00FC7328"/>
    <w:rsid w:val="00FC78AD"/>
    <w:rsid w:val="00FD1053"/>
    <w:rsid w:val="00FD1933"/>
    <w:rsid w:val="00FD1D33"/>
    <w:rsid w:val="00FD2317"/>
    <w:rsid w:val="00FD246B"/>
    <w:rsid w:val="00FD65FB"/>
    <w:rsid w:val="00FD69D6"/>
    <w:rsid w:val="00FD6C34"/>
    <w:rsid w:val="00FD7B12"/>
    <w:rsid w:val="00FE04C5"/>
    <w:rsid w:val="00FE1218"/>
    <w:rsid w:val="00FE28C0"/>
    <w:rsid w:val="00FE3658"/>
    <w:rsid w:val="00FE37BE"/>
    <w:rsid w:val="00FE4834"/>
    <w:rsid w:val="00FE4884"/>
    <w:rsid w:val="00FE4C04"/>
    <w:rsid w:val="00FE4C2F"/>
    <w:rsid w:val="00FE5002"/>
    <w:rsid w:val="00FE5F66"/>
    <w:rsid w:val="00FE62E7"/>
    <w:rsid w:val="00FE71F6"/>
    <w:rsid w:val="00FE721B"/>
    <w:rsid w:val="00FE7704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D19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CBF0A9"/>
  <w15:docId w15:val="{832896E3-C130-4DAD-A2F6-86EFE5F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C727-72D7-4E67-9BDF-50A842CD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89</Pages>
  <Words>15990</Words>
  <Characters>91148</Characters>
  <Application>Microsoft Office Word</Application>
  <DocSecurity>0</DocSecurity>
  <PresentationFormat/>
  <Lines>759</Lines>
  <Paragraphs>213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106925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Баркетова Марина Викторовна</cp:lastModifiedBy>
  <cp:revision>2</cp:revision>
  <cp:lastPrinted>2025-12-19T12:22:00Z</cp:lastPrinted>
  <dcterms:created xsi:type="dcterms:W3CDTF">2025-12-30T06:52:00Z</dcterms:created>
  <dcterms:modified xsi:type="dcterms:W3CDTF">2025-12-30T06:52:00Z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