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4F707C" w:rsidRPr="00F204DE" w:rsidRDefault="004F707C" w:rsidP="00F204DE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</w:pPr>
      <w:r w:rsidRPr="008649F8">
        <w:rPr>
          <w:rFonts w:ascii="Arial" w:eastAsia="Times New Roman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4F707C" w:rsidRPr="008649F8" w:rsidRDefault="004D70AB" w:rsidP="004F707C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  <w:r w:rsidRPr="008649F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ГОРОДСКОГО</w:t>
      </w:r>
      <w:r w:rsidR="004F707C" w:rsidRPr="008649F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 xml:space="preserve"> ОКРУГ</w:t>
      </w:r>
      <w:r w:rsidR="005D4F3F" w:rsidRPr="008649F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А</w:t>
      </w:r>
      <w:r w:rsidR="004F707C" w:rsidRPr="008649F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 xml:space="preserve"> ЛЮБЕРЦЫ</w:t>
      </w:r>
      <w:r w:rsidR="004F707C" w:rsidRPr="008649F8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  <w:br/>
      </w:r>
      <w:r w:rsidR="004F707C" w:rsidRPr="008649F8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E1782" w:rsidRPr="008649F8" w:rsidRDefault="007E1782" w:rsidP="004F707C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</w:rPr>
      </w:pPr>
    </w:p>
    <w:p w:rsidR="004F707C" w:rsidRPr="008649F8" w:rsidRDefault="004F707C" w:rsidP="004F707C">
      <w:pPr>
        <w:spacing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</w:rPr>
      </w:pPr>
      <w:r w:rsidRPr="008649F8">
        <w:rPr>
          <w:rFonts w:ascii="Arial" w:eastAsia="Times New Roman" w:hAnsi="Arial" w:cs="Arial"/>
          <w:b/>
          <w:bCs/>
          <w:w w:val="115"/>
          <w:sz w:val="24"/>
          <w:szCs w:val="24"/>
        </w:rPr>
        <w:t>ПОСТАНОВЛЕНИЕ</w:t>
      </w:r>
    </w:p>
    <w:p w:rsidR="004F707C" w:rsidRPr="008649F8" w:rsidRDefault="004F707C" w:rsidP="004F707C">
      <w:pPr>
        <w:ind w:left="-567"/>
        <w:rPr>
          <w:rFonts w:ascii="Arial" w:eastAsia="Times New Roman" w:hAnsi="Arial" w:cs="Arial"/>
          <w:sz w:val="24"/>
          <w:szCs w:val="24"/>
        </w:rPr>
      </w:pPr>
    </w:p>
    <w:p w:rsidR="003D007F" w:rsidRPr="008649F8" w:rsidRDefault="00645F03" w:rsidP="004F707C">
      <w:pPr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</w:rPr>
        <w:t xml:space="preserve">          </w:t>
      </w:r>
    </w:p>
    <w:p w:rsidR="007E1782" w:rsidRPr="008649F8" w:rsidRDefault="007E1782" w:rsidP="007E1782">
      <w:pPr>
        <w:ind w:left="0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</w:t>
      </w:r>
      <w:r w:rsidR="00AD12C3" w:rsidRPr="008649F8">
        <w:rPr>
          <w:rFonts w:ascii="Arial" w:hAnsi="Arial" w:cs="Arial"/>
          <w:sz w:val="24"/>
          <w:szCs w:val="24"/>
        </w:rPr>
        <w:t>06.03.2026</w:t>
      </w:r>
      <w:r w:rsidRPr="008649F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r w:rsidR="00AD12C3" w:rsidRPr="008649F8">
        <w:rPr>
          <w:rFonts w:ascii="Arial" w:hAnsi="Arial" w:cs="Arial"/>
          <w:b/>
          <w:sz w:val="24"/>
          <w:szCs w:val="24"/>
        </w:rPr>
        <w:t xml:space="preserve">              </w:t>
      </w:r>
      <w:r w:rsidR="00F204DE">
        <w:rPr>
          <w:rFonts w:ascii="Arial" w:hAnsi="Arial" w:cs="Arial"/>
          <w:b/>
          <w:sz w:val="24"/>
          <w:szCs w:val="24"/>
        </w:rPr>
        <w:t xml:space="preserve">              </w:t>
      </w:r>
      <w:r w:rsidR="00AD12C3" w:rsidRPr="008649F8">
        <w:rPr>
          <w:rFonts w:ascii="Arial" w:hAnsi="Arial" w:cs="Arial"/>
          <w:b/>
          <w:sz w:val="24"/>
          <w:szCs w:val="24"/>
        </w:rPr>
        <w:t xml:space="preserve">   </w:t>
      </w:r>
      <w:r w:rsidRPr="008649F8">
        <w:rPr>
          <w:rFonts w:ascii="Arial" w:hAnsi="Arial" w:cs="Arial"/>
          <w:b/>
          <w:sz w:val="24"/>
          <w:szCs w:val="24"/>
        </w:rPr>
        <w:t xml:space="preserve"> </w:t>
      </w:r>
      <w:r w:rsidRPr="008649F8">
        <w:rPr>
          <w:rFonts w:ascii="Arial" w:hAnsi="Arial" w:cs="Arial"/>
          <w:sz w:val="24"/>
          <w:szCs w:val="24"/>
        </w:rPr>
        <w:t xml:space="preserve">№ </w:t>
      </w:r>
      <w:r w:rsidR="00AD12C3" w:rsidRPr="008649F8">
        <w:rPr>
          <w:rFonts w:ascii="Arial" w:hAnsi="Arial" w:cs="Arial"/>
          <w:sz w:val="24"/>
          <w:szCs w:val="24"/>
        </w:rPr>
        <w:t>818-ПА</w:t>
      </w:r>
    </w:p>
    <w:p w:rsidR="007E1782" w:rsidRPr="008649F8" w:rsidRDefault="007E1782" w:rsidP="007E1782">
      <w:pPr>
        <w:jc w:val="center"/>
        <w:rPr>
          <w:rFonts w:ascii="Arial" w:hAnsi="Arial" w:cs="Arial"/>
          <w:b/>
          <w:sz w:val="24"/>
          <w:szCs w:val="24"/>
        </w:rPr>
      </w:pPr>
    </w:p>
    <w:p w:rsidR="00207E83" w:rsidRPr="00F204DE" w:rsidRDefault="00826B2E" w:rsidP="00F204DE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04DE">
        <w:rPr>
          <w:rFonts w:ascii="Arial" w:eastAsia="Times New Roman" w:hAnsi="Arial" w:cs="Arial"/>
          <w:b/>
          <w:sz w:val="20"/>
          <w:szCs w:val="20"/>
        </w:rPr>
        <w:t>г. Люберцы</w:t>
      </w:r>
    </w:p>
    <w:p w:rsidR="00826B2E" w:rsidRPr="008649F8" w:rsidRDefault="00826B2E" w:rsidP="000E144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26B2E" w:rsidRPr="008649F8" w:rsidRDefault="00826B2E" w:rsidP="000E144E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B768D4" w:rsidRPr="008649F8" w:rsidRDefault="00B768D4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B768D4" w:rsidRPr="008649F8" w:rsidRDefault="00B768D4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B11D3A" w:rsidRPr="008649F8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«</w:t>
      </w:r>
      <w:r w:rsidRPr="008649F8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131546" w:rsidRPr="008649F8" w:rsidRDefault="00131546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C040BF" w:rsidRPr="008649F8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ab/>
      </w:r>
      <w:r w:rsidRPr="008649F8">
        <w:rPr>
          <w:rFonts w:ascii="Arial" w:hAnsi="Arial" w:cs="Arial"/>
          <w:b/>
          <w:sz w:val="24"/>
          <w:szCs w:val="24"/>
        </w:rPr>
        <w:tab/>
      </w:r>
      <w:r w:rsidRPr="008649F8">
        <w:rPr>
          <w:rFonts w:ascii="Arial" w:hAnsi="Arial" w:cs="Arial"/>
          <w:b/>
          <w:sz w:val="24"/>
          <w:szCs w:val="24"/>
        </w:rPr>
        <w:tab/>
      </w:r>
    </w:p>
    <w:p w:rsidR="009A635D" w:rsidRPr="008649F8" w:rsidRDefault="00B768D4" w:rsidP="00251AD5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 </w:t>
      </w:r>
      <w:r w:rsidR="008649F8">
        <w:rPr>
          <w:rFonts w:ascii="Arial" w:hAnsi="Arial" w:cs="Arial"/>
          <w:sz w:val="24"/>
          <w:szCs w:val="24"/>
        </w:rPr>
        <w:t xml:space="preserve">                   </w:t>
      </w:r>
      <w:r w:rsidRPr="008649F8">
        <w:rPr>
          <w:rFonts w:ascii="Arial" w:hAnsi="Arial" w:cs="Arial"/>
          <w:sz w:val="24"/>
          <w:szCs w:val="24"/>
        </w:rPr>
        <w:t xml:space="preserve">от 20.03.2025 № 33-ФЗ «Об общих принципах организации местного самоуправления </w:t>
      </w:r>
      <w:r w:rsidR="008649F8">
        <w:rPr>
          <w:rFonts w:ascii="Arial" w:hAnsi="Arial" w:cs="Arial"/>
          <w:sz w:val="24"/>
          <w:szCs w:val="24"/>
        </w:rPr>
        <w:t xml:space="preserve">                    </w:t>
      </w:r>
      <w:r w:rsidRPr="008649F8">
        <w:rPr>
          <w:rFonts w:ascii="Arial" w:hAnsi="Arial" w:cs="Arial"/>
          <w:sz w:val="24"/>
          <w:szCs w:val="24"/>
        </w:rPr>
        <w:t>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 реализации муниципальных программ Городского округа Люберцы», постановляю:</w:t>
      </w:r>
    </w:p>
    <w:p w:rsidR="009A635D" w:rsidRPr="008649F8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C81BB0" w:rsidRPr="008649F8" w:rsidRDefault="00C81BB0" w:rsidP="00272D0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</w:t>
      </w:r>
      <w:r w:rsidR="004377D7" w:rsidRPr="008649F8">
        <w:rPr>
          <w:rFonts w:ascii="Arial" w:hAnsi="Arial" w:cs="Arial"/>
          <w:sz w:val="24"/>
          <w:szCs w:val="24"/>
        </w:rPr>
        <w:t>Внести изменения в</w:t>
      </w:r>
      <w:r w:rsidRPr="008649F8">
        <w:rPr>
          <w:rFonts w:ascii="Arial" w:hAnsi="Arial" w:cs="Arial"/>
          <w:sz w:val="24"/>
          <w:szCs w:val="24"/>
        </w:rPr>
        <w:t xml:space="preserve"> муниципальную программу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Московской области «Социальная защита населения</w:t>
      </w:r>
      <w:r w:rsidR="00D71363" w:rsidRPr="008649F8">
        <w:rPr>
          <w:rFonts w:ascii="Arial" w:hAnsi="Arial" w:cs="Arial"/>
          <w:sz w:val="24"/>
          <w:szCs w:val="24"/>
        </w:rPr>
        <w:t>»</w:t>
      </w:r>
      <w:r w:rsidR="004377D7" w:rsidRPr="008649F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Городского округа Люберцы Московской области от </w:t>
      </w:r>
      <w:r w:rsidR="000D2C8F" w:rsidRPr="008649F8">
        <w:rPr>
          <w:rFonts w:ascii="Arial" w:hAnsi="Arial" w:cs="Arial"/>
          <w:sz w:val="24"/>
          <w:szCs w:val="24"/>
        </w:rPr>
        <w:t>05.11</w:t>
      </w:r>
      <w:r w:rsidR="004377D7" w:rsidRPr="008649F8">
        <w:rPr>
          <w:rFonts w:ascii="Arial" w:hAnsi="Arial" w:cs="Arial"/>
          <w:sz w:val="24"/>
          <w:szCs w:val="24"/>
        </w:rPr>
        <w:t xml:space="preserve">.2025  </w:t>
      </w:r>
      <w:r w:rsidR="000D2C8F" w:rsidRPr="008649F8">
        <w:rPr>
          <w:rFonts w:ascii="Arial" w:hAnsi="Arial" w:cs="Arial"/>
          <w:sz w:val="24"/>
          <w:szCs w:val="24"/>
        </w:rPr>
        <w:t>№ 2576</w:t>
      </w:r>
      <w:r w:rsidR="004377D7" w:rsidRPr="008649F8">
        <w:rPr>
          <w:rFonts w:ascii="Arial" w:hAnsi="Arial" w:cs="Arial"/>
          <w:sz w:val="24"/>
          <w:szCs w:val="24"/>
        </w:rPr>
        <w:t>-ПА, утвердив ее в новой редакции</w:t>
      </w:r>
      <w:r w:rsidRPr="008649F8">
        <w:rPr>
          <w:rFonts w:ascii="Arial" w:hAnsi="Arial" w:cs="Arial"/>
          <w:sz w:val="24"/>
          <w:szCs w:val="24"/>
        </w:rPr>
        <w:t xml:space="preserve"> (прилагается).</w:t>
      </w:r>
    </w:p>
    <w:p w:rsidR="00BB4806" w:rsidRPr="008649F8" w:rsidRDefault="00272D0D" w:rsidP="00BB4806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eastAsia="PMingLiU" w:hAnsi="Arial" w:cs="Arial"/>
          <w:bCs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  <w:r w:rsidR="00BB4806" w:rsidRPr="008649F8">
        <w:rPr>
          <w:rFonts w:ascii="Arial" w:hAnsi="Arial" w:cs="Arial"/>
          <w:sz w:val="24"/>
          <w:szCs w:val="24"/>
        </w:rPr>
        <w:t xml:space="preserve"> </w:t>
      </w:r>
    </w:p>
    <w:p w:rsidR="009A635D" w:rsidRPr="008649F8" w:rsidRDefault="009A635D" w:rsidP="00272D0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</w:t>
      </w:r>
      <w:r w:rsidR="00272D0D" w:rsidRPr="008649F8">
        <w:rPr>
          <w:rFonts w:ascii="Arial" w:hAnsi="Arial" w:cs="Arial"/>
          <w:sz w:val="24"/>
          <w:szCs w:val="24"/>
        </w:rPr>
        <w:t> </w:t>
      </w:r>
      <w:r w:rsidRPr="008649F8">
        <w:rPr>
          <w:rFonts w:ascii="Arial" w:hAnsi="Arial" w:cs="Arial"/>
          <w:sz w:val="24"/>
          <w:szCs w:val="24"/>
        </w:rPr>
        <w:t xml:space="preserve">заместителя Главы – начальника управления </w:t>
      </w:r>
      <w:r w:rsidR="005C2116" w:rsidRPr="008649F8">
        <w:rPr>
          <w:rFonts w:ascii="Arial" w:hAnsi="Arial" w:cs="Arial"/>
          <w:sz w:val="24"/>
          <w:szCs w:val="24"/>
        </w:rPr>
        <w:t>образованием Бунтину</w:t>
      </w:r>
      <w:r w:rsidRPr="008649F8">
        <w:rPr>
          <w:rFonts w:ascii="Arial" w:hAnsi="Arial" w:cs="Arial"/>
          <w:sz w:val="24"/>
          <w:szCs w:val="24"/>
        </w:rPr>
        <w:t xml:space="preserve"> В.Ю.</w:t>
      </w:r>
    </w:p>
    <w:p w:rsidR="000D2C8F" w:rsidRPr="008649F8" w:rsidRDefault="000D2C8F" w:rsidP="000D2C8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2C8F" w:rsidRPr="008649F8" w:rsidRDefault="000D2C8F" w:rsidP="000D2C8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2C8F" w:rsidRPr="008649F8" w:rsidRDefault="000D2C8F" w:rsidP="000D2C8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2C8F" w:rsidRPr="008649F8" w:rsidRDefault="000D2C8F" w:rsidP="000D2C8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1C53" w:rsidRPr="008649F8" w:rsidRDefault="00D61C53" w:rsidP="00D61C53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1C53" w:rsidRPr="008649F8" w:rsidRDefault="00D61C53" w:rsidP="00D61C53">
      <w:pPr>
        <w:tabs>
          <w:tab w:val="left" w:pos="7655"/>
          <w:tab w:val="left" w:pos="7797"/>
          <w:tab w:val="left" w:pos="7938"/>
        </w:tabs>
        <w:ind w:left="0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8649F8">
        <w:rPr>
          <w:rFonts w:ascii="Arial" w:hAnsi="Arial" w:cs="Arial"/>
          <w:sz w:val="24"/>
          <w:szCs w:val="24"/>
        </w:rPr>
        <w:tab/>
        <w:t xml:space="preserve">      В.М. Волков</w:t>
      </w:r>
    </w:p>
    <w:p w:rsidR="004C226C" w:rsidRPr="008649F8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93436A" w:rsidRPr="008649F8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AD0351" w:rsidRPr="008649F8" w:rsidRDefault="00AD0351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sectPr w:rsidR="00AD0351" w:rsidRPr="008649F8" w:rsidSect="003D007F">
          <w:footerReference w:type="default" r:id="rId8"/>
          <w:footnotePr>
            <w:pos w:val="beneathText"/>
          </w:footnotePr>
          <w:pgSz w:w="11906" w:h="16838"/>
          <w:pgMar w:top="426" w:right="851" w:bottom="851" w:left="1418" w:header="720" w:footer="720" w:gutter="0"/>
          <w:cols w:space="720"/>
          <w:titlePg/>
          <w:docGrid w:linePitch="360" w:charSpace="4096"/>
        </w:sectPr>
      </w:pPr>
    </w:p>
    <w:p w:rsidR="001F6521" w:rsidRPr="008649F8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8649F8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8649F8" w:rsidRDefault="00331478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sz w:val="24"/>
          <w:szCs w:val="24"/>
          <w:lang w:eastAsia="ru-RU"/>
        </w:rPr>
        <w:t>Г</w:t>
      </w:r>
      <w:r w:rsidR="00B748A9" w:rsidRPr="008649F8">
        <w:rPr>
          <w:rFonts w:ascii="Arial" w:hAnsi="Arial" w:cs="Arial"/>
          <w:bCs/>
          <w:sz w:val="24"/>
          <w:szCs w:val="24"/>
          <w:lang w:eastAsia="ru-RU"/>
        </w:rPr>
        <w:t>ородского</w:t>
      </w:r>
      <w:r w:rsidR="001F6521" w:rsidRPr="008649F8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B748A9" w:rsidRPr="008649F8">
        <w:rPr>
          <w:rFonts w:ascii="Arial" w:hAnsi="Arial" w:cs="Arial"/>
          <w:bCs/>
          <w:sz w:val="24"/>
          <w:szCs w:val="24"/>
          <w:lang w:eastAsia="ru-RU"/>
        </w:rPr>
        <w:t>а</w:t>
      </w:r>
      <w:r w:rsidR="001F6521" w:rsidRPr="008649F8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:rsidR="001F6521" w:rsidRPr="008649F8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4F38FB" w:rsidRPr="008649F8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649F8">
        <w:rPr>
          <w:rFonts w:ascii="Arial" w:hAnsi="Arial" w:cs="Arial"/>
          <w:bCs/>
          <w:sz w:val="24"/>
          <w:szCs w:val="24"/>
          <w:lang w:eastAsia="ru-RU"/>
        </w:rPr>
        <w:t xml:space="preserve">                    </w:t>
      </w:r>
      <w:r w:rsidR="00EF3D0D"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E049E"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139F4"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="00691364" w:rsidRPr="008649F8">
        <w:rPr>
          <w:rFonts w:ascii="Arial" w:hAnsi="Arial" w:cs="Arial"/>
          <w:bCs/>
          <w:sz w:val="24"/>
          <w:szCs w:val="24"/>
          <w:lang w:eastAsia="ru-RU"/>
        </w:rPr>
        <w:t>о</w:t>
      </w:r>
      <w:r w:rsidR="001F6521" w:rsidRPr="008649F8">
        <w:rPr>
          <w:rFonts w:ascii="Arial" w:hAnsi="Arial" w:cs="Arial"/>
          <w:bCs/>
          <w:sz w:val="24"/>
          <w:szCs w:val="24"/>
          <w:lang w:eastAsia="ru-RU"/>
        </w:rPr>
        <w:t>т</w:t>
      </w:r>
      <w:r w:rsidR="000E144E"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7396C"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204DE">
        <w:rPr>
          <w:rFonts w:ascii="Arial" w:hAnsi="Arial" w:cs="Arial"/>
          <w:bCs/>
          <w:sz w:val="24"/>
          <w:szCs w:val="24"/>
          <w:lang w:eastAsia="ru-RU"/>
        </w:rPr>
        <w:t>06.03.2026</w:t>
      </w:r>
      <w:bookmarkStart w:id="0" w:name="_GoBack"/>
      <w:bookmarkEnd w:id="0"/>
      <w:r w:rsidR="00F139F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EF3D0D" w:rsidRPr="008649F8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649F8">
        <w:rPr>
          <w:rFonts w:ascii="Arial" w:hAnsi="Arial" w:cs="Arial"/>
          <w:bCs/>
          <w:sz w:val="24"/>
          <w:szCs w:val="24"/>
          <w:lang w:eastAsia="ru-RU"/>
        </w:rPr>
        <w:t>№</w:t>
      </w:r>
      <w:r w:rsidR="00F139F4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  <w:r w:rsidR="00EF3D0D" w:rsidRPr="008649F8">
        <w:rPr>
          <w:rFonts w:ascii="Arial" w:hAnsi="Arial" w:cs="Arial"/>
          <w:bCs/>
          <w:sz w:val="24"/>
          <w:szCs w:val="24"/>
          <w:lang w:eastAsia="ru-RU"/>
        </w:rPr>
        <w:t>818-ПА</w:t>
      </w:r>
      <w:r w:rsidR="00BE049E" w:rsidRPr="008649F8">
        <w:rPr>
          <w:rFonts w:ascii="Arial" w:hAnsi="Arial" w:cs="Arial"/>
          <w:bCs/>
          <w:sz w:val="24"/>
          <w:szCs w:val="24"/>
          <w:lang w:eastAsia="ru-RU"/>
        </w:rPr>
        <w:t xml:space="preserve">        </w:t>
      </w:r>
      <w:r w:rsidRPr="008649F8">
        <w:rPr>
          <w:rFonts w:ascii="Arial" w:hAnsi="Arial" w:cs="Arial"/>
          <w:bCs/>
          <w:sz w:val="24"/>
          <w:szCs w:val="24"/>
          <w:lang w:eastAsia="ru-RU"/>
        </w:rPr>
        <w:t xml:space="preserve">                </w:t>
      </w:r>
    </w:p>
    <w:p w:rsidR="001F6521" w:rsidRPr="008649F8" w:rsidRDefault="004F38FB" w:rsidP="00BE049E">
      <w:pPr>
        <w:autoSpaceDE w:val="0"/>
        <w:autoSpaceDN w:val="0"/>
        <w:adjustRightInd w:val="0"/>
        <w:ind w:left="9923"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8649F8">
        <w:rPr>
          <w:rFonts w:ascii="Arial" w:hAnsi="Arial" w:cs="Arial"/>
          <w:bCs/>
          <w:sz w:val="24"/>
          <w:szCs w:val="24"/>
          <w:lang w:eastAsia="ru-RU"/>
        </w:rPr>
        <w:t xml:space="preserve">                     </w:t>
      </w:r>
    </w:p>
    <w:p w:rsidR="00725172" w:rsidRPr="008649F8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8649F8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  <w:r w:rsidR="007F127C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8649F8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8649F8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02630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1B0904" w:rsidRPr="008649F8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8649F8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8649F8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8649F8" w:rsidTr="00384BAC">
        <w:trPr>
          <w:trHeight w:val="20"/>
        </w:trPr>
        <w:tc>
          <w:tcPr>
            <w:tcW w:w="4386" w:type="dxa"/>
            <w:vAlign w:val="center"/>
          </w:tcPr>
          <w:p w:rsidR="00A01399" w:rsidRPr="008649F8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8649F8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</w:t>
            </w:r>
            <w:r w:rsidR="0013154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образованием</w:t>
            </w:r>
            <w:r w:rsidR="003D01E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8649F8" w:rsidTr="00384BAC">
        <w:trPr>
          <w:trHeight w:val="20"/>
        </w:trPr>
        <w:tc>
          <w:tcPr>
            <w:tcW w:w="4386" w:type="dxa"/>
            <w:vAlign w:val="center"/>
          </w:tcPr>
          <w:p w:rsidR="00A01399" w:rsidRPr="008649F8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8649F8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 w:val="restart"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8649F8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1.Об</w:t>
            </w:r>
            <w:r w:rsidR="0084279F"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еспечение социального развития </w:t>
            </w:r>
            <w:r w:rsidR="004D70AB" w:rsidRPr="008649F8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</w:t>
            </w:r>
            <w:r w:rsidR="0084279F"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О) в Г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ородско</w:t>
            </w:r>
            <w:r w:rsidR="00A93C0D"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округ</w:t>
            </w:r>
            <w:r w:rsidR="004F1F01"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Люберцы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8649F8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 w:val="restart"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8649F8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8649F8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649F8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vMerge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8649F8" w:rsidTr="004F38FB">
        <w:trPr>
          <w:trHeight w:val="20"/>
        </w:trPr>
        <w:tc>
          <w:tcPr>
            <w:tcW w:w="4386" w:type="dxa"/>
            <w:vMerge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</w:t>
            </w:r>
            <w:r w:rsidR="0084279F" w:rsidRPr="008649F8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38FB" w:rsidRPr="008649F8">
              <w:rPr>
                <w:rFonts w:ascii="Arial" w:hAnsi="Arial" w:cs="Arial"/>
                <w:sz w:val="24"/>
                <w:szCs w:val="24"/>
              </w:rPr>
              <w:t xml:space="preserve">округ </w:t>
            </w:r>
            <w:r w:rsidR="001F6521" w:rsidRPr="008649F8">
              <w:rPr>
                <w:rFonts w:ascii="Arial" w:hAnsi="Arial" w:cs="Arial"/>
                <w:sz w:val="24"/>
                <w:szCs w:val="24"/>
              </w:rPr>
              <w:lastRenderedPageBreak/>
              <w:t>Люберцы.</w:t>
            </w:r>
          </w:p>
        </w:tc>
      </w:tr>
      <w:tr w:rsidR="001F6521" w:rsidRPr="008649F8" w:rsidTr="004F38FB">
        <w:trPr>
          <w:trHeight w:val="20"/>
        </w:trPr>
        <w:tc>
          <w:tcPr>
            <w:tcW w:w="4386" w:type="dxa"/>
            <w:vMerge/>
          </w:tcPr>
          <w:p w:rsidR="001F6521" w:rsidRPr="008649F8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Pr="008649F8" w:rsidRDefault="001E2466" w:rsidP="004F38F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1F6521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1F6521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F6521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 Люберцы Московской области. </w:t>
            </w:r>
          </w:p>
        </w:tc>
      </w:tr>
      <w:tr w:rsidR="00A01399" w:rsidRPr="008649F8" w:rsidTr="00384BAC">
        <w:trPr>
          <w:trHeight w:val="20"/>
        </w:trPr>
        <w:tc>
          <w:tcPr>
            <w:tcW w:w="4386" w:type="dxa"/>
            <w:vAlign w:val="center"/>
          </w:tcPr>
          <w:p w:rsidR="00A01399" w:rsidRPr="008649F8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8649F8" w:rsidRDefault="00C45BFB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</w:t>
            </w:r>
            <w:r w:rsidR="001F6521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0139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DD444A" w:rsidRPr="008649F8" w:rsidTr="00384BAC">
        <w:trPr>
          <w:trHeight w:val="20"/>
        </w:trPr>
        <w:tc>
          <w:tcPr>
            <w:tcW w:w="4386" w:type="dxa"/>
          </w:tcPr>
          <w:p w:rsidR="00DD444A" w:rsidRPr="008649F8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8649F8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8649F8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8649F8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BE5F2E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защите их прав 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иальной политики 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 </w:t>
            </w:r>
          </w:p>
        </w:tc>
      </w:tr>
      <w:tr w:rsidR="001F6521" w:rsidRPr="008649F8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8649F8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93DDB" w:rsidRPr="008649F8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8649F8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политики администрации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Московской области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 w:val="restart"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8649F8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отдыха и оздоровления детей в Г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ородском округе. </w:t>
            </w:r>
          </w:p>
          <w:p w:rsidR="00057181" w:rsidRPr="008649F8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путевками детей, находящихся в трудной жизненной ситуации, детей-инвалидов и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8649F8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Подпрограммы 4 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8649F8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5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создание условий, обеспечивающих деятельность органов местного самоуправления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="00A01B37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8649F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вою деятельность на территории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округа.</w:t>
            </w:r>
          </w:p>
          <w:p w:rsidR="00057181" w:rsidRPr="008649F8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сферу оказания услуг населению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округа, создание постоянно действующей системы взаимодействия органов местного само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управления, СО НКО и населения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Люберцы. </w:t>
            </w:r>
          </w:p>
        </w:tc>
      </w:tr>
      <w:tr w:rsidR="00057181" w:rsidRPr="008649F8" w:rsidTr="00384BAC">
        <w:trPr>
          <w:trHeight w:val="20"/>
        </w:trPr>
        <w:tc>
          <w:tcPr>
            <w:tcW w:w="4386" w:type="dxa"/>
            <w:vMerge/>
          </w:tcPr>
          <w:p w:rsidR="00057181" w:rsidRPr="008649F8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8649F8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</w:t>
            </w:r>
            <w:r w:rsidR="0084279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Люберцы.</w:t>
            </w:r>
            <w:r w:rsidR="008E229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 Подпрограммы 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:rsidR="00493DDB" w:rsidRPr="008649F8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5BFB" w:rsidRPr="008649F8" w:rsidTr="00384BAC">
        <w:trPr>
          <w:trHeight w:val="690"/>
        </w:trPr>
        <w:tc>
          <w:tcPr>
            <w:tcW w:w="4386" w:type="dxa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85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85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86" w:type="dxa"/>
            <w:vAlign w:val="center"/>
          </w:tcPr>
          <w:p w:rsidR="00C45BFB" w:rsidRPr="008649F8" w:rsidRDefault="00C45BFB" w:rsidP="00C45BF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9946D8" w:rsidRPr="008649F8" w:rsidTr="008E2A2B">
        <w:trPr>
          <w:trHeight w:val="20"/>
        </w:trPr>
        <w:tc>
          <w:tcPr>
            <w:tcW w:w="4386" w:type="dxa"/>
            <w:vAlign w:val="center"/>
          </w:tcPr>
          <w:p w:rsidR="009946D8" w:rsidRPr="008649F8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50 379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16 793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6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16 793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16 793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946D8" w:rsidRPr="008649F8" w:rsidTr="00384BAC">
        <w:trPr>
          <w:trHeight w:val="20"/>
        </w:trPr>
        <w:tc>
          <w:tcPr>
            <w:tcW w:w="4386" w:type="dxa"/>
            <w:vAlign w:val="center"/>
          </w:tcPr>
          <w:p w:rsidR="009946D8" w:rsidRPr="008649F8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451 820,90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90 294,18</w:t>
            </w:r>
          </w:p>
        </w:tc>
        <w:tc>
          <w:tcPr>
            <w:tcW w:w="1786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90 344,18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6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</w:tr>
      <w:tr w:rsidR="009946D8" w:rsidRPr="008649F8" w:rsidTr="008E2A2B">
        <w:trPr>
          <w:trHeight w:val="20"/>
        </w:trPr>
        <w:tc>
          <w:tcPr>
            <w:tcW w:w="4386" w:type="dxa"/>
            <w:vAlign w:val="center"/>
          </w:tcPr>
          <w:p w:rsidR="009946D8" w:rsidRPr="008649F8" w:rsidRDefault="009946D8" w:rsidP="009946D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502 199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,90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107 087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786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107 137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785" w:type="dxa"/>
          </w:tcPr>
          <w:p w:rsidR="009946D8" w:rsidRPr="008649F8" w:rsidRDefault="00D97AA5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107 187</w:t>
            </w:r>
            <w:r w:rsidR="009946D8" w:rsidRPr="008649F8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785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  <w:tc>
          <w:tcPr>
            <w:tcW w:w="1786" w:type="dxa"/>
          </w:tcPr>
          <w:p w:rsidR="009946D8" w:rsidRPr="008649F8" w:rsidRDefault="009946D8" w:rsidP="009946D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90 394,18</w:t>
            </w:r>
          </w:p>
        </w:tc>
      </w:tr>
    </w:tbl>
    <w:p w:rsidR="00801C93" w:rsidRPr="008649F8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0A350F" w:rsidRPr="008649F8" w:rsidRDefault="000A350F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8649F8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>Краткая</w:t>
      </w:r>
      <w:r w:rsidR="001B0904" w:rsidRPr="008649F8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8649F8">
        <w:rPr>
          <w:rFonts w:ascii="Arial" w:hAnsi="Arial" w:cs="Arial"/>
          <w:b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sz w:val="24"/>
          <w:szCs w:val="24"/>
        </w:rPr>
        <w:t>Городского</w:t>
      </w:r>
      <w:r w:rsidR="007113FC" w:rsidRPr="008649F8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1B0904" w:rsidRPr="008649F8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8649F8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8649F8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</w:t>
      </w:r>
      <w:r w:rsidR="00BE4946" w:rsidRPr="008649F8">
        <w:rPr>
          <w:rFonts w:ascii="Arial" w:hAnsi="Arial" w:cs="Arial"/>
          <w:sz w:val="24"/>
          <w:szCs w:val="24"/>
        </w:rPr>
        <w:t xml:space="preserve">ма социальной защиты населения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базируется на принципах </w:t>
      </w:r>
      <w:r w:rsidR="00EF4E70" w:rsidRPr="008649F8">
        <w:rPr>
          <w:rFonts w:ascii="Arial" w:hAnsi="Arial" w:cs="Arial"/>
          <w:sz w:val="24"/>
          <w:szCs w:val="24"/>
        </w:rPr>
        <w:t>адресности и</w:t>
      </w:r>
      <w:r w:rsidRPr="008649F8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8649F8">
        <w:rPr>
          <w:rFonts w:ascii="Arial" w:hAnsi="Arial" w:cs="Arial"/>
          <w:sz w:val="24"/>
          <w:szCs w:val="24"/>
        </w:rPr>
        <w:t xml:space="preserve"> </w:t>
      </w:r>
      <w:r w:rsidRPr="008649F8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r w:rsidR="00EF4E70" w:rsidRPr="008649F8">
        <w:rPr>
          <w:rFonts w:ascii="Arial" w:hAnsi="Arial" w:cs="Arial"/>
          <w:sz w:val="24"/>
          <w:szCs w:val="24"/>
        </w:rPr>
        <w:t>оказания материальной</w:t>
      </w:r>
      <w:r w:rsidRPr="008649F8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отдельным категориям граждан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Московской области, оказавшихся в сложной жизненной ситуации и сложном материальном положении.</w:t>
      </w:r>
    </w:p>
    <w:p w:rsidR="00A01B37" w:rsidRPr="008649F8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8649F8" w:rsidRDefault="00AA47A9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В Г</w:t>
      </w:r>
      <w:r w:rsidR="00A01B37" w:rsidRPr="008649F8">
        <w:rPr>
          <w:rFonts w:ascii="Arial" w:hAnsi="Arial" w:cs="Arial"/>
          <w:sz w:val="24"/>
          <w:szCs w:val="24"/>
        </w:rPr>
        <w:t xml:space="preserve">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</w:t>
      </w:r>
      <w:r w:rsidR="00EF4E70" w:rsidRPr="008649F8">
        <w:rPr>
          <w:rFonts w:ascii="Arial" w:hAnsi="Arial" w:cs="Arial"/>
          <w:sz w:val="24"/>
          <w:szCs w:val="24"/>
        </w:rPr>
        <w:t>самоуправления, после</w:t>
      </w:r>
      <w:r w:rsidR="00A01B37" w:rsidRPr="008649F8">
        <w:rPr>
          <w:rFonts w:ascii="Arial" w:hAnsi="Arial" w:cs="Arial"/>
          <w:sz w:val="24"/>
          <w:szCs w:val="24"/>
        </w:rPr>
        <w:t xml:space="preserve"> заявительног</w:t>
      </w:r>
      <w:r w:rsidR="00331478" w:rsidRPr="008649F8">
        <w:rPr>
          <w:rFonts w:ascii="Arial" w:hAnsi="Arial" w:cs="Arial"/>
          <w:sz w:val="24"/>
          <w:szCs w:val="24"/>
        </w:rPr>
        <w:t xml:space="preserve">о обращения гражданина к Главе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="00A01B37" w:rsidRPr="008649F8">
        <w:rPr>
          <w:rFonts w:ascii="Arial" w:hAnsi="Arial" w:cs="Arial"/>
          <w:sz w:val="24"/>
          <w:szCs w:val="24"/>
        </w:rPr>
        <w:t xml:space="preserve"> округа Люберцы. На </w:t>
      </w:r>
      <w:r w:rsidR="00D8645A" w:rsidRPr="008649F8">
        <w:rPr>
          <w:rFonts w:ascii="Arial" w:hAnsi="Arial" w:cs="Arial"/>
          <w:sz w:val="24"/>
          <w:szCs w:val="24"/>
        </w:rPr>
        <w:t>01.01.2025</w:t>
      </w:r>
      <w:r w:rsidR="00A0141C" w:rsidRPr="008649F8">
        <w:rPr>
          <w:rFonts w:ascii="Arial" w:hAnsi="Arial" w:cs="Arial"/>
          <w:sz w:val="24"/>
          <w:szCs w:val="24"/>
        </w:rPr>
        <w:t xml:space="preserve"> пенсию за выслугу лет в Г</w:t>
      </w:r>
      <w:r w:rsidR="00A01B37" w:rsidRPr="008649F8">
        <w:rPr>
          <w:rFonts w:ascii="Arial" w:hAnsi="Arial" w:cs="Arial"/>
          <w:sz w:val="24"/>
          <w:szCs w:val="24"/>
        </w:rPr>
        <w:t xml:space="preserve">ородском округе Люберцы получают </w:t>
      </w:r>
      <w:r w:rsidR="00A26993" w:rsidRPr="008649F8">
        <w:rPr>
          <w:rFonts w:ascii="Arial" w:hAnsi="Arial" w:cs="Arial"/>
          <w:sz w:val="24"/>
          <w:szCs w:val="24"/>
        </w:rPr>
        <w:t>243</w:t>
      </w:r>
      <w:r w:rsidR="001E1080" w:rsidRPr="008649F8">
        <w:rPr>
          <w:rFonts w:ascii="Arial" w:hAnsi="Arial" w:cs="Arial"/>
          <w:sz w:val="24"/>
          <w:szCs w:val="24"/>
        </w:rPr>
        <w:t xml:space="preserve"> </w:t>
      </w:r>
      <w:r w:rsidR="00A01B37" w:rsidRPr="008649F8">
        <w:rPr>
          <w:rFonts w:ascii="Arial" w:hAnsi="Arial" w:cs="Arial"/>
          <w:sz w:val="24"/>
          <w:szCs w:val="24"/>
        </w:rPr>
        <w:t>человека.</w:t>
      </w:r>
    </w:p>
    <w:p w:rsidR="00A01B37" w:rsidRPr="008649F8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lastRenderedPageBreak/>
        <w:t xml:space="preserve">В </w:t>
      </w:r>
      <w:r w:rsidR="00EF4E70" w:rsidRPr="008649F8">
        <w:rPr>
          <w:rFonts w:ascii="Arial" w:hAnsi="Arial" w:cs="Arial"/>
          <w:sz w:val="24"/>
          <w:szCs w:val="24"/>
        </w:rPr>
        <w:t>округе проживает</w:t>
      </w:r>
      <w:r w:rsidRPr="008649F8">
        <w:rPr>
          <w:rFonts w:ascii="Arial" w:hAnsi="Arial" w:cs="Arial"/>
          <w:sz w:val="24"/>
          <w:szCs w:val="24"/>
        </w:rPr>
        <w:t xml:space="preserve"> </w:t>
      </w:r>
      <w:r w:rsidR="00094EED" w:rsidRPr="008649F8">
        <w:rPr>
          <w:rFonts w:ascii="Arial" w:hAnsi="Arial" w:cs="Arial"/>
          <w:sz w:val="24"/>
          <w:szCs w:val="24"/>
        </w:rPr>
        <w:t>82 024</w:t>
      </w:r>
      <w:r w:rsidRPr="008649F8">
        <w:rPr>
          <w:rFonts w:ascii="Arial" w:hAnsi="Arial" w:cs="Arial"/>
          <w:sz w:val="24"/>
          <w:szCs w:val="24"/>
        </w:rPr>
        <w:t xml:space="preserve"> пенсионера, из них  </w:t>
      </w:r>
      <w:r w:rsidR="00AD2A40" w:rsidRPr="008649F8">
        <w:rPr>
          <w:rFonts w:ascii="Arial" w:hAnsi="Arial" w:cs="Arial"/>
          <w:sz w:val="24"/>
          <w:szCs w:val="24"/>
        </w:rPr>
        <w:t>13 362</w:t>
      </w:r>
      <w:r w:rsidRPr="008649F8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8649F8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</w:t>
      </w:r>
      <w:r w:rsidR="005C55FE" w:rsidRPr="008649F8">
        <w:rPr>
          <w:rFonts w:ascii="Arial" w:hAnsi="Arial" w:cs="Arial"/>
          <w:sz w:val="24"/>
          <w:szCs w:val="24"/>
        </w:rPr>
        <w:t>й категории к активной жизни в Г</w:t>
      </w:r>
      <w:r w:rsidRPr="008649F8">
        <w:rPr>
          <w:rFonts w:ascii="Arial" w:hAnsi="Arial" w:cs="Arial"/>
          <w:sz w:val="24"/>
          <w:szCs w:val="24"/>
        </w:rPr>
        <w:t xml:space="preserve">ородском округе, повышению их социальной независимости и экономической самостоятельности.   На территории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</w:t>
      </w:r>
      <w:r w:rsidR="005C55FE" w:rsidRPr="008649F8">
        <w:rPr>
          <w:rFonts w:ascii="Arial" w:hAnsi="Arial" w:cs="Arial"/>
          <w:sz w:val="24"/>
          <w:szCs w:val="24"/>
        </w:rPr>
        <w:t>вязи с этим, особое внимание в Г</w:t>
      </w:r>
      <w:r w:rsidRPr="008649F8">
        <w:rPr>
          <w:rFonts w:ascii="Arial" w:hAnsi="Arial" w:cs="Arial"/>
          <w:sz w:val="24"/>
          <w:szCs w:val="24"/>
        </w:rPr>
        <w:t>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850790" w:rsidRPr="008649F8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</w:t>
      </w:r>
      <w:r w:rsidR="00667A4E" w:rsidRPr="008649F8">
        <w:rPr>
          <w:rFonts w:ascii="Arial" w:hAnsi="Arial" w:cs="Arial"/>
          <w:sz w:val="24"/>
          <w:szCs w:val="24"/>
        </w:rPr>
        <w:t>54</w:t>
      </w:r>
      <w:r w:rsidRPr="008649F8">
        <w:rPr>
          <w:rFonts w:ascii="Arial" w:hAnsi="Arial" w:cs="Arial"/>
          <w:sz w:val="24"/>
          <w:szCs w:val="24"/>
        </w:rPr>
        <w:t xml:space="preserve">  млн. руб. </w:t>
      </w:r>
    </w:p>
    <w:p w:rsidR="00850790" w:rsidRPr="008649F8" w:rsidRDefault="00850790" w:rsidP="00850790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</w:t>
      </w:r>
      <w:r w:rsidRPr="008649F8">
        <w:rPr>
          <w:rFonts w:ascii="Arial" w:hAnsi="Arial" w:cs="Arial"/>
          <w:sz w:val="24"/>
          <w:szCs w:val="24"/>
        </w:rPr>
        <w:tab/>
      </w:r>
      <w:r w:rsidR="00AA47A9" w:rsidRPr="008649F8">
        <w:rPr>
          <w:rFonts w:ascii="Arial" w:hAnsi="Arial" w:cs="Arial"/>
          <w:sz w:val="24"/>
          <w:szCs w:val="24"/>
        </w:rPr>
        <w:t xml:space="preserve">  В  Г</w:t>
      </w:r>
      <w:r w:rsidRPr="008649F8">
        <w:rPr>
          <w:rFonts w:ascii="Arial" w:hAnsi="Arial" w:cs="Arial"/>
          <w:sz w:val="24"/>
          <w:szCs w:val="24"/>
        </w:rPr>
        <w:t>ородском округе Люберцы проживает более 3</w:t>
      </w:r>
      <w:r w:rsidR="000C0802" w:rsidRPr="008649F8">
        <w:rPr>
          <w:rFonts w:ascii="Arial" w:hAnsi="Arial" w:cs="Arial"/>
          <w:sz w:val="24"/>
          <w:szCs w:val="24"/>
        </w:rPr>
        <w:t>9 0</w:t>
      </w:r>
      <w:r w:rsidRPr="008649F8">
        <w:rPr>
          <w:rFonts w:ascii="Arial" w:hAnsi="Arial" w:cs="Arial"/>
          <w:sz w:val="24"/>
          <w:szCs w:val="24"/>
        </w:rPr>
        <w:t xml:space="preserve">00 детей в возрасте от 7 до 15 лет, подлежащих оздоровлению, из них ежегодно охвачены организованным отдыхом и оздоровлением не менее 63,5 процента детей. </w:t>
      </w:r>
    </w:p>
    <w:p w:rsidR="00850790" w:rsidRPr="008649F8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Традиционными формами отдыха, оздоровления  и занятости детей являются оздоровительные лагеря с дневным пребыванием детей, малозатратные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</w:t>
      </w:r>
      <w:r w:rsidR="001A3D8E" w:rsidRPr="008649F8">
        <w:rPr>
          <w:rFonts w:ascii="Arial" w:hAnsi="Arial" w:cs="Arial"/>
          <w:sz w:val="24"/>
          <w:szCs w:val="24"/>
        </w:rPr>
        <w:t>5</w:t>
      </w:r>
      <w:r w:rsidRPr="008649F8">
        <w:rPr>
          <w:rFonts w:ascii="Arial" w:hAnsi="Arial" w:cs="Arial"/>
          <w:sz w:val="24"/>
          <w:szCs w:val="24"/>
        </w:rPr>
        <w:t>0 тысяч детей.</w:t>
      </w:r>
    </w:p>
    <w:p w:rsidR="00850790" w:rsidRPr="008649F8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850790" w:rsidRPr="008649F8" w:rsidRDefault="00850790" w:rsidP="0085079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400 обучающихся временно трудоустраиваются.</w:t>
      </w:r>
    </w:p>
    <w:p w:rsidR="00FD2317" w:rsidRPr="008649F8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В целях обеспечения реализации государственной политики в области охраны труда на территории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 </w:t>
      </w:r>
    </w:p>
    <w:p w:rsidR="00FD2317" w:rsidRPr="008649F8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Руководители организаций малого бизнеса, особенно строительной отрасли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Требуется принятие мер, направленных на улучшение условий и охраны труда в организациях, на проведение профилактических мероприятий, связанных со снижением профессионального риска, проведением профилактических медицинских осмотров работающих. Главной задачей Администрации является предупреждение травматизма в муниципальных учреждениях путем реализации превентивных мер (концепция нулевого травматизма). Реализация мероприятий подпрограммы позволит создать условия для предупреждения производственного травматизма работников в муниципальных учреждениях.</w:t>
      </w:r>
    </w:p>
    <w:p w:rsidR="00FD2317" w:rsidRPr="008649F8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lastRenderedPageBreak/>
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охраны труда.</w:t>
      </w:r>
    </w:p>
    <w:p w:rsidR="00FD2317" w:rsidRPr="008649F8" w:rsidRDefault="00FD2317" w:rsidP="00FD2317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С 2022 года происходит переориентация российского бизнеса на работу в условиях санкций. Меняется и профессиональная структура трудовых ресурсов. Организации сталкиваются с дефицитом рабочих и инженерных кадров. Администрация принимает участие в организации и проведении ярмарок трудоустройства и ярмарок вузов на территории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трудоустройстве.</w:t>
      </w:r>
    </w:p>
    <w:p w:rsidR="004B3440" w:rsidRPr="008649F8" w:rsidRDefault="004B3440" w:rsidP="004B344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правонарушений несовершеннолетних. По статистическим данным количество детского населения в возрасте от 0 до 18 лет на территории Городского округа Люберцы по итогам 2025 г. составляет 84 570 человек. Проведенный анализ показывает, что дети, попадающие в поле зрения Комиссии, нередко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принимает решения об организации индивидуальной профилактической работы с данными семьями, координирует деятельность органов и учреждений по оказанию социально- реабилитационной помощи несовершеннолетним и семьям, находящимся в социально опасном положении. Выявление случаев семейного неблагополучия на ранней стадии, оказание семьям своевременной и адекватной помощи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  <w:r w:rsidR="009E4E4D" w:rsidRPr="008649F8">
        <w:rPr>
          <w:rFonts w:ascii="Arial" w:hAnsi="Arial" w:cs="Arial"/>
          <w:sz w:val="24"/>
          <w:szCs w:val="24"/>
        </w:rPr>
        <w:t xml:space="preserve">     </w:t>
      </w:r>
      <w:r w:rsidR="007F05D3" w:rsidRPr="008649F8">
        <w:rPr>
          <w:rFonts w:ascii="Arial" w:hAnsi="Arial" w:cs="Arial"/>
          <w:sz w:val="24"/>
          <w:szCs w:val="24"/>
        </w:rPr>
        <w:tab/>
      </w:r>
    </w:p>
    <w:p w:rsidR="00A01B37" w:rsidRPr="008649F8" w:rsidRDefault="00A01B37" w:rsidP="004B3440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8649F8">
        <w:rPr>
          <w:rFonts w:ascii="Arial" w:hAnsi="Arial" w:cs="Arial"/>
          <w:sz w:val="24"/>
          <w:szCs w:val="24"/>
        </w:rPr>
        <w:t xml:space="preserve"> </w:t>
      </w:r>
      <w:r w:rsidRPr="008649F8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 </w:t>
      </w:r>
      <w:r w:rsidR="007F05D3" w:rsidRPr="008649F8">
        <w:rPr>
          <w:rFonts w:ascii="Arial" w:hAnsi="Arial" w:cs="Arial"/>
          <w:sz w:val="24"/>
          <w:szCs w:val="24"/>
        </w:rPr>
        <w:tab/>
      </w:r>
      <w:r w:rsidRPr="008649F8">
        <w:rPr>
          <w:rFonts w:ascii="Arial" w:hAnsi="Arial" w:cs="Arial"/>
          <w:sz w:val="24"/>
          <w:szCs w:val="24"/>
        </w:rPr>
        <w:t xml:space="preserve">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8649F8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8649F8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8649F8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lastRenderedPageBreak/>
        <w:t xml:space="preserve">- обеспечение социального развития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</w:t>
      </w:r>
      <w:r w:rsidR="00AA47A9" w:rsidRPr="008649F8">
        <w:rPr>
          <w:rFonts w:ascii="Arial" w:hAnsi="Arial" w:cs="Arial"/>
          <w:sz w:val="24"/>
          <w:szCs w:val="24"/>
        </w:rPr>
        <w:t>ий в Г</w:t>
      </w:r>
      <w:r w:rsidRPr="008649F8">
        <w:rPr>
          <w:rFonts w:ascii="Arial" w:hAnsi="Arial" w:cs="Arial"/>
          <w:sz w:val="24"/>
          <w:szCs w:val="24"/>
        </w:rPr>
        <w:t>ородско</w:t>
      </w:r>
      <w:r w:rsidR="004A6791" w:rsidRPr="008649F8">
        <w:rPr>
          <w:rFonts w:ascii="Arial" w:hAnsi="Arial" w:cs="Arial"/>
          <w:sz w:val="24"/>
          <w:szCs w:val="24"/>
        </w:rPr>
        <w:t>м</w:t>
      </w:r>
      <w:r w:rsidRPr="008649F8">
        <w:rPr>
          <w:rFonts w:ascii="Arial" w:hAnsi="Arial" w:cs="Arial"/>
          <w:sz w:val="24"/>
          <w:szCs w:val="24"/>
        </w:rPr>
        <w:t xml:space="preserve"> округ</w:t>
      </w:r>
      <w:r w:rsidR="004A6791" w:rsidRPr="008649F8">
        <w:rPr>
          <w:rFonts w:ascii="Arial" w:hAnsi="Arial" w:cs="Arial"/>
          <w:sz w:val="24"/>
          <w:szCs w:val="24"/>
        </w:rPr>
        <w:t>е</w:t>
      </w:r>
      <w:r w:rsidRPr="008649F8">
        <w:rPr>
          <w:rFonts w:ascii="Arial" w:hAnsi="Arial" w:cs="Arial"/>
          <w:sz w:val="24"/>
          <w:szCs w:val="24"/>
        </w:rPr>
        <w:t xml:space="preserve"> Люберцы.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</w:t>
      </w:r>
      <w:r w:rsidR="008B310A" w:rsidRPr="008649F8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8649F8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8649F8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</w:t>
      </w:r>
      <w:r w:rsidR="007F05D3" w:rsidRPr="008649F8">
        <w:rPr>
          <w:rFonts w:ascii="Arial" w:hAnsi="Arial" w:cs="Arial"/>
          <w:sz w:val="24"/>
          <w:szCs w:val="24"/>
        </w:rPr>
        <w:tab/>
      </w:r>
      <w:r w:rsidRPr="008649F8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«Соци</w:t>
      </w:r>
      <w:r w:rsidR="00614E34" w:rsidRPr="008649F8">
        <w:rPr>
          <w:rFonts w:ascii="Arial" w:hAnsi="Arial" w:cs="Arial"/>
          <w:sz w:val="24"/>
          <w:szCs w:val="24"/>
        </w:rPr>
        <w:t>альная защита населения» на 2026 – 2030</w:t>
      </w:r>
      <w:r w:rsidRPr="008649F8">
        <w:rPr>
          <w:rFonts w:ascii="Arial" w:hAnsi="Arial" w:cs="Arial"/>
          <w:sz w:val="24"/>
          <w:szCs w:val="24"/>
        </w:rPr>
        <w:t xml:space="preserve"> годы  позволит снизить уровень бедности, будет способствовать сохранению стабильности социального самочувствия граждан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округа,  пенсионеров, инвалидов, семей, воспитывающих детей.</w:t>
      </w:r>
    </w:p>
    <w:p w:rsidR="00897EE1" w:rsidRPr="008649F8" w:rsidRDefault="00897EE1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8649F8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8649F8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8649F8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8649F8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r w:rsidRPr="008649F8">
        <w:rPr>
          <w:rFonts w:ascii="Arial" w:hAnsi="Arial" w:cs="Arial"/>
          <w:b/>
          <w:color w:val="000000"/>
        </w:rPr>
        <w:t>с учетом реализации муниципальной программы</w:t>
      </w:r>
      <w:r w:rsidR="007113FC" w:rsidRPr="008649F8">
        <w:rPr>
          <w:rFonts w:ascii="Arial" w:hAnsi="Arial" w:cs="Arial"/>
          <w:b/>
          <w:color w:val="000000"/>
        </w:rPr>
        <w:t xml:space="preserve"> </w:t>
      </w:r>
    </w:p>
    <w:p w:rsidR="00A01B37" w:rsidRPr="008649F8" w:rsidRDefault="004D70AB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8649F8">
        <w:rPr>
          <w:rFonts w:ascii="Arial" w:hAnsi="Arial" w:cs="Arial"/>
          <w:b/>
          <w:color w:val="000000"/>
        </w:rPr>
        <w:t>Городского</w:t>
      </w:r>
      <w:r w:rsidR="007113FC" w:rsidRPr="008649F8">
        <w:rPr>
          <w:rFonts w:ascii="Arial" w:hAnsi="Arial" w:cs="Arial"/>
          <w:b/>
          <w:color w:val="000000"/>
        </w:rPr>
        <w:t xml:space="preserve"> округа Люберцы Московской области</w:t>
      </w:r>
      <w:r w:rsidR="00BC1E42" w:rsidRPr="008649F8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8649F8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8649F8">
        <w:rPr>
          <w:rFonts w:ascii="Arial" w:hAnsi="Arial" w:cs="Arial"/>
          <w:sz w:val="24"/>
          <w:szCs w:val="24"/>
        </w:rPr>
        <w:t>ой инфраструктуры</w:t>
      </w:r>
      <w:r w:rsidR="00C64291" w:rsidRPr="008649F8">
        <w:rPr>
          <w:rFonts w:ascii="Arial" w:hAnsi="Arial" w:cs="Arial"/>
          <w:sz w:val="24"/>
          <w:szCs w:val="24"/>
        </w:rPr>
        <w:t xml:space="preserve">. </w:t>
      </w:r>
      <w:r w:rsidR="00766357" w:rsidRPr="008649F8">
        <w:rPr>
          <w:rFonts w:ascii="Arial" w:hAnsi="Arial" w:cs="Arial"/>
          <w:sz w:val="24"/>
          <w:szCs w:val="24"/>
        </w:rPr>
        <w:t>На конец 2025 года адаптировано 167</w:t>
      </w:r>
      <w:r w:rsidRPr="008649F8">
        <w:rPr>
          <w:rFonts w:ascii="Arial" w:hAnsi="Arial" w:cs="Arial"/>
          <w:sz w:val="24"/>
          <w:szCs w:val="24"/>
        </w:rPr>
        <w:t xml:space="preserve"> из 178 объектов социальной инфраструктуры.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учреждений системы профилактики безнадзорности и правонарушений несовершеннолетних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lastRenderedPageBreak/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не обеспечены в полном объеме беспрепятственный доступ инвалидов и других маломобильных групп населения к объектам социальной, транспортной и</w:t>
      </w:r>
      <w:r w:rsidR="00AA47A9" w:rsidRPr="008649F8">
        <w:rPr>
          <w:rFonts w:ascii="Arial" w:hAnsi="Arial" w:cs="Arial"/>
          <w:sz w:val="24"/>
          <w:szCs w:val="24"/>
        </w:rPr>
        <w:t xml:space="preserve"> инженерной инфраструктур в Городском округе </w:t>
      </w:r>
      <w:r w:rsidRPr="008649F8">
        <w:rPr>
          <w:rFonts w:ascii="Arial" w:hAnsi="Arial" w:cs="Arial"/>
          <w:sz w:val="24"/>
          <w:szCs w:val="24"/>
        </w:rPr>
        <w:t>Люберцы,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8649F8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г.о.Люберцы, так и к недостатку внебюджетных источников финансирования.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lastRenderedPageBreak/>
        <w:t>- не соблюдение сроков реализации программы, связанные  с недостаточным контролем подпроцессов работниками муниципальных учреждений.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Реализация мероприятий муниципальной программы </w:t>
      </w:r>
      <w:r w:rsidR="004D70AB" w:rsidRPr="008649F8">
        <w:rPr>
          <w:rFonts w:ascii="Arial" w:hAnsi="Arial" w:cs="Arial"/>
          <w:sz w:val="24"/>
          <w:szCs w:val="24"/>
        </w:rPr>
        <w:t>Городского</w:t>
      </w:r>
      <w:r w:rsidRPr="008649F8">
        <w:rPr>
          <w:rFonts w:ascii="Arial" w:hAnsi="Arial" w:cs="Arial"/>
          <w:sz w:val="24"/>
          <w:szCs w:val="24"/>
        </w:rPr>
        <w:t xml:space="preserve"> округа Люберцы «Социальная защита населения» на 202</w:t>
      </w:r>
      <w:r w:rsidR="001E73D7" w:rsidRPr="008649F8">
        <w:rPr>
          <w:rFonts w:ascii="Arial" w:hAnsi="Arial" w:cs="Arial"/>
          <w:sz w:val="24"/>
          <w:szCs w:val="24"/>
        </w:rPr>
        <w:t>6</w:t>
      </w:r>
      <w:r w:rsidRPr="008649F8">
        <w:rPr>
          <w:rFonts w:ascii="Arial" w:hAnsi="Arial" w:cs="Arial"/>
          <w:sz w:val="24"/>
          <w:szCs w:val="24"/>
        </w:rPr>
        <w:t>-20</w:t>
      </w:r>
      <w:r w:rsidR="001E73D7" w:rsidRPr="008649F8">
        <w:rPr>
          <w:rFonts w:ascii="Arial" w:hAnsi="Arial" w:cs="Arial"/>
          <w:sz w:val="24"/>
          <w:szCs w:val="24"/>
        </w:rPr>
        <w:t>30</w:t>
      </w:r>
      <w:r w:rsidRPr="008649F8">
        <w:rPr>
          <w:rFonts w:ascii="Arial" w:hAnsi="Arial" w:cs="Arial"/>
          <w:sz w:val="24"/>
          <w:szCs w:val="24"/>
        </w:rPr>
        <w:t xml:space="preserve"> годы обеспечит: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8649F8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</w:t>
      </w:r>
      <w:r w:rsidR="001A5495" w:rsidRPr="008649F8">
        <w:rPr>
          <w:rFonts w:ascii="Arial" w:hAnsi="Arial" w:cs="Arial"/>
          <w:sz w:val="24"/>
          <w:szCs w:val="24"/>
        </w:rPr>
        <w:t xml:space="preserve">успехов    </w:t>
      </w:r>
      <w:r w:rsidRPr="008649F8">
        <w:rPr>
          <w:rFonts w:ascii="Arial" w:hAnsi="Arial" w:cs="Arial"/>
          <w:sz w:val="24"/>
          <w:szCs w:val="24"/>
        </w:rPr>
        <w:t xml:space="preserve">   в учебе, творчестве, спорте, социальных инициативах; </w:t>
      </w:r>
    </w:p>
    <w:p w:rsidR="00A01B37" w:rsidRPr="008649F8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8649F8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</w:t>
      </w:r>
      <w:r w:rsidR="00AA47A9" w:rsidRPr="008649F8">
        <w:rPr>
          <w:rFonts w:ascii="Arial" w:hAnsi="Arial" w:cs="Arial"/>
          <w:sz w:val="24"/>
          <w:szCs w:val="24"/>
        </w:rPr>
        <w:t>х некоммерческих организаций в Г</w:t>
      </w:r>
      <w:r w:rsidRPr="008649F8">
        <w:rPr>
          <w:rFonts w:ascii="Arial" w:hAnsi="Arial" w:cs="Arial"/>
          <w:sz w:val="24"/>
          <w:szCs w:val="24"/>
        </w:rPr>
        <w:t>ородском округе Люберцы;</w:t>
      </w:r>
    </w:p>
    <w:p w:rsidR="00A01B37" w:rsidRPr="008649F8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8649F8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8649F8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5E57CF" w:rsidRPr="008649F8" w:rsidRDefault="00022544" w:rsidP="00DF487E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3C0FF1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7CF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1B0904" w:rsidRPr="008649F8" w:rsidRDefault="005E57CF" w:rsidP="005E57CF">
      <w:pPr>
        <w:tabs>
          <w:tab w:val="left" w:pos="10065"/>
          <w:tab w:val="left" w:pos="13608"/>
        </w:tabs>
        <w:suppressAutoHyphens w:val="0"/>
        <w:ind w:left="284" w:right="-142" w:hanging="284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FF0D66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B0904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2239A3" w:rsidRPr="008649F8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B0904" w:rsidRPr="008649F8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EA41C5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</w:t>
      </w:r>
      <w:r w:rsidR="00EA41C5" w:rsidRPr="008649F8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675E6D" w:rsidRPr="008649F8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:rsidR="00815976" w:rsidRPr="008649F8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AA4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EB2A08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B2A08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:rsidR="00815976" w:rsidRPr="008649F8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4D005C" w:rsidRPr="008649F8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8649F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10BA8" w:rsidRPr="008649F8" w:rsidRDefault="00110BA8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-271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30"/>
        <w:gridCol w:w="3322"/>
        <w:gridCol w:w="1188"/>
        <w:gridCol w:w="1221"/>
        <w:gridCol w:w="992"/>
        <w:gridCol w:w="700"/>
        <w:gridCol w:w="700"/>
        <w:gridCol w:w="726"/>
        <w:gridCol w:w="712"/>
        <w:gridCol w:w="706"/>
        <w:gridCol w:w="3261"/>
        <w:gridCol w:w="1559"/>
      </w:tblGrid>
      <w:tr w:rsidR="00773FC0" w:rsidRPr="008649F8" w:rsidTr="006B78E8">
        <w:trPr>
          <w:trHeight w:val="845"/>
          <w:tblHeader/>
        </w:trPr>
        <w:tc>
          <w:tcPr>
            <w:tcW w:w="471" w:type="dxa"/>
            <w:vMerge w:val="restart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2" w:type="dxa"/>
            <w:gridSpan w:val="2"/>
            <w:vMerge w:val="restart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88" w:type="dxa"/>
            <w:vMerge w:val="restart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21" w:type="dxa"/>
            <w:vMerge w:val="restart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8649F8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3261" w:type="dxa"/>
            <w:vMerge w:val="restart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773FC0" w:rsidRPr="008649F8" w:rsidTr="006B78E8">
        <w:trPr>
          <w:trHeight w:val="20"/>
          <w:tblHeader/>
        </w:trPr>
        <w:tc>
          <w:tcPr>
            <w:tcW w:w="471" w:type="dxa"/>
            <w:vMerge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0" w:type="dxa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6" w:type="dxa"/>
            <w:vAlign w:val="center"/>
            <w:hideMark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12" w:type="dxa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6" w:type="dxa"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261" w:type="dxa"/>
            <w:vMerge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73FC0" w:rsidRPr="008649F8" w:rsidRDefault="00773FC0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3FC0" w:rsidRPr="008649F8" w:rsidTr="006B78E8">
        <w:trPr>
          <w:trHeight w:val="20"/>
          <w:tblHeader/>
        </w:trPr>
        <w:tc>
          <w:tcPr>
            <w:tcW w:w="471" w:type="dxa"/>
            <w:vAlign w:val="center"/>
            <w:hideMark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2" w:type="dxa"/>
            <w:gridSpan w:val="2"/>
            <w:vAlign w:val="center"/>
            <w:hideMark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88" w:type="dxa"/>
            <w:vAlign w:val="center"/>
            <w:hideMark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21" w:type="dxa"/>
            <w:vAlign w:val="center"/>
            <w:hideMark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0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0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6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2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6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86614A" w:rsidRPr="008649F8" w:rsidRDefault="0086614A" w:rsidP="00FA56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000DD1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8649F8" w:rsidRDefault="00601962" w:rsidP="00FA562D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</w:t>
            </w:r>
            <w:r w:rsidR="004D70AB" w:rsidRPr="008649F8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773FC0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593CF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</w:t>
            </w:r>
            <w:r w:rsidR="00593CFA" w:rsidRPr="008649F8">
              <w:rPr>
                <w:rFonts w:ascii="Arial" w:hAnsi="Arial" w:cs="Arial"/>
                <w:sz w:val="24"/>
                <w:szCs w:val="24"/>
              </w:rPr>
              <w:t>5</w:t>
            </w:r>
            <w:r w:rsidR="00000DD1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="00593CFA" w:rsidRPr="008649F8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42</w:t>
            </w:r>
            <w:r w:rsidR="00773FC0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43</w:t>
            </w:r>
            <w:r w:rsidR="00773FC0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779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45</w:t>
            </w:r>
            <w:r w:rsidR="00773FC0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46</w:t>
            </w:r>
            <w:r w:rsidR="00773FC0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988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773F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48</w:t>
            </w:r>
            <w:r w:rsidR="00773FC0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1.09.01</w:t>
            </w:r>
          </w:p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1.10.01</w:t>
            </w:r>
          </w:p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923BFA" w:rsidRPr="008649F8" w:rsidRDefault="00923BFA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</w:tr>
      <w:tr w:rsidR="00000DD1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8649F8" w:rsidRDefault="00601962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773FC0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4F01E2" w:rsidRPr="008649F8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F07D29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D2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B4F80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="00E72DC8"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ние образованием администрации </w:t>
            </w:r>
            <w:r w:rsidR="004D70AB" w:rsidRPr="008649F8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2.03.01</w:t>
            </w:r>
          </w:p>
          <w:p w:rsidR="00406875" w:rsidRPr="008649F8" w:rsidRDefault="00406875" w:rsidP="0040687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2.03.03</w:t>
            </w:r>
          </w:p>
          <w:p w:rsidR="00406875" w:rsidRPr="008649F8" w:rsidRDefault="0040687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73FC0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4F01E2" w:rsidRPr="008649F8" w:rsidRDefault="004F01E2" w:rsidP="00FA56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07D2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B4F80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3B4F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</w:t>
            </w:r>
            <w:r w:rsidR="00E72DC8" w:rsidRPr="008649F8">
              <w:rPr>
                <w:rFonts w:ascii="Arial" w:hAnsi="Arial" w:cs="Arial"/>
                <w:sz w:val="24"/>
                <w:szCs w:val="24"/>
              </w:rPr>
              <w:t xml:space="preserve">ние образованием администрации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EB5" w:rsidRPr="008649F8" w:rsidRDefault="00641EB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2.03.01</w:t>
            </w:r>
          </w:p>
          <w:p w:rsidR="00406875" w:rsidRPr="008649F8" w:rsidRDefault="00406875" w:rsidP="0040687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2.03.03</w:t>
            </w:r>
          </w:p>
          <w:p w:rsidR="00406875" w:rsidRPr="008649F8" w:rsidRDefault="00406875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00DD1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8649F8" w:rsidRDefault="00BF1D80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773FC0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2751FB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1E2" w:rsidRPr="008649F8" w:rsidRDefault="00D02908" w:rsidP="00110BA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593CFA" w:rsidRPr="008649F8" w:rsidRDefault="00593CFA" w:rsidP="00110BA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3E5F97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D02908" w:rsidP="00FA562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C93511" w:rsidP="00FA562D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8649F8" w:rsidRDefault="00CD7D96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8649F8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8649F8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000DD1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8649F8" w:rsidRDefault="00FC09B8" w:rsidP="00FA562D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2" w:name="Par389"/>
            <w:bookmarkEnd w:id="2"/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в Городском округе Люберцы</w:t>
            </w:r>
          </w:p>
        </w:tc>
      </w:tr>
      <w:tr w:rsidR="002D678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611B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2D678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 w:right="-246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2D678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2D678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 сфере физической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Отрасле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Комитет по физической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  <w:p w:rsidR="00B52FAE" w:rsidRPr="008649F8" w:rsidRDefault="00B52FAE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6.01.07</w:t>
            </w:r>
          </w:p>
        </w:tc>
      </w:tr>
      <w:tr w:rsidR="002D678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A611B4" w:rsidP="002D67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D6788" w:rsidRPr="008649F8" w:rsidRDefault="002D6788" w:rsidP="002D678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88" w:rsidRPr="008649F8" w:rsidRDefault="002D6788" w:rsidP="002D678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182B68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 предоставление  субсидий СО НКО</w:t>
            </w:r>
          </w:p>
          <w:p w:rsidR="00B52FAE" w:rsidRPr="008649F8" w:rsidRDefault="00B52FAE" w:rsidP="00182B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8" w:rsidRPr="008649F8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182B68" w:rsidRPr="008649F8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182B68" w:rsidRPr="008649F8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182B68" w:rsidRPr="008649F8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182B68" w:rsidRPr="008649F8" w:rsidRDefault="00182B68" w:rsidP="0018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C467CC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925B5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</w:tc>
      </w:tr>
      <w:tr w:rsidR="009925B5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B5" w:rsidRPr="008649F8" w:rsidRDefault="009925B5" w:rsidP="009925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9925B5" w:rsidRPr="008649F8" w:rsidRDefault="009925B5" w:rsidP="009925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</w:tc>
      </w:tr>
      <w:tr w:rsidR="00155B8E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B8E" w:rsidRPr="008649F8" w:rsidRDefault="00155B8E" w:rsidP="00155B8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C467CC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A8126A" w:rsidP="00A812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A8126A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  <w:p w:rsidR="00B52FAE" w:rsidRPr="008649F8" w:rsidRDefault="00B52FAE" w:rsidP="00C467C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6.01.08</w:t>
            </w:r>
          </w:p>
        </w:tc>
      </w:tr>
      <w:tr w:rsidR="00570CC3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C3" w:rsidRPr="008649F8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6.01.03</w:t>
            </w:r>
          </w:p>
          <w:p w:rsidR="00570CC3" w:rsidRPr="008649F8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6.01.05</w:t>
            </w:r>
          </w:p>
          <w:p w:rsidR="00570CC3" w:rsidRPr="008649F8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6.01.06</w:t>
            </w:r>
          </w:p>
          <w:p w:rsidR="00570CC3" w:rsidRPr="008649F8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  <w:p w:rsidR="00570CC3" w:rsidRPr="008649F8" w:rsidRDefault="00570CC3" w:rsidP="00570CC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6.01.08</w:t>
            </w:r>
          </w:p>
        </w:tc>
      </w:tr>
      <w:tr w:rsidR="00000DD1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8649F8" w:rsidRDefault="0019567C" w:rsidP="00FA56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C467CC" w:rsidRPr="008649F8" w:rsidTr="006B7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DE0451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67CC" w:rsidRPr="008649F8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93,82</w:t>
            </w:r>
          </w:p>
          <w:p w:rsidR="00C467CC" w:rsidRPr="008649F8" w:rsidRDefault="00C467CC" w:rsidP="00C467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C467CC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  <w:r w:rsidR="00C467CC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  <w:r w:rsidR="00C467CC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3C2CAE" w:rsidP="00C467C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  <w:r w:rsidR="00C467CC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C467CC" w:rsidP="00C467CC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7CC" w:rsidRPr="008649F8" w:rsidRDefault="00C467CC" w:rsidP="00C467C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  <w:lang w:eastAsia="ru-RU"/>
              </w:rPr>
              <w:t>7.01.01</w:t>
            </w:r>
          </w:p>
        </w:tc>
      </w:tr>
    </w:tbl>
    <w:p w:rsidR="00480A75" w:rsidRPr="008649F8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8649F8" w:rsidRDefault="0008700C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D66" w:rsidRPr="008649F8" w:rsidRDefault="00FF0D6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0D66" w:rsidRPr="008649F8" w:rsidRDefault="00FF0D6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2386" w:rsidRPr="008649F8" w:rsidRDefault="0005238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700C" w:rsidRPr="008649F8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Городского округа Люберцы Московской области «Социальная защита населения» </w:t>
      </w:r>
    </w:p>
    <w:p w:rsidR="0008700C" w:rsidRPr="008649F8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08700C" w:rsidRPr="008649F8" w:rsidRDefault="0008700C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B5606" w:rsidRPr="008649F8" w:rsidRDefault="004B5606" w:rsidP="0008700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8649F8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9"/>
        <w:gridCol w:w="5425"/>
        <w:gridCol w:w="5060"/>
        <w:gridCol w:w="4628"/>
      </w:tblGrid>
      <w:tr w:rsidR="00C4175E" w:rsidRPr="008649F8" w:rsidTr="005E57CF">
        <w:trPr>
          <w:trHeight w:val="322"/>
          <w:tblHeader/>
        </w:trPr>
        <w:tc>
          <w:tcPr>
            <w:tcW w:w="206" w:type="pct"/>
            <w:vMerge w:val="restart"/>
            <w:vAlign w:val="center"/>
            <w:hideMark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1" w:type="pct"/>
            <w:vMerge w:val="restart"/>
            <w:vAlign w:val="center"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05" w:type="pct"/>
            <w:vMerge w:val="restart"/>
            <w:vAlign w:val="center"/>
          </w:tcPr>
          <w:p w:rsidR="00064C4C" w:rsidRPr="008649F8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8649F8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468" w:type="pct"/>
            <w:vMerge w:val="restart"/>
            <w:vAlign w:val="center"/>
            <w:hideMark/>
          </w:tcPr>
          <w:p w:rsidR="00064C4C" w:rsidRPr="008649F8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4175E" w:rsidRPr="008649F8" w:rsidTr="005E57CF">
        <w:trPr>
          <w:trHeight w:val="322"/>
          <w:tblHeader/>
        </w:trPr>
        <w:tc>
          <w:tcPr>
            <w:tcW w:w="206" w:type="pct"/>
            <w:vMerge/>
            <w:vAlign w:val="center"/>
            <w:hideMark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vMerge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pct"/>
            <w:vMerge/>
            <w:vAlign w:val="center"/>
            <w:hideMark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175E" w:rsidRPr="008649F8" w:rsidTr="005E57CF">
        <w:trPr>
          <w:trHeight w:val="20"/>
          <w:tblHeader/>
        </w:trPr>
        <w:tc>
          <w:tcPr>
            <w:tcW w:w="206" w:type="pct"/>
            <w:vAlign w:val="center"/>
            <w:hideMark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pct"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pct"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8" w:type="pct"/>
            <w:vAlign w:val="center"/>
            <w:hideMark/>
          </w:tcPr>
          <w:p w:rsidR="00064C4C" w:rsidRPr="008649F8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8649F8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8649F8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8649F8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8649F8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8649F8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Организация отдыха, оздоровления и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занятости детей и</w:t>
            </w:r>
            <w:r w:rsidR="007F0817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6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8649F8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условий для духовного,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8649F8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детей, охваченных отдыхом и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оздоровлением, в общей численности детей в возрасте от 7 до 15 лет, подлежащих оздоровлению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649F8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8649F8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8649F8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8649F8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8649F8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B3" w:rsidRPr="008649F8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8649F8" w:rsidRDefault="00FC09B8" w:rsidP="00FC09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8649F8" w:rsidRDefault="00FC09B8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</w:t>
            </w:r>
            <w:r w:rsidR="007F0817"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8649F8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B8" w:rsidRPr="008649F8" w:rsidRDefault="00FC09B8" w:rsidP="00FC09B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5E57C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 развития социально ориентированных некоммерческих 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Поддержка 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 развития социально ориентированных некоммерческих организаций в Городском округе Люберцы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817" w:rsidRPr="008649F8" w:rsidRDefault="007F0817" w:rsidP="007F081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C4175E" w:rsidRPr="008649F8" w:rsidTr="005E5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8649F8" w:rsidRDefault="000679AB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8649F8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</w:t>
            </w:r>
            <w:r w:rsidR="007F0817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0D4" w:rsidRPr="008649F8" w:rsidRDefault="00A11B41" w:rsidP="007F081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</w:t>
            </w:r>
            <w:r w:rsidR="007F0817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других маломобильных групп населения к приоритетным объектам и услугам в</w:t>
            </w:r>
            <w:r w:rsidR="007F0817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сфере культуры, образования, </w:t>
            </w:r>
            <w:r w:rsidR="00683082" w:rsidRPr="008649F8">
              <w:rPr>
                <w:rFonts w:ascii="Arial" w:hAnsi="Arial" w:cs="Arial"/>
                <w:sz w:val="24"/>
                <w:szCs w:val="24"/>
              </w:rPr>
              <w:t>физической культуры и спорта в Г</w:t>
            </w:r>
            <w:r w:rsidRPr="008649F8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  <w:r w:rsidR="007F0817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8649F8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A062A6" w:rsidRPr="008649F8" w:rsidRDefault="00A062A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9AB" w:rsidRPr="008649F8" w:rsidRDefault="000679AB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8649F8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653E8" w:rsidRPr="008649F8" w:rsidRDefault="004E7A74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2653E8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83E1E" w:rsidRPr="008649F8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8649F8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8649F8">
        <w:rPr>
          <w:rFonts w:ascii="Arial" w:hAnsi="Arial" w:cs="Arial"/>
          <w:b/>
          <w:sz w:val="24"/>
          <w:szCs w:val="24"/>
        </w:rPr>
        <w:t xml:space="preserve">целевых </w:t>
      </w:r>
      <w:r w:rsidRPr="008649F8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4D70AB" w:rsidRPr="008649F8">
        <w:rPr>
          <w:rFonts w:ascii="Arial" w:hAnsi="Arial" w:cs="Arial"/>
          <w:b/>
          <w:sz w:val="24"/>
          <w:szCs w:val="24"/>
        </w:rPr>
        <w:t>Городского</w:t>
      </w:r>
      <w:r w:rsidR="00F63895" w:rsidRPr="008649F8">
        <w:rPr>
          <w:rFonts w:ascii="Arial" w:hAnsi="Arial" w:cs="Arial"/>
          <w:b/>
          <w:sz w:val="24"/>
          <w:szCs w:val="24"/>
        </w:rPr>
        <w:t xml:space="preserve"> округа Люберцы Московской области </w:t>
      </w:r>
    </w:p>
    <w:p w:rsidR="001B0904" w:rsidRPr="008649F8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FA57C7" w:rsidRPr="008649F8" w:rsidRDefault="00A062A6" w:rsidP="00A062A6">
      <w:pPr>
        <w:tabs>
          <w:tab w:val="left" w:pos="3000"/>
          <w:tab w:val="left" w:pos="3765"/>
        </w:tabs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A57C7" w:rsidRPr="008649F8">
        <w:rPr>
          <w:rFonts w:ascii="Arial" w:hAnsi="Arial" w:cs="Arial"/>
          <w:sz w:val="24"/>
          <w:szCs w:val="24"/>
        </w:rPr>
        <w:t>Таблица 1</w:t>
      </w:r>
    </w:p>
    <w:tbl>
      <w:tblPr>
        <w:tblW w:w="15900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2652"/>
        <w:gridCol w:w="1134"/>
        <w:gridCol w:w="8079"/>
        <w:gridCol w:w="1985"/>
        <w:gridCol w:w="1559"/>
      </w:tblGrid>
      <w:tr w:rsidR="00B01F68" w:rsidRPr="008649F8" w:rsidTr="00217E92">
        <w:trPr>
          <w:trHeight w:val="20"/>
          <w:tblHeader/>
        </w:trPr>
        <w:tc>
          <w:tcPr>
            <w:tcW w:w="491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52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8649F8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134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079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8649F8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8649F8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8649F8" w:rsidTr="00217E92">
        <w:trPr>
          <w:trHeight w:val="20"/>
          <w:tblHeader/>
        </w:trPr>
        <w:tc>
          <w:tcPr>
            <w:tcW w:w="491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52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79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D0732B" w:rsidRPr="008649F8" w:rsidRDefault="00D0732B" w:rsidP="00CD33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2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07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5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2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подлежащих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оздоровлению</w:t>
            </w:r>
          </w:p>
        </w:tc>
        <w:tc>
          <w:tcPr>
            <w:tcW w:w="1134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07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Дд=Чотд/Чобщ*100%, где: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Дд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Чотд - численность детей, охваченных отдыхом и оздоровлением в текущем году;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Чобщ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985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52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 Дджс=Чотджс/Чобщ*100%, где: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Ддтжс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Чотдтжс - численность детей, находящихся в трудной жизненной ситуации, охваченных отдыхом и оздоровлением;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Чобщ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985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2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07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1985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Количество СО НКО,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которым оказана поддержка органами местного самоуправления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125E65" w:rsidRPr="008649F8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Ксонко= Ксонкокульт+Ксонкообр+Ксонкофс+Ксонкозд++Ксонкоин, 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 – количество СО НКО, которым оказана поддержка органами местного самоуправления, всего;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Ксонкокульт – количество СО НКО в сфере культуры,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Ксонкообр – количество СО НКО в сфере образования,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Ксонкофс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Ксонкозд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Ксонкоин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125E65" w:rsidRPr="008649F8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8649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49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649F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 – количество СО НКО в сфере,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:rsidR="00125E65" w:rsidRPr="008649F8" w:rsidRDefault="00125E65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  <w:noWrap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125E65" w:rsidRPr="008649F8" w:rsidRDefault="00125E65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8649F8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Ксонкокульт = ∑ сонкокульт, где:</w:t>
            </w:r>
          </w:p>
          <w:p w:rsidR="00772242" w:rsidRPr="008649F8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8649F8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</w:t>
            </w:r>
            <w:r w:rsidR="0086032D" w:rsidRPr="008649F8">
              <w:rPr>
                <w:rFonts w:ascii="Arial" w:hAnsi="Arial" w:cs="Arial"/>
                <w:sz w:val="24"/>
                <w:szCs w:val="24"/>
              </w:rPr>
              <w:t>сонкокульт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8649F8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Ксонкообр = ∑ сонкообр, где:</w:t>
            </w:r>
          </w:p>
          <w:p w:rsidR="00772242" w:rsidRPr="008649F8" w:rsidRDefault="0086032D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8649F8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</w:t>
            </w:r>
            <w:r w:rsidR="00664F9D" w:rsidRPr="008649F8">
              <w:rPr>
                <w:rFonts w:ascii="Arial" w:hAnsi="Arial" w:cs="Arial"/>
                <w:sz w:val="24"/>
                <w:szCs w:val="24"/>
              </w:rPr>
              <w:t>сонкообр</w:t>
            </w:r>
            <w:r w:rsidRPr="008649F8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формуле:,</w:t>
            </w:r>
          </w:p>
          <w:p w:rsidR="00772242" w:rsidRPr="008649F8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Ксонкофс = ∑ сонкофс, где:</w:t>
            </w:r>
          </w:p>
          <w:p w:rsidR="00772242" w:rsidRPr="008649F8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8649F8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8649F8">
              <w:rPr>
                <w:rFonts w:ascii="Arial" w:hAnsi="Arial" w:cs="Arial"/>
                <w:sz w:val="24"/>
                <w:szCs w:val="24"/>
              </w:rPr>
              <w:t>сонкофс</w:t>
            </w:r>
            <w:r w:rsidRPr="008649F8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 сфере охраны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8649F8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Ксонкозд = ∑ сонкозд, где:</w:t>
            </w:r>
          </w:p>
          <w:p w:rsidR="00772242" w:rsidRPr="008649F8" w:rsidRDefault="00751860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772242" w:rsidRPr="008649F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72242" w:rsidRPr="008649F8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</w:t>
            </w:r>
            <w:r w:rsidR="007B4ABD" w:rsidRPr="008649F8">
              <w:rPr>
                <w:rFonts w:ascii="Arial" w:hAnsi="Arial" w:cs="Arial"/>
                <w:sz w:val="24"/>
                <w:szCs w:val="24"/>
              </w:rPr>
              <w:t>сонкозд</w:t>
            </w:r>
            <w:r w:rsidRPr="008649F8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 = Рсонко/Рсф х 100%,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Рсонко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Дсонкок = Рсонкок/Рк х 100%,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Дсонкок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Рсонкок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Рк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Дсонкоо = Рсонкоо/Ро х 100%,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Дсонкоо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Рсонкоо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Ро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Дсонкофк = Рсонкофк/Рфк х 100%,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Дсонкофк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Рсонкофк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8649F8" w:rsidRDefault="00772242" w:rsidP="00CD33B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Рфк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Дсонкооз = Рсонкооз/Роз х 100%, где: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Дсонкооз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Рсонкооз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491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8649F8" w:rsidTr="00217E92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1" w:type="dxa"/>
            <w:shd w:val="clear" w:color="auto" w:fill="FFFFFF"/>
          </w:tcPr>
          <w:p w:rsidR="00772242" w:rsidRPr="008649F8" w:rsidRDefault="00DE0451" w:rsidP="00CD33B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2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муниципальных объектов инфраструктуры в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общем количестве муниципальных объектов</w:t>
            </w:r>
          </w:p>
        </w:tc>
        <w:tc>
          <w:tcPr>
            <w:tcW w:w="1134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07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где: </w:t>
            </w:r>
            <w:r w:rsidRPr="008649F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Ддо – доля доступных для инвалидов и других маломобильных групп населения муниципальных объектов инфраструктуры в общем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количестве муниципальных объектов;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Nипо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8649F8" w:rsidRDefault="00772242" w:rsidP="00CD33B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Nоко – общее количество муниципальных объектов на территории муниципального образования.</w:t>
            </w:r>
          </w:p>
        </w:tc>
        <w:tc>
          <w:tcPr>
            <w:tcW w:w="1985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паспортизации муниципальных приоритетных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объектов и услуг в сферах жизнедеятельности инвалидов и других маломобильных граждан.</w:t>
            </w:r>
          </w:p>
        </w:tc>
        <w:tc>
          <w:tcPr>
            <w:tcW w:w="1559" w:type="dxa"/>
            <w:shd w:val="clear" w:color="auto" w:fill="FFFFFF"/>
          </w:tcPr>
          <w:p w:rsidR="00772242" w:rsidRPr="008649F8" w:rsidRDefault="00772242" w:rsidP="00CD33B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F434FC" w:rsidRPr="008649F8" w:rsidRDefault="00F434FC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4871" w:rsidRPr="008649F8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70AB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r w:rsidR="004A4871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9B16F1" w:rsidRPr="008649F8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A53D7F" w:rsidRPr="008649F8" w:rsidRDefault="006F11B6" w:rsidP="00100B14">
      <w:pPr>
        <w:tabs>
          <w:tab w:val="left" w:pos="3000"/>
          <w:tab w:val="left" w:pos="3765"/>
        </w:tabs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tbl>
      <w:tblPr>
        <w:tblW w:w="15899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1527"/>
        <w:gridCol w:w="1344"/>
        <w:gridCol w:w="1350"/>
        <w:gridCol w:w="4253"/>
        <w:gridCol w:w="1165"/>
        <w:gridCol w:w="5670"/>
      </w:tblGrid>
      <w:tr w:rsidR="00314EF9" w:rsidRPr="008649F8" w:rsidTr="00D1506C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8649F8" w:rsidTr="00D1506C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8649F8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045633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адресной социальной поддержки отдельным категориям граждан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F278B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8649F8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 = </w:t>
            </w:r>
            <w:r w:rsidR="00F818E7" w:rsidRPr="008649F8">
              <w:rPr>
                <w:rFonts w:ascii="Arial" w:hAnsi="Arial" w:cs="Arial"/>
                <w:sz w:val="24"/>
                <w:szCs w:val="24"/>
              </w:rPr>
              <w:t>Гр.о</w:t>
            </w:r>
            <w:r w:rsidRPr="008649F8">
              <w:rPr>
                <w:rFonts w:ascii="Arial" w:hAnsi="Arial" w:cs="Arial"/>
                <w:sz w:val="24"/>
                <w:szCs w:val="24"/>
              </w:rPr>
              <w:t>/Гр</w:t>
            </w:r>
            <w:r w:rsidR="00F818E7" w:rsidRPr="008649F8">
              <w:rPr>
                <w:rFonts w:ascii="Arial" w:hAnsi="Arial" w:cs="Arial"/>
                <w:sz w:val="24"/>
                <w:szCs w:val="24"/>
              </w:rPr>
              <w:t>.п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8649F8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8649F8" w:rsidRDefault="00314EF9" w:rsidP="00100B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П – доля отдельных категорий граждан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, получивших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45633" w:rsidRPr="008649F8">
              <w:rPr>
                <w:rFonts w:ascii="Arial" w:eastAsiaTheme="minorHAnsi" w:hAnsi="Arial" w:cs="Arial"/>
                <w:sz w:val="24"/>
                <w:szCs w:val="24"/>
              </w:rPr>
              <w:t>мер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ы</w:t>
            </w:r>
            <w:r w:rsidR="00045633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поддержки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; 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Гр.о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граждан отдельных категорий, обратившихся за адресной помощью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; Гр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.п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во граждан отдельных категорий которым была оказана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F818E7" w:rsidRPr="008649F8">
              <w:rPr>
                <w:rFonts w:ascii="Arial" w:eastAsiaTheme="minorHAnsi" w:hAnsi="Arial" w:cs="Arial"/>
                <w:sz w:val="24"/>
                <w:szCs w:val="24"/>
              </w:rPr>
              <w:t>адресная</w:t>
            </w:r>
            <w:r w:rsidR="005E4D9A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помощь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. Данные отчетности структурных подразделений администрации</w:t>
            </w:r>
            <w:r w:rsidR="00DF645C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Г.о. </w:t>
            </w:r>
            <w:r w:rsidRPr="008649F8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Люберцы</w:t>
            </w:r>
            <w:r w:rsidR="00045633" w:rsidRPr="008649F8">
              <w:rPr>
                <w:rFonts w:ascii="Arial" w:eastAsiaTheme="minorHAnsi" w:hAnsi="Arial" w:cs="Arial"/>
                <w:sz w:val="24"/>
                <w:szCs w:val="24"/>
                <w:shd w:val="clear" w:color="auto" w:fill="FFFFFF" w:themeFill="background1"/>
              </w:rPr>
              <w:t>.</w:t>
            </w:r>
            <w:r w:rsidR="00045633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 100 (2025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FE0C6B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8649F8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8649F8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8649F8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8649F8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B" w:rsidRPr="008649F8" w:rsidRDefault="00FE0C6B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получивших поощрение и поздравление в связи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праздниками, памятными датами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C6B" w:rsidRPr="008649F8" w:rsidRDefault="00FE0C6B" w:rsidP="00FE0C6B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C6B" w:rsidRPr="008649F8" w:rsidRDefault="00FE0C6B" w:rsidP="00FE0C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При расчете значений результата учитывается количество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граждан, получивших поощрение и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поздравление в связи с праздниками, памятными датами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. Данные отчетности структурных подразделений администрации Г.о. Люберцы.</w:t>
            </w:r>
            <w:r w:rsidR="00CA37AA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Базовое</w:t>
            </w:r>
            <w:r w:rsidR="00817698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значение: 4801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(2025)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</w:t>
            </w:r>
            <w:r w:rsidR="00100B1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выслугу лет лицам, замещающим муниципальные должности и должности муниципальной службы, в связи с</w:t>
            </w:r>
            <w:r w:rsidR="00100B1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выходом на пенсию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8649F8" w:rsidRDefault="00314EF9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81D14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A47A9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Г.о. Люберцы. </w:t>
            </w:r>
          </w:p>
          <w:p w:rsidR="00314EF9" w:rsidRPr="008649F8" w:rsidRDefault="003F7976" w:rsidP="00AA47A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260</w:t>
            </w:r>
            <w:r w:rsidR="007307FD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(2025</w:t>
            </w:r>
            <w:r w:rsidR="00314EF9"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</w:t>
            </w:r>
            <w:r w:rsidR="00100B1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 рамках проекта «Активное долголетие»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7F" w:rsidRPr="008649F8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</w:t>
            </w:r>
            <w:r w:rsidR="00C30F6E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граждан,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участвующих в клубных формированиях, в рамках проекта «Активное долголетие». 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</w:t>
            </w:r>
          </w:p>
          <w:p w:rsidR="00314EF9" w:rsidRPr="008649F8" w:rsidRDefault="00314EF9" w:rsidP="00100B14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A438BA" w:rsidRPr="008649F8">
              <w:rPr>
                <w:rFonts w:ascii="Arial" w:hAnsi="Arial" w:cs="Arial"/>
                <w:color w:val="000000"/>
                <w:sz w:val="24"/>
                <w:szCs w:val="24"/>
              </w:rPr>
              <w:t xml:space="preserve">35 472 </w:t>
            </w:r>
            <w:r w:rsidR="008503E2" w:rsidRPr="008649F8">
              <w:rPr>
                <w:rFonts w:ascii="Arial" w:hAnsi="Arial" w:cs="Arial"/>
                <w:sz w:val="24"/>
                <w:szCs w:val="24"/>
              </w:rPr>
              <w:t xml:space="preserve"> (2025</w:t>
            </w:r>
            <w:r w:rsidRPr="008649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16B4A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BF67D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116B4A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B4A" w:rsidRPr="008649F8" w:rsidRDefault="00696264" w:rsidP="00116B4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досуга. </w:t>
            </w:r>
          </w:p>
          <w:p w:rsidR="00116B4A" w:rsidRPr="008649F8" w:rsidRDefault="00116B4A" w:rsidP="00116B4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240 (2025)</w:t>
            </w:r>
          </w:p>
        </w:tc>
      </w:tr>
      <w:tr w:rsidR="00480A75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B57161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компенсации стоимости путевок для детей граждан Российской Федерации, имеющих место жительства на территории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области, а также для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детей работников муниципальных организаций, финансируемых за счет средств бюджета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C04089" w:rsidRPr="008649F8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F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  <w:r w:rsidR="00B57161" w:rsidRPr="008649F8">
              <w:rPr>
                <w:rFonts w:ascii="Arial" w:hAnsi="Arial" w:cs="Arial"/>
                <w:sz w:val="24"/>
                <w:szCs w:val="24"/>
              </w:rPr>
              <w:t xml:space="preserve">, а также для детей работников муниципальных организаций, </w:t>
            </w:r>
            <w:r w:rsidR="00B57161" w:rsidRPr="008649F8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финансируемых за счет средств бюджета </w:t>
            </w:r>
            <w:r w:rsidR="00AA47A9" w:rsidRPr="008649F8">
              <w:rPr>
                <w:rFonts w:ascii="Arial" w:hAnsi="Arial" w:cs="Arial"/>
                <w:sz w:val="24"/>
                <w:szCs w:val="24"/>
              </w:rPr>
              <w:t>Г.о.</w:t>
            </w:r>
            <w:r w:rsidR="00B57161" w:rsidRPr="008649F8">
              <w:rPr>
                <w:rFonts w:ascii="Arial" w:hAnsi="Arial" w:cs="Arial"/>
                <w:sz w:val="24"/>
                <w:szCs w:val="24"/>
              </w:rPr>
              <w:t xml:space="preserve"> Люберцы Московской области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Базовое значение: </w:t>
            </w:r>
            <w:r w:rsidR="00D90305" w:rsidRPr="008649F8">
              <w:rPr>
                <w:rFonts w:ascii="Arial" w:eastAsiaTheme="minorHAnsi" w:hAnsi="Arial" w:cs="Arial"/>
                <w:sz w:val="24"/>
                <w:szCs w:val="24"/>
              </w:rPr>
              <w:t>9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8 (202</w:t>
            </w:r>
            <w:r w:rsidR="00C836AD" w:rsidRPr="008649F8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480A75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990B6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480A75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 округа Люберцы.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7F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r w:rsidR="00AA47A9" w:rsidRPr="008649F8">
              <w:rPr>
                <w:rFonts w:ascii="Arial" w:hAnsi="Arial" w:cs="Arial"/>
                <w:sz w:val="24"/>
                <w:szCs w:val="24"/>
              </w:rPr>
              <w:t>Г.о.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Люберцы. </w:t>
            </w:r>
          </w:p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3450 (202</w:t>
            </w:r>
            <w:r w:rsidR="00AA2A26" w:rsidRPr="008649F8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480A75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990B6B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8</w:t>
            </w:r>
            <w:r w:rsidR="00480A75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8649F8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F47" w:rsidRPr="008649F8">
              <w:rPr>
                <w:rFonts w:ascii="Arial" w:hAnsi="Arial" w:cs="Arial"/>
                <w:sz w:val="24"/>
                <w:szCs w:val="24"/>
              </w:rPr>
              <w:t>541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AA2A26" w:rsidRPr="008649F8">
              <w:rPr>
                <w:rFonts w:ascii="Arial" w:hAnsi="Arial" w:cs="Arial"/>
                <w:sz w:val="24"/>
                <w:szCs w:val="24"/>
              </w:rPr>
              <w:t>5</w:t>
            </w:r>
            <w:r w:rsidRPr="008649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4376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724376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BF67D8" w:rsidP="00BF67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6" w:rsidRPr="008649F8" w:rsidRDefault="00BF67D8" w:rsidP="00724376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64" w:rsidRPr="008649F8" w:rsidRDefault="00696264" w:rsidP="007243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здоровья.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724376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</w:t>
            </w:r>
            <w:r w:rsidR="00FB35A0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8649F8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(Чо : Ч) х 100%    </w:t>
            </w:r>
            <w:r w:rsidR="00B31B2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8649F8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 Чо – число обученных работников по вопросам охраны труда;Ч- всего работников в муниципальных организациях</w:t>
            </w:r>
          </w:p>
          <w:p w:rsidR="00100B14" w:rsidRPr="008649F8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  <w:r w:rsidR="00100B1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14EF9" w:rsidRPr="008649F8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</w:t>
            </w:r>
            <w:r w:rsidR="00100B1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 в 3 года.</w:t>
            </w:r>
            <w:r w:rsidR="00B31B2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</w:t>
            </w:r>
            <w:r w:rsidR="00AA47A9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подразделений администрации Г.о. </w:t>
            </w:r>
            <w:r w:rsidR="00B31B2D" w:rsidRPr="008649F8">
              <w:rPr>
                <w:rFonts w:ascii="Arial" w:eastAsiaTheme="minorHAnsi" w:hAnsi="Arial" w:cs="Arial"/>
                <w:sz w:val="24"/>
                <w:szCs w:val="24"/>
              </w:rPr>
              <w:t>Люберцы.</w:t>
            </w:r>
            <w:r w:rsidR="00584A92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Базовое </w:t>
            </w:r>
            <w:r w:rsidR="00584A92" w:rsidRPr="008649F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значение: 100 (2025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990B6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FB35A0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CA37AA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Количество СО НКО в сфере культуры,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CA37AA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</w:t>
            </w:r>
            <w:r w:rsidR="00C55686" w:rsidRPr="008649F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C55686" w:rsidP="00100B1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 </w:t>
            </w:r>
            <w:r w:rsidR="00FA0624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Г.о. Люберцы.                                  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2 (2025)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990B6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2</w:t>
            </w:r>
            <w:r w:rsidR="00FB35A0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 xml:space="preserve">Поддержка частных дошкольных </w:t>
            </w:r>
            <w:r w:rsidR="00AA47A9" w:rsidRPr="008649F8">
              <w:rPr>
                <w:rFonts w:ascii="Arial" w:hAnsi="Arial" w:cs="Arial"/>
              </w:rPr>
              <w:t>образовательных организаций в Г</w:t>
            </w:r>
            <w:r w:rsidRPr="008649F8">
              <w:rPr>
                <w:rFonts w:ascii="Arial" w:hAnsi="Arial" w:cs="Arial"/>
              </w:rPr>
              <w:t>ородском округе Люберцы с целью увеличения доступности учреждений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F72810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Дсуб = Сплан/Сфакт х 100%,</w:t>
            </w:r>
          </w:p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Дсуб – доля реализованной субсидии на присмотр и уход</w:t>
            </w:r>
          </w:p>
          <w:p w:rsidR="00314EF9" w:rsidRPr="008649F8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Сплан – сумма запланированной субсидии</w:t>
            </w:r>
          </w:p>
          <w:p w:rsidR="00314EF9" w:rsidRPr="008649F8" w:rsidRDefault="00314EF9" w:rsidP="00AA47A9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Сфакт – сумма реализованной субсидии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AA47A9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Г.о. Люберцы.   </w:t>
            </w:r>
            <w:r w:rsidR="00584A92"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100 (2025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3743F1" w:rsidRPr="008649F8" w:rsidTr="00645F03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общего, среднего общего и дополнительного образования в качестве основного вида деятельности,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F1" w:rsidRPr="008649F8" w:rsidRDefault="003743F1" w:rsidP="003743F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F1" w:rsidRPr="008649F8" w:rsidRDefault="003743F1" w:rsidP="003743F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количество СО НКО, реализующих основные образовательные программы начального общего, основного общего, среднего общего и дополнительного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  <w:r w:rsidR="00FA0624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624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Г.о. Люберцы.                                </w:t>
            </w:r>
            <w:r w:rsidR="00FA0624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624" w:rsidRPr="008649F8">
              <w:rPr>
                <w:rFonts w:ascii="Arial" w:eastAsiaTheme="minorHAnsi" w:hAnsi="Arial" w:cs="Arial"/>
                <w:sz w:val="24"/>
                <w:szCs w:val="24"/>
              </w:rPr>
              <w:t>Базовое значение: 1 (2025)</w:t>
            </w:r>
          </w:p>
        </w:tc>
      </w:tr>
      <w:tr w:rsidR="00FA0624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8649F8" w:rsidRDefault="00FA0624" w:rsidP="00FA062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                 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 Г.о. Люберцы.  Базовое значение: 1 (2025)</w:t>
            </w:r>
          </w:p>
        </w:tc>
      </w:tr>
      <w:tr w:rsidR="00FA0624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Количество СО НКО в сфере охраны здоровья, получивших субсидию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24" w:rsidRPr="008649F8" w:rsidRDefault="00FA0624" w:rsidP="00FA062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24" w:rsidRPr="008649F8" w:rsidRDefault="00FA0624" w:rsidP="00FA062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 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 Г.о. Люберцы.</w:t>
            </w:r>
          </w:p>
        </w:tc>
      </w:tr>
      <w:tr w:rsidR="00314EF9" w:rsidRPr="008649F8" w:rsidTr="00D1506C">
        <w:trPr>
          <w:trHeight w:val="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990B6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724376" w:rsidRPr="008649F8">
              <w:rPr>
                <w:rFonts w:ascii="Arial" w:hAnsi="Arial" w:cs="Arial"/>
                <w:sz w:val="24"/>
                <w:szCs w:val="24"/>
              </w:rPr>
              <w:t>6</w:t>
            </w:r>
            <w:r w:rsidR="00FB35A0" w:rsidRPr="008649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8649F8" w:rsidRDefault="00314EF9" w:rsidP="00BF67D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8649F8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14" w:rsidRPr="008649F8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инфраструктуры. </w:t>
            </w:r>
          </w:p>
          <w:p w:rsidR="00100B14" w:rsidRPr="008649F8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</w:t>
            </w:r>
            <w:r w:rsidR="00AA47A9" w:rsidRPr="008649F8">
              <w:rPr>
                <w:rFonts w:ascii="Arial" w:eastAsiaTheme="minorHAnsi" w:hAnsi="Arial" w:cs="Arial"/>
                <w:sz w:val="24"/>
                <w:szCs w:val="24"/>
              </w:rPr>
              <w:t>ых подразделений администрации Г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.о.Люберцы.</w:t>
            </w:r>
          </w:p>
          <w:p w:rsidR="00314EF9" w:rsidRPr="008649F8" w:rsidRDefault="00314EF9" w:rsidP="00100B1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Базовое значение: </w:t>
            </w:r>
            <w:r w:rsidR="00140AAD" w:rsidRPr="008649F8">
              <w:rPr>
                <w:rFonts w:ascii="Arial" w:eastAsiaTheme="minorHAnsi" w:hAnsi="Arial" w:cs="Arial"/>
                <w:sz w:val="24"/>
                <w:szCs w:val="24"/>
              </w:rPr>
              <w:t>167</w:t>
            </w:r>
            <w:r w:rsidR="00584A92" w:rsidRPr="008649F8">
              <w:rPr>
                <w:rFonts w:ascii="Arial" w:eastAsiaTheme="minorHAnsi" w:hAnsi="Arial" w:cs="Arial"/>
                <w:sz w:val="24"/>
                <w:szCs w:val="24"/>
              </w:rPr>
              <w:t xml:space="preserve"> (2025</w:t>
            </w:r>
            <w:r w:rsidRPr="008649F8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</w:tbl>
    <w:p w:rsidR="00022544" w:rsidRPr="008649F8" w:rsidRDefault="00100B14" w:rsidP="00A91F8E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91F8E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F72810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022544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F5473" w:rsidRPr="008649F8" w:rsidRDefault="0067428E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EF5473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1B0904" w:rsidRPr="008649F8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8649F8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bCs/>
          <w:sz w:val="24"/>
          <w:szCs w:val="24"/>
        </w:rPr>
        <w:t>Городского</w:t>
      </w:r>
      <w:r w:rsidR="00327D45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8649F8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C4E7B" w:rsidRPr="008649F8" w:rsidRDefault="00E04CCD" w:rsidP="00504DF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16A" w:rsidRPr="008649F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7"/>
        <w:gridCol w:w="1277"/>
        <w:gridCol w:w="1701"/>
        <w:gridCol w:w="1134"/>
        <w:gridCol w:w="738"/>
        <w:gridCol w:w="708"/>
        <w:gridCol w:w="796"/>
        <w:gridCol w:w="709"/>
        <w:gridCol w:w="714"/>
        <w:gridCol w:w="870"/>
        <w:gridCol w:w="850"/>
        <w:gridCol w:w="851"/>
        <w:gridCol w:w="850"/>
        <w:gridCol w:w="1843"/>
      </w:tblGrid>
      <w:tr w:rsidR="002F59E2" w:rsidRPr="008649F8" w:rsidTr="00504DF6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2F59E2" w:rsidRPr="008649F8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F59E2" w:rsidRPr="008649F8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vAlign w:val="center"/>
          </w:tcPr>
          <w:p w:rsidR="002F59E2" w:rsidRPr="008649F8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086" w:type="dxa"/>
            <w:gridSpan w:val="9"/>
          </w:tcPr>
          <w:p w:rsidR="002F59E2" w:rsidRPr="008649F8" w:rsidRDefault="002F59E2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vAlign w:val="center"/>
          </w:tcPr>
          <w:p w:rsidR="002F59E2" w:rsidRPr="008649F8" w:rsidRDefault="002F59E2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 за выполнение мероприятия </w:t>
            </w:r>
          </w:p>
        </w:tc>
      </w:tr>
      <w:tr w:rsidR="002F59E2" w:rsidRPr="008649F8" w:rsidTr="00504DF6">
        <w:trPr>
          <w:trHeight w:val="20"/>
          <w:tblHeader/>
        </w:trPr>
        <w:tc>
          <w:tcPr>
            <w:tcW w:w="562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gridSpan w:val="5"/>
            <w:vAlign w:val="center"/>
          </w:tcPr>
          <w:p w:rsidR="002F59E2" w:rsidRPr="008649F8" w:rsidRDefault="002F59E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0" w:type="dxa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Align w:val="center"/>
          </w:tcPr>
          <w:p w:rsidR="002F59E2" w:rsidRPr="008649F8" w:rsidRDefault="002F59E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/>
            <w:vAlign w:val="center"/>
          </w:tcPr>
          <w:p w:rsidR="002F59E2" w:rsidRPr="008649F8" w:rsidRDefault="002F59E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0392" w:rsidRPr="008649F8" w:rsidTr="00504DF6">
        <w:trPr>
          <w:trHeight w:val="20"/>
          <w:tblHeader/>
        </w:trPr>
        <w:tc>
          <w:tcPr>
            <w:tcW w:w="562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5" w:type="dxa"/>
            <w:gridSpan w:val="5"/>
            <w:vAlign w:val="center"/>
          </w:tcPr>
          <w:p w:rsidR="00840392" w:rsidRPr="008649F8" w:rsidRDefault="00840392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840392" w:rsidRPr="008649F8" w:rsidRDefault="0084039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B10C2" w:rsidRPr="008649F8" w:rsidTr="00504DF6">
        <w:trPr>
          <w:trHeight w:val="20"/>
        </w:trPr>
        <w:tc>
          <w:tcPr>
            <w:tcW w:w="562" w:type="dxa"/>
            <w:vMerge w:val="restart"/>
          </w:tcPr>
          <w:p w:rsidR="008B10C2" w:rsidRPr="008649F8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Merge w:val="restart"/>
          </w:tcPr>
          <w:p w:rsidR="008B10C2" w:rsidRPr="008649F8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8B10C2" w:rsidRPr="008649F8" w:rsidRDefault="008B10C2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77" w:type="dxa"/>
            <w:vMerge w:val="restart"/>
          </w:tcPr>
          <w:p w:rsidR="008B10C2" w:rsidRPr="008649F8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B10C2" w:rsidRPr="008649F8" w:rsidRDefault="008B10C2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8B10C2" w:rsidRPr="008649F8" w:rsidRDefault="008B10C2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8649F8" w:rsidRDefault="00F32A5D" w:rsidP="00F32A5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8649F8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8649F8" w:rsidRDefault="00F32A5D" w:rsidP="00F32A5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8649F8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8649F8" w:rsidTr="00504DF6">
        <w:trPr>
          <w:trHeight w:val="20"/>
        </w:trPr>
        <w:tc>
          <w:tcPr>
            <w:tcW w:w="562" w:type="dxa"/>
            <w:vMerge w:val="restart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7" w:type="dxa"/>
            <w:vMerge w:val="restart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7" w:type="dxa"/>
            <w:vMerge w:val="restart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475D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8649F8" w:rsidRDefault="00FD7985" w:rsidP="00475D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6D73E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правление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социальной политики </w:t>
            </w:r>
            <w:r w:rsidR="002717C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8649F8" w:rsidTr="00504DF6">
        <w:trPr>
          <w:trHeight w:val="20"/>
        </w:trPr>
        <w:tc>
          <w:tcPr>
            <w:tcW w:w="562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мер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адресной социальной поддержки отдельным категориям граждан, процент</w:t>
            </w:r>
          </w:p>
        </w:tc>
        <w:tc>
          <w:tcPr>
            <w:tcW w:w="1277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2927" w:type="dxa"/>
            <w:gridSpan w:val="4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870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4DF6" w:rsidRPr="008649F8" w:rsidTr="00504DF6">
        <w:trPr>
          <w:trHeight w:val="20"/>
        </w:trPr>
        <w:tc>
          <w:tcPr>
            <w:tcW w:w="562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04DF6" w:rsidRPr="008649F8" w:rsidRDefault="00504DF6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DF6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504DF6" w:rsidRPr="008649F8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504DF6" w:rsidRPr="008649F8" w:rsidRDefault="00504DF6" w:rsidP="00071F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8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96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504DF6" w:rsidRPr="008649F8" w:rsidRDefault="00504DF6" w:rsidP="00071FE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8649F8" w:rsidTr="00504DF6">
        <w:trPr>
          <w:trHeight w:val="20"/>
        </w:trPr>
        <w:tc>
          <w:tcPr>
            <w:tcW w:w="562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7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77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2A5D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F32A5D" w:rsidRPr="008649F8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F32A5D" w:rsidRPr="008649F8" w:rsidRDefault="00F32A5D" w:rsidP="00F3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F32A5D" w:rsidRPr="008649F8" w:rsidRDefault="00F32A5D" w:rsidP="00F3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 w:val="restart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7" w:type="dxa"/>
            <w:vMerge w:val="restart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277" w:type="dxa"/>
            <w:vMerge w:val="restart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C8130F" w:rsidRPr="008649F8" w:rsidRDefault="00C8130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C8130F" w:rsidRPr="008649F8" w:rsidRDefault="00C8130F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 протокольное управление администрации Городского округа Люберцы Московской области</w:t>
            </w:r>
          </w:p>
          <w:p w:rsidR="006316E2" w:rsidRPr="008649F8" w:rsidRDefault="006316E2" w:rsidP="006A170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0431" w:rsidRPr="008649F8" w:rsidTr="00504DF6">
        <w:trPr>
          <w:trHeight w:val="20"/>
        </w:trPr>
        <w:tc>
          <w:tcPr>
            <w:tcW w:w="562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0431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3B0431" w:rsidRPr="008649F8" w:rsidRDefault="003B0431" w:rsidP="003B04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3B0431" w:rsidRPr="008649F8" w:rsidRDefault="003B0431" w:rsidP="003B043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3B0431" w:rsidRPr="008649F8" w:rsidRDefault="003B0431" w:rsidP="003B043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8649F8" w:rsidRDefault="001371B7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получивших поощрение и поздравление в связи с праздниками, памятными датами, чел</w:t>
            </w:r>
          </w:p>
        </w:tc>
        <w:tc>
          <w:tcPr>
            <w:tcW w:w="1277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796" w:type="dxa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8649F8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8649F8" w:rsidRDefault="00C8130F" w:rsidP="0059725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8649F8" w:rsidRDefault="00C8130F" w:rsidP="00B672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72A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3 465</w:t>
            </w:r>
          </w:p>
        </w:tc>
        <w:tc>
          <w:tcPr>
            <w:tcW w:w="738" w:type="dxa"/>
          </w:tcPr>
          <w:p w:rsidR="00C8130F" w:rsidRPr="008649F8" w:rsidRDefault="00FA75D4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708" w:type="dxa"/>
          </w:tcPr>
          <w:p w:rsidR="00C8130F" w:rsidRPr="008649F8" w:rsidRDefault="00454C77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96" w:type="dxa"/>
          </w:tcPr>
          <w:p w:rsidR="00C8130F" w:rsidRPr="008649F8" w:rsidRDefault="0075346D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709" w:type="dxa"/>
          </w:tcPr>
          <w:p w:rsidR="00C8130F" w:rsidRPr="008649F8" w:rsidRDefault="0075346D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714" w:type="dxa"/>
          </w:tcPr>
          <w:p w:rsidR="00C8130F" w:rsidRPr="008649F8" w:rsidRDefault="00FA75D4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870" w:type="dxa"/>
          </w:tcPr>
          <w:p w:rsidR="00C8130F" w:rsidRPr="008649F8" w:rsidRDefault="00C8130F" w:rsidP="00454C7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54C77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C8130F" w:rsidRPr="008649F8" w:rsidRDefault="00454C77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2410F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8130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C8130F" w:rsidRPr="008649F8" w:rsidRDefault="002410F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C8130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C8130F" w:rsidRPr="008649F8" w:rsidRDefault="002410FF" w:rsidP="005972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  <w:r w:rsidR="00C8130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Merge/>
          </w:tcPr>
          <w:p w:rsidR="00C8130F" w:rsidRPr="008649F8" w:rsidRDefault="00C8130F" w:rsidP="0059725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17CF" w:rsidRPr="008649F8" w:rsidTr="00504DF6">
        <w:trPr>
          <w:trHeight w:val="20"/>
        </w:trPr>
        <w:tc>
          <w:tcPr>
            <w:tcW w:w="562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7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15</w:t>
            </w:r>
          </w:p>
          <w:p w:rsidR="00FF67E2" w:rsidRPr="008649F8" w:rsidRDefault="002717CF" w:rsidP="00FF67E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77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-31.12.2030</w:t>
            </w:r>
          </w:p>
        </w:tc>
        <w:tc>
          <w:tcPr>
            <w:tcW w:w="1701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665" w:type="dxa"/>
            <w:gridSpan w:val="5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717CF" w:rsidRPr="008649F8" w:rsidRDefault="002717C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717CF" w:rsidRPr="008649F8" w:rsidRDefault="002717C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C7862" w:rsidRPr="008649F8" w:rsidTr="00504DF6">
        <w:trPr>
          <w:trHeight w:val="20"/>
        </w:trPr>
        <w:tc>
          <w:tcPr>
            <w:tcW w:w="562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AC7862" w:rsidRPr="008649F8" w:rsidRDefault="00991881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</w:t>
            </w:r>
            <w:r w:rsidR="00920029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3665" w:type="dxa"/>
            <w:gridSpan w:val="5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7862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AC7862" w:rsidRPr="008649F8" w:rsidRDefault="00AC7862" w:rsidP="00AC786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AC7862" w:rsidRPr="008649F8" w:rsidRDefault="00AC7862" w:rsidP="00AC786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862" w:rsidRPr="008649F8" w:rsidRDefault="00920029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7862" w:rsidRPr="008649F8" w:rsidTr="00504DF6">
        <w:trPr>
          <w:trHeight w:val="20"/>
        </w:trPr>
        <w:tc>
          <w:tcPr>
            <w:tcW w:w="562" w:type="dxa"/>
            <w:vMerge w:val="restart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7" w:type="dxa"/>
            <w:vMerge w:val="restart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7" w:type="dxa"/>
            <w:vMerge w:val="restart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AC7862" w:rsidRPr="008649F8" w:rsidRDefault="00AC7862" w:rsidP="00AC786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20029" w:rsidRPr="008649F8" w:rsidTr="00504DF6">
        <w:trPr>
          <w:trHeight w:val="20"/>
        </w:trPr>
        <w:tc>
          <w:tcPr>
            <w:tcW w:w="562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0029" w:rsidRPr="008649F8" w:rsidTr="00504DF6">
        <w:trPr>
          <w:trHeight w:val="20"/>
        </w:trPr>
        <w:tc>
          <w:tcPr>
            <w:tcW w:w="562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920029" w:rsidRPr="008649F8" w:rsidRDefault="00920029" w:rsidP="0092002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C8130F" w:rsidRPr="008649F8" w:rsidRDefault="00C8130F" w:rsidP="00504D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1277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8130F" w:rsidRPr="008649F8" w:rsidRDefault="00C8130F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30F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C8130F" w:rsidRPr="008649F8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C8130F" w:rsidRPr="008649F8" w:rsidRDefault="00C8130F" w:rsidP="0023082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C8130F" w:rsidRPr="008649F8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8130F" w:rsidRPr="008649F8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38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8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6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9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14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70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0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0" w:type="dxa"/>
          </w:tcPr>
          <w:p w:rsidR="00C8130F" w:rsidRPr="008649F8" w:rsidRDefault="00B869E9" w:rsidP="0023082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43" w:type="dxa"/>
            <w:vMerge/>
          </w:tcPr>
          <w:p w:rsidR="00C8130F" w:rsidRPr="008649F8" w:rsidRDefault="00C8130F" w:rsidP="0023082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8649F8" w:rsidTr="00504DF6">
        <w:trPr>
          <w:trHeight w:val="20"/>
        </w:trPr>
        <w:tc>
          <w:tcPr>
            <w:tcW w:w="562" w:type="dxa"/>
            <w:vMerge w:val="restart"/>
          </w:tcPr>
          <w:p w:rsidR="002E532C" w:rsidRPr="008649F8" w:rsidRDefault="002E532C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7" w:type="dxa"/>
            <w:vMerge w:val="restart"/>
          </w:tcPr>
          <w:p w:rsidR="002E532C" w:rsidRPr="008649F8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2E532C" w:rsidRPr="008649F8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7" w:type="dxa"/>
            <w:vMerge w:val="restart"/>
          </w:tcPr>
          <w:p w:rsidR="002E532C" w:rsidRPr="008649F8" w:rsidRDefault="002E532C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2E532C" w:rsidRPr="008649F8" w:rsidRDefault="002E532C" w:rsidP="00922E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</w:tcPr>
          <w:p w:rsidR="002E532C" w:rsidRPr="008649F8" w:rsidRDefault="007C50C6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2E532C" w:rsidRPr="008649F8" w:rsidTr="00504DF6">
        <w:trPr>
          <w:trHeight w:val="20"/>
        </w:trPr>
        <w:tc>
          <w:tcPr>
            <w:tcW w:w="562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532C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2E532C" w:rsidRPr="008649F8" w:rsidRDefault="002E532C" w:rsidP="005975F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2E532C" w:rsidRPr="008649F8" w:rsidRDefault="002E532C" w:rsidP="005975F5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532C" w:rsidRPr="008649F8" w:rsidRDefault="002E532C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A1B7B" w:rsidRPr="008649F8" w:rsidRDefault="00BA1B7B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2E532C" w:rsidRPr="008649F8" w:rsidRDefault="002E532C" w:rsidP="005975F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8649F8" w:rsidTr="00504DF6">
        <w:trPr>
          <w:trHeight w:val="20"/>
        </w:trPr>
        <w:tc>
          <w:tcPr>
            <w:tcW w:w="562" w:type="dxa"/>
            <w:vMerge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:rsidR="006316E2" w:rsidRPr="008649F8" w:rsidRDefault="006316E2" w:rsidP="000B18D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277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8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2927" w:type="dxa"/>
            <w:gridSpan w:val="4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0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3" w:type="dxa"/>
            <w:vMerge w:val="restart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316E2" w:rsidRPr="008649F8" w:rsidTr="00504DF6">
        <w:trPr>
          <w:trHeight w:val="20"/>
        </w:trPr>
        <w:tc>
          <w:tcPr>
            <w:tcW w:w="562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8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</w:p>
        </w:tc>
        <w:tc>
          <w:tcPr>
            <w:tcW w:w="796" w:type="dxa"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0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316E2" w:rsidRPr="008649F8" w:rsidRDefault="006316E2" w:rsidP="0070566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6E2" w:rsidRPr="008649F8" w:rsidTr="00504DF6">
        <w:trPr>
          <w:trHeight w:val="20"/>
        </w:trPr>
        <w:tc>
          <w:tcPr>
            <w:tcW w:w="562" w:type="dxa"/>
            <w:vMerge/>
            <w:vAlign w:val="center"/>
          </w:tcPr>
          <w:p w:rsidR="006316E2" w:rsidRPr="008649F8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6316E2" w:rsidRPr="008649F8" w:rsidRDefault="006316E2" w:rsidP="0079169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48</w:t>
            </w:r>
            <w:r w:rsidR="00922E0E"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Pr="008649F8">
              <w:rPr>
                <w:rFonts w:ascii="Arial" w:hAnsi="Arial" w:cs="Arial"/>
                <w:sz w:val="24"/>
                <w:szCs w:val="24"/>
              </w:rPr>
              <w:t>237</w:t>
            </w:r>
          </w:p>
          <w:p w:rsidR="00922E0E" w:rsidRPr="008649F8" w:rsidRDefault="00922E0E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708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35085</w:t>
            </w:r>
          </w:p>
        </w:tc>
        <w:tc>
          <w:tcPr>
            <w:tcW w:w="796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37448</w:t>
            </w:r>
          </w:p>
        </w:tc>
        <w:tc>
          <w:tcPr>
            <w:tcW w:w="709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39811</w:t>
            </w:r>
          </w:p>
        </w:tc>
        <w:tc>
          <w:tcPr>
            <w:tcW w:w="714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42 174</w:t>
            </w:r>
          </w:p>
        </w:tc>
        <w:tc>
          <w:tcPr>
            <w:tcW w:w="870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43 779</w:t>
            </w:r>
          </w:p>
        </w:tc>
        <w:tc>
          <w:tcPr>
            <w:tcW w:w="850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45 383</w:t>
            </w:r>
          </w:p>
        </w:tc>
        <w:tc>
          <w:tcPr>
            <w:tcW w:w="851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46 988</w:t>
            </w:r>
          </w:p>
        </w:tc>
        <w:tc>
          <w:tcPr>
            <w:tcW w:w="850" w:type="dxa"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48 237</w:t>
            </w:r>
          </w:p>
        </w:tc>
        <w:tc>
          <w:tcPr>
            <w:tcW w:w="1843" w:type="dxa"/>
            <w:vMerge/>
          </w:tcPr>
          <w:p w:rsidR="006316E2" w:rsidRPr="008649F8" w:rsidRDefault="006316E2" w:rsidP="0079169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BA7" w:rsidRPr="008649F8" w:rsidTr="00C8130F">
        <w:trPr>
          <w:trHeight w:val="20"/>
        </w:trPr>
        <w:tc>
          <w:tcPr>
            <w:tcW w:w="4396" w:type="dxa"/>
            <w:gridSpan w:val="3"/>
            <w:vMerge w:val="restart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 w:val="restart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33B89" w:rsidRPr="008649F8" w:rsidTr="00C8130F">
        <w:trPr>
          <w:trHeight w:val="20"/>
        </w:trPr>
        <w:tc>
          <w:tcPr>
            <w:tcW w:w="4396" w:type="dxa"/>
            <w:gridSpan w:val="3"/>
            <w:vMerge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3B89" w:rsidRPr="008649F8" w:rsidRDefault="00833B89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F67E2" w:rsidRPr="008649F8" w:rsidRDefault="00FF67E2" w:rsidP="00D31B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65" w:type="dxa"/>
            <w:gridSpan w:val="5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dxa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</w:tcPr>
          <w:p w:rsidR="00833B89" w:rsidRPr="008649F8" w:rsidRDefault="00833B89" w:rsidP="00833B8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0BA7" w:rsidRPr="008649F8" w:rsidTr="00C8130F">
        <w:trPr>
          <w:trHeight w:val="20"/>
        </w:trPr>
        <w:tc>
          <w:tcPr>
            <w:tcW w:w="4396" w:type="dxa"/>
            <w:gridSpan w:val="3"/>
            <w:vMerge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176 675,00</w:t>
            </w:r>
          </w:p>
        </w:tc>
        <w:tc>
          <w:tcPr>
            <w:tcW w:w="3665" w:type="dxa"/>
            <w:gridSpan w:val="5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7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1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850" w:type="dxa"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35 335,00</w:t>
            </w:r>
          </w:p>
        </w:tc>
        <w:tc>
          <w:tcPr>
            <w:tcW w:w="1843" w:type="dxa"/>
            <w:vMerge/>
          </w:tcPr>
          <w:p w:rsidR="00D00BA7" w:rsidRPr="008649F8" w:rsidRDefault="00D00BA7" w:rsidP="00D00BA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8649F8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D31B7F" w:rsidRPr="008649F8" w:rsidRDefault="00D31B7F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947" w:rsidRPr="008649F8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2A5C0F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2A5C0F" w:rsidRPr="008649F8">
        <w:rPr>
          <w:rFonts w:ascii="Arial" w:hAnsi="Arial" w:cs="Arial"/>
          <w:sz w:val="24"/>
          <w:szCs w:val="24"/>
        </w:rPr>
        <w:t>1</w:t>
      </w:r>
      <w:r w:rsidRPr="008649F8">
        <w:rPr>
          <w:rFonts w:ascii="Arial" w:hAnsi="Arial" w:cs="Arial"/>
          <w:sz w:val="24"/>
          <w:szCs w:val="24"/>
        </w:rPr>
        <w:t xml:space="preserve"> «Социальная поддержка граждан»</w:t>
      </w:r>
    </w:p>
    <w:p w:rsidR="00234947" w:rsidRPr="008649F8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234947" w:rsidRPr="008649F8" w:rsidRDefault="00234947" w:rsidP="0023494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8649F8" w:rsidRDefault="00FA6AD0" w:rsidP="00FA6AD0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p w:rsidR="00234947" w:rsidRPr="008649F8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8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8"/>
        <w:gridCol w:w="5636"/>
        <w:gridCol w:w="10114"/>
      </w:tblGrid>
      <w:tr w:rsidR="003638CE" w:rsidRPr="008649F8" w:rsidTr="00F740FC">
        <w:trPr>
          <w:trHeight w:val="509"/>
        </w:trPr>
        <w:tc>
          <w:tcPr>
            <w:tcW w:w="177" w:type="pct"/>
            <w:vMerge w:val="restart"/>
            <w:vAlign w:val="center"/>
            <w:hideMark/>
          </w:tcPr>
          <w:p w:rsidR="00EF7049" w:rsidRPr="008649F8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6" w:type="pct"/>
            <w:vMerge w:val="restart"/>
            <w:vAlign w:val="center"/>
          </w:tcPr>
          <w:p w:rsidR="00EF7049" w:rsidRPr="008649F8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3097" w:type="pct"/>
            <w:vMerge w:val="restart"/>
            <w:vAlign w:val="center"/>
            <w:hideMark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649F8" w:rsidTr="00F740FC">
        <w:trPr>
          <w:trHeight w:val="322"/>
        </w:trPr>
        <w:tc>
          <w:tcPr>
            <w:tcW w:w="177" w:type="pct"/>
            <w:vMerge/>
            <w:vAlign w:val="center"/>
            <w:hideMark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6" w:type="pct"/>
            <w:vMerge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7" w:type="pct"/>
            <w:vMerge/>
            <w:vAlign w:val="center"/>
            <w:hideMark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649F8" w:rsidTr="00F740FC">
        <w:trPr>
          <w:trHeight w:val="20"/>
        </w:trPr>
        <w:tc>
          <w:tcPr>
            <w:tcW w:w="177" w:type="pct"/>
            <w:vAlign w:val="center"/>
            <w:hideMark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pct"/>
            <w:vAlign w:val="center"/>
            <w:hideMark/>
          </w:tcPr>
          <w:p w:rsidR="00EF7049" w:rsidRPr="008649F8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649F8" w:rsidTr="00F740FC">
        <w:trPr>
          <w:trHeight w:val="20"/>
        </w:trPr>
        <w:tc>
          <w:tcPr>
            <w:tcW w:w="177" w:type="pct"/>
            <w:vAlign w:val="center"/>
          </w:tcPr>
          <w:p w:rsidR="004D7C52" w:rsidRPr="008649F8" w:rsidRDefault="004D7C52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pct"/>
          </w:tcPr>
          <w:p w:rsidR="004D7C52" w:rsidRPr="008649F8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8649F8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097" w:type="pct"/>
          </w:tcPr>
          <w:p w:rsidR="004D7C52" w:rsidRPr="008649F8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649F8" w:rsidTr="00F740FC">
        <w:trPr>
          <w:trHeight w:val="20"/>
        </w:trPr>
        <w:tc>
          <w:tcPr>
            <w:tcW w:w="177" w:type="pct"/>
            <w:vAlign w:val="center"/>
          </w:tcPr>
          <w:p w:rsidR="002A073F" w:rsidRPr="008649F8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097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649F8" w:rsidTr="00F740FC">
        <w:trPr>
          <w:trHeight w:val="20"/>
        </w:trPr>
        <w:tc>
          <w:tcPr>
            <w:tcW w:w="177" w:type="pct"/>
            <w:vAlign w:val="center"/>
          </w:tcPr>
          <w:p w:rsidR="002A073F" w:rsidRPr="008649F8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097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8649F8" w:rsidTr="00F740FC">
        <w:trPr>
          <w:trHeight w:val="20"/>
        </w:trPr>
        <w:tc>
          <w:tcPr>
            <w:tcW w:w="177" w:type="pct"/>
            <w:vAlign w:val="center"/>
          </w:tcPr>
          <w:p w:rsidR="002A073F" w:rsidRPr="008649F8" w:rsidRDefault="002A073F" w:rsidP="002F048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097" w:type="pct"/>
          </w:tcPr>
          <w:p w:rsidR="002A073F" w:rsidRPr="008649F8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022544" w:rsidRPr="008649F8" w:rsidRDefault="00EF7049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C00F9A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74146F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6325AF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 w:rsidR="0074146F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022544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8649F8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CE3051" w:rsidRPr="008649F8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8649F8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r w:rsidR="00C8130F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 2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8649F8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 xml:space="preserve">муниципальной </w:t>
      </w:r>
      <w:r w:rsidR="00C8130F" w:rsidRPr="008649F8">
        <w:rPr>
          <w:rFonts w:ascii="Arial" w:hAnsi="Arial" w:cs="Arial"/>
          <w:b/>
          <w:bCs/>
          <w:sz w:val="24"/>
          <w:szCs w:val="24"/>
        </w:rPr>
        <w:t>программы Городского</w:t>
      </w:r>
      <w:r w:rsidR="00D35BB1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 </w:t>
      </w:r>
      <w:r w:rsidRPr="008649F8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8649F8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8"/>
        <w:tblW w:w="161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96"/>
        <w:gridCol w:w="1358"/>
        <w:gridCol w:w="1344"/>
        <w:gridCol w:w="1147"/>
        <w:gridCol w:w="740"/>
        <w:gridCol w:w="758"/>
        <w:gridCol w:w="938"/>
        <w:gridCol w:w="770"/>
        <w:gridCol w:w="784"/>
        <w:gridCol w:w="983"/>
        <w:gridCol w:w="9"/>
        <w:gridCol w:w="984"/>
        <w:gridCol w:w="9"/>
        <w:gridCol w:w="968"/>
        <w:gridCol w:w="966"/>
        <w:gridCol w:w="1585"/>
        <w:gridCol w:w="9"/>
      </w:tblGrid>
      <w:tr w:rsidR="00F834F5" w:rsidRPr="008649F8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  <w:vMerge w:val="restart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96" w:type="dxa"/>
            <w:vMerge w:val="restart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358" w:type="dxa"/>
            <w:vMerge w:val="restart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44" w:type="dxa"/>
            <w:vMerge w:val="restart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147" w:type="dxa"/>
            <w:vMerge w:val="restart"/>
          </w:tcPr>
          <w:p w:rsidR="00F834F5" w:rsidRPr="008649F8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909" w:type="dxa"/>
            <w:gridSpan w:val="11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834F5" w:rsidRPr="008649F8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767EA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F834F5" w:rsidRPr="008649F8" w:rsidRDefault="00F834F5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8649F8" w:rsidTr="00C84F49">
        <w:trPr>
          <w:gridAfter w:val="1"/>
          <w:wAfter w:w="9" w:type="dxa"/>
          <w:trHeight w:val="20"/>
          <w:tblHeader/>
        </w:trPr>
        <w:tc>
          <w:tcPr>
            <w:tcW w:w="557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0" w:type="dxa"/>
            <w:gridSpan w:val="5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7" w:type="dxa"/>
            <w:gridSpan w:val="2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AB637F" w:rsidRPr="008649F8" w:rsidRDefault="00AB637F" w:rsidP="00F963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834F5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995A6F" w:rsidRPr="008649F8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96" w:type="dxa"/>
            <w:vMerge w:val="restart"/>
          </w:tcPr>
          <w:p w:rsidR="00995A6F" w:rsidRPr="008649F8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995A6F" w:rsidRPr="008649F8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358" w:type="dxa"/>
            <w:vMerge w:val="restart"/>
          </w:tcPr>
          <w:p w:rsidR="00995A6F" w:rsidRPr="008649F8" w:rsidRDefault="00995A6F" w:rsidP="00467F7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995A6F" w:rsidRPr="008649F8" w:rsidRDefault="00995A6F" w:rsidP="00AB637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995A6F" w:rsidRPr="008649F8" w:rsidRDefault="00305C10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</w:t>
            </w:r>
            <w:r w:rsidR="00995A6F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D75" w:rsidRPr="008649F8">
              <w:rPr>
                <w:rFonts w:ascii="Arial" w:hAnsi="Arial" w:cs="Arial"/>
                <w:sz w:val="24"/>
                <w:szCs w:val="24"/>
              </w:rPr>
              <w:t>217</w:t>
            </w:r>
            <w:r w:rsidR="00995A6F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995A6F" w:rsidRPr="008649F8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6835DA" w:rsidRPr="008649F8">
              <w:rPr>
                <w:rFonts w:ascii="Arial" w:hAnsi="Arial" w:cs="Arial"/>
                <w:sz w:val="24"/>
                <w:szCs w:val="24"/>
              </w:rPr>
              <w:t>6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6835DA" w:rsidRPr="008649F8">
              <w:rPr>
                <w:rFonts w:ascii="Arial" w:hAnsi="Arial" w:cs="Arial"/>
                <w:sz w:val="24"/>
                <w:szCs w:val="24"/>
              </w:rPr>
              <w:t>39</w:t>
            </w:r>
            <w:r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995A6F" w:rsidRPr="008649F8" w:rsidRDefault="00995A6F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6835DA" w:rsidRPr="008649F8">
              <w:rPr>
                <w:rFonts w:ascii="Arial" w:hAnsi="Arial" w:cs="Arial"/>
                <w:sz w:val="24"/>
                <w:szCs w:val="24"/>
              </w:rPr>
              <w:t>6739</w:t>
            </w:r>
            <w:r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2"/>
          </w:tcPr>
          <w:p w:rsidR="00995A6F" w:rsidRPr="008649F8" w:rsidRDefault="006835DA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16739</w:t>
            </w:r>
            <w:r w:rsidR="00995A6F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77" w:type="dxa"/>
            <w:gridSpan w:val="2"/>
          </w:tcPr>
          <w:p w:rsidR="00995A6F" w:rsidRPr="008649F8" w:rsidRDefault="009D7AFA" w:rsidP="004F4509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995A6F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66" w:type="dxa"/>
          </w:tcPr>
          <w:p w:rsidR="00995A6F" w:rsidRPr="008649F8" w:rsidRDefault="009D7AFA" w:rsidP="004F450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995A6F" w:rsidRPr="008649F8" w:rsidRDefault="00995A6F" w:rsidP="00467F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F834F5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0F0FCB" w:rsidRPr="008649F8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0F0FCB" w:rsidRPr="008649F8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F0FCB" w:rsidRPr="008649F8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0F0FCB" w:rsidRPr="008649F8" w:rsidRDefault="000F0FCB" w:rsidP="000F0F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1147" w:type="dxa"/>
          </w:tcPr>
          <w:p w:rsidR="000F0FCB" w:rsidRPr="008649F8" w:rsidRDefault="009F4270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</w:t>
            </w:r>
            <w:r w:rsidR="00A04B41" w:rsidRPr="008649F8">
              <w:rPr>
                <w:rFonts w:ascii="Arial" w:hAnsi="Arial" w:cs="Arial"/>
                <w:sz w:val="24"/>
                <w:szCs w:val="24"/>
              </w:rPr>
              <w:t>69 045</w:t>
            </w:r>
            <w:r w:rsidR="000F0FCB" w:rsidRPr="008649F8">
              <w:rPr>
                <w:rFonts w:ascii="Arial" w:hAnsi="Arial" w:cs="Arial"/>
                <w:sz w:val="24"/>
                <w:szCs w:val="24"/>
              </w:rPr>
              <w:t>,</w:t>
            </w:r>
            <w:r w:rsidRPr="008649F8">
              <w:rPr>
                <w:rFonts w:ascii="Arial" w:hAnsi="Arial" w:cs="Arial"/>
                <w:sz w:val="24"/>
                <w:szCs w:val="24"/>
              </w:rPr>
              <w:t>9</w:t>
            </w:r>
            <w:r w:rsidR="000F0FCB"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0" w:type="dxa"/>
            <w:gridSpan w:val="5"/>
          </w:tcPr>
          <w:p w:rsidR="000F0FCB" w:rsidRPr="008649F8" w:rsidRDefault="000F0FCB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</w:t>
            </w:r>
            <w:r w:rsidR="00306195" w:rsidRPr="008649F8">
              <w:rPr>
                <w:rFonts w:ascii="Arial" w:hAnsi="Arial" w:cs="Arial"/>
                <w:sz w:val="24"/>
                <w:szCs w:val="24"/>
              </w:rPr>
              <w:t>3</w:t>
            </w:r>
            <w:r w:rsidR="00716EC5"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195" w:rsidRPr="008649F8">
              <w:rPr>
                <w:rFonts w:ascii="Arial" w:hAnsi="Arial" w:cs="Arial"/>
                <w:sz w:val="24"/>
                <w:szCs w:val="24"/>
              </w:rPr>
              <w:t>809</w:t>
            </w:r>
            <w:r w:rsidRPr="008649F8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983" w:type="dxa"/>
          </w:tcPr>
          <w:p w:rsidR="000F0FCB" w:rsidRPr="008649F8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93" w:type="dxa"/>
            <w:gridSpan w:val="2"/>
          </w:tcPr>
          <w:p w:rsidR="000F0FCB" w:rsidRPr="008649F8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77" w:type="dxa"/>
            <w:gridSpan w:val="2"/>
          </w:tcPr>
          <w:p w:rsidR="000F0FCB" w:rsidRPr="008649F8" w:rsidRDefault="007E5C18" w:rsidP="000F0FC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0F0FCB" w:rsidRPr="008649F8" w:rsidRDefault="007E5C18" w:rsidP="000F0FC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85" w:type="dxa"/>
            <w:vMerge/>
          </w:tcPr>
          <w:p w:rsidR="000F0FCB" w:rsidRPr="008649F8" w:rsidRDefault="000F0FCB" w:rsidP="000F0F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8B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60798B" w:rsidRPr="008649F8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0798B" w:rsidRPr="008649F8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60798B" w:rsidRPr="008649F8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60798B" w:rsidRPr="008649F8" w:rsidRDefault="0060798B" w:rsidP="006079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60798B" w:rsidRPr="008649F8" w:rsidRDefault="0060798B" w:rsidP="0060798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</w:t>
            </w:r>
            <w:r w:rsidR="00211D75" w:rsidRPr="008649F8">
              <w:rPr>
                <w:rFonts w:ascii="Arial" w:hAnsi="Arial" w:cs="Arial"/>
                <w:sz w:val="24"/>
                <w:szCs w:val="24"/>
              </w:rPr>
              <w:t>19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D75" w:rsidRPr="008649F8">
              <w:rPr>
                <w:rFonts w:ascii="Arial" w:hAnsi="Arial" w:cs="Arial"/>
                <w:sz w:val="24"/>
                <w:szCs w:val="24"/>
              </w:rPr>
              <w:t>262</w:t>
            </w:r>
            <w:r w:rsidRPr="008649F8">
              <w:rPr>
                <w:rFonts w:ascii="Arial" w:hAnsi="Arial" w:cs="Arial"/>
                <w:sz w:val="24"/>
                <w:szCs w:val="24"/>
              </w:rPr>
              <w:t>,90</w:t>
            </w:r>
          </w:p>
        </w:tc>
        <w:tc>
          <w:tcPr>
            <w:tcW w:w="3990" w:type="dxa"/>
            <w:gridSpan w:val="5"/>
          </w:tcPr>
          <w:p w:rsidR="0060798B" w:rsidRPr="008649F8" w:rsidRDefault="0060798B" w:rsidP="0060798B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70 548,18</w:t>
            </w:r>
          </w:p>
        </w:tc>
        <w:tc>
          <w:tcPr>
            <w:tcW w:w="983" w:type="dxa"/>
          </w:tcPr>
          <w:p w:rsidR="0060798B" w:rsidRPr="008649F8" w:rsidRDefault="0060798B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93" w:type="dxa"/>
            <w:gridSpan w:val="2"/>
          </w:tcPr>
          <w:p w:rsidR="0060798B" w:rsidRPr="008649F8" w:rsidRDefault="0060798B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77" w:type="dxa"/>
            <w:gridSpan w:val="2"/>
          </w:tcPr>
          <w:p w:rsidR="0060798B" w:rsidRPr="008649F8" w:rsidRDefault="00211D75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60798B" w:rsidRPr="008649F8" w:rsidRDefault="00211D75" w:rsidP="0060798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85" w:type="dxa"/>
            <w:vMerge/>
          </w:tcPr>
          <w:p w:rsidR="0060798B" w:rsidRPr="008649F8" w:rsidRDefault="0060798B" w:rsidP="006079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4F5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96" w:type="dxa"/>
            <w:vMerge w:val="restart"/>
          </w:tcPr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58" w:type="dxa"/>
            <w:vMerge w:val="restart"/>
          </w:tcPr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2D35C8" w:rsidRPr="008649F8" w:rsidRDefault="00E93050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50 217,00</w:t>
            </w:r>
          </w:p>
        </w:tc>
        <w:tc>
          <w:tcPr>
            <w:tcW w:w="3990" w:type="dxa"/>
            <w:gridSpan w:val="5"/>
          </w:tcPr>
          <w:p w:rsidR="002D35C8" w:rsidRPr="008649F8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16 739</w:t>
            </w:r>
            <w:r w:rsidR="002D35C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2D35C8" w:rsidRPr="008649F8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16739</w:t>
            </w:r>
            <w:r w:rsidR="002D35C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3" w:type="dxa"/>
            <w:gridSpan w:val="2"/>
          </w:tcPr>
          <w:p w:rsidR="002D35C8" w:rsidRPr="008649F8" w:rsidRDefault="008E0314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16739</w:t>
            </w:r>
            <w:r w:rsidR="002D35C8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77" w:type="dxa"/>
            <w:gridSpan w:val="2"/>
          </w:tcPr>
          <w:p w:rsidR="002D35C8" w:rsidRPr="008649F8" w:rsidRDefault="009D7AFA" w:rsidP="00B61AED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6" w:type="dxa"/>
          </w:tcPr>
          <w:p w:rsidR="002D35C8" w:rsidRPr="008649F8" w:rsidRDefault="009D7AFA" w:rsidP="00B61AE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5" w:type="dxa"/>
            <w:vMerge w:val="restart"/>
          </w:tcPr>
          <w:p w:rsidR="002D35C8" w:rsidRPr="008649F8" w:rsidRDefault="002D35C8" w:rsidP="00B61AE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CA4AFA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CA4AFA" w:rsidRPr="008649F8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CA4AFA" w:rsidRPr="008649F8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CA4AFA" w:rsidRPr="008649F8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CA4AFA" w:rsidRPr="008649F8" w:rsidRDefault="00CA4AFA" w:rsidP="00CA4AF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147" w:type="dxa"/>
          </w:tcPr>
          <w:p w:rsidR="00CA4AFA" w:rsidRPr="008649F8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341D66"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="00341D66" w:rsidRPr="008649F8">
              <w:rPr>
                <w:rFonts w:ascii="Arial" w:hAnsi="Arial" w:cs="Arial"/>
                <w:sz w:val="24"/>
                <w:szCs w:val="24"/>
              </w:rPr>
              <w:t>690</w:t>
            </w:r>
            <w:r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CA4AFA" w:rsidRPr="008649F8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18 338,00</w:t>
            </w:r>
          </w:p>
        </w:tc>
        <w:tc>
          <w:tcPr>
            <w:tcW w:w="983" w:type="dxa"/>
          </w:tcPr>
          <w:p w:rsidR="00CA4AFA" w:rsidRPr="008649F8" w:rsidRDefault="00CA4AFA" w:rsidP="00CA4AF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93" w:type="dxa"/>
            <w:gridSpan w:val="2"/>
          </w:tcPr>
          <w:p w:rsidR="00CA4AFA" w:rsidRPr="008649F8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77" w:type="dxa"/>
            <w:gridSpan w:val="2"/>
          </w:tcPr>
          <w:p w:rsidR="00CA4AFA" w:rsidRPr="008649F8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66" w:type="dxa"/>
          </w:tcPr>
          <w:p w:rsidR="00CA4AFA" w:rsidRPr="008649F8" w:rsidRDefault="00CA4AFA" w:rsidP="00CA4A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1585" w:type="dxa"/>
            <w:vMerge/>
          </w:tcPr>
          <w:p w:rsidR="00CA4AFA" w:rsidRPr="008649F8" w:rsidRDefault="00CA4AFA" w:rsidP="00CA4AF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E1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3F39E1" w:rsidRPr="008649F8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3F39E1" w:rsidRPr="008649F8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3F39E1" w:rsidRPr="008649F8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F39E1" w:rsidRPr="008649F8" w:rsidRDefault="003F39E1" w:rsidP="003F39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3F39E1" w:rsidRPr="008649F8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</w:t>
            </w:r>
            <w:r w:rsidR="00526DF0" w:rsidRPr="008649F8">
              <w:rPr>
                <w:rFonts w:ascii="Arial" w:hAnsi="Arial" w:cs="Arial"/>
                <w:sz w:val="24"/>
                <w:szCs w:val="24"/>
              </w:rPr>
              <w:t>41</w:t>
            </w:r>
            <w:r w:rsidRPr="008649F8">
              <w:rPr>
                <w:rFonts w:ascii="Arial" w:hAnsi="Arial" w:cs="Arial"/>
                <w:sz w:val="24"/>
                <w:szCs w:val="24"/>
              </w:rPr>
              <w:t> </w:t>
            </w:r>
            <w:r w:rsidR="00526DF0" w:rsidRPr="008649F8">
              <w:rPr>
                <w:rFonts w:ascii="Arial" w:hAnsi="Arial" w:cs="Arial"/>
                <w:sz w:val="24"/>
                <w:szCs w:val="24"/>
              </w:rPr>
              <w:t>907</w:t>
            </w:r>
            <w:r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990" w:type="dxa"/>
            <w:gridSpan w:val="5"/>
          </w:tcPr>
          <w:p w:rsidR="003F39E1" w:rsidRPr="008649F8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35 077,00</w:t>
            </w:r>
          </w:p>
        </w:tc>
        <w:tc>
          <w:tcPr>
            <w:tcW w:w="983" w:type="dxa"/>
          </w:tcPr>
          <w:p w:rsidR="003F39E1" w:rsidRPr="008649F8" w:rsidRDefault="003F39E1" w:rsidP="003F39E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35077,00</w:t>
            </w:r>
          </w:p>
        </w:tc>
        <w:tc>
          <w:tcPr>
            <w:tcW w:w="993" w:type="dxa"/>
            <w:gridSpan w:val="2"/>
          </w:tcPr>
          <w:p w:rsidR="003F39E1" w:rsidRPr="008649F8" w:rsidRDefault="003F39E1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35077,00</w:t>
            </w:r>
          </w:p>
        </w:tc>
        <w:tc>
          <w:tcPr>
            <w:tcW w:w="977" w:type="dxa"/>
            <w:gridSpan w:val="2"/>
          </w:tcPr>
          <w:p w:rsidR="003F39E1" w:rsidRPr="008649F8" w:rsidRDefault="0075221D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966" w:type="dxa"/>
          </w:tcPr>
          <w:p w:rsidR="003F39E1" w:rsidRPr="008649F8" w:rsidRDefault="0075221D" w:rsidP="003F3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18338,00</w:t>
            </w:r>
          </w:p>
        </w:tc>
        <w:tc>
          <w:tcPr>
            <w:tcW w:w="1585" w:type="dxa"/>
            <w:vMerge/>
          </w:tcPr>
          <w:p w:rsidR="003F39E1" w:rsidRPr="008649F8" w:rsidRDefault="003F39E1" w:rsidP="003F39E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70"/>
        </w:trPr>
        <w:tc>
          <w:tcPr>
            <w:tcW w:w="557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8649F8" w:rsidRDefault="00A62D44" w:rsidP="00890F63">
            <w:pPr>
              <w:widowControl w:val="0"/>
              <w:tabs>
                <w:tab w:val="left" w:pos="709"/>
              </w:tabs>
              <w:ind w:left="0" w:right="-2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  <w:r w:rsidR="007C0B48" w:rsidRPr="008649F8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1358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4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250" w:type="dxa"/>
            <w:gridSpan w:val="4"/>
          </w:tcPr>
          <w:p w:rsidR="007C0B48" w:rsidRPr="008649F8" w:rsidRDefault="007C0B48" w:rsidP="002D35C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8649F8" w:rsidRDefault="007C0B48" w:rsidP="002D35C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1750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758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196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Мероприятие 03.03</w:t>
            </w:r>
          </w:p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58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34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7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90" w:type="dxa"/>
            <w:gridSpan w:val="5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83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7" w:type="dxa"/>
            <w:gridSpan w:val="2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6" w:type="dxa"/>
          </w:tcPr>
          <w:p w:rsidR="007C0B48" w:rsidRPr="008649F8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5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177 355,90</w:t>
            </w:r>
          </w:p>
        </w:tc>
        <w:tc>
          <w:tcPr>
            <w:tcW w:w="3990" w:type="dxa"/>
            <w:gridSpan w:val="5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35 471,18</w:t>
            </w:r>
          </w:p>
        </w:tc>
        <w:tc>
          <w:tcPr>
            <w:tcW w:w="983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177 355,90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35 471,18</w:t>
            </w:r>
          </w:p>
        </w:tc>
        <w:tc>
          <w:tcPr>
            <w:tcW w:w="983" w:type="dxa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93" w:type="dxa"/>
            <w:gridSpan w:val="2"/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35471,18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B855CA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</w:t>
            </w:r>
            <w:r w:rsidRPr="008649F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получателей </w:t>
            </w:r>
            <w:r w:rsidRPr="008649F8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а также для детей работников муниципальных организаций, финансируемых за счет средств бюджета Городского округа Люберцы Московской области, человек</w:t>
            </w:r>
          </w:p>
        </w:tc>
        <w:tc>
          <w:tcPr>
            <w:tcW w:w="1358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344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 2026</w:t>
            </w:r>
          </w:p>
        </w:tc>
        <w:tc>
          <w:tcPr>
            <w:tcW w:w="3250" w:type="dxa"/>
            <w:gridSpan w:val="4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7C0B48" w:rsidRPr="008649F8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4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3" w:type="dxa"/>
          </w:tcPr>
          <w:p w:rsidR="007C0B48" w:rsidRPr="008649F8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7C0B48" w:rsidRPr="008649F8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7" w:type="dxa"/>
            <w:gridSpan w:val="2"/>
          </w:tcPr>
          <w:p w:rsidR="007C0B48" w:rsidRPr="008649F8" w:rsidRDefault="007C0B48" w:rsidP="007C0B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B855CA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детей, на базе общеобразовательных организаций Городского  округа Люберцы, человек</w:t>
            </w:r>
          </w:p>
        </w:tc>
        <w:tc>
          <w:tcPr>
            <w:tcW w:w="1358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344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 w:hanging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74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5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7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8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83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93" w:type="dxa"/>
            <w:gridSpan w:val="2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77" w:type="dxa"/>
            <w:gridSpan w:val="2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66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8649F8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</w:t>
            </w:r>
          </w:p>
        </w:tc>
        <w:tc>
          <w:tcPr>
            <w:tcW w:w="1358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4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7C0B48" w:rsidRPr="008649F8" w:rsidRDefault="007C0B48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C0B48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7C0B48" w:rsidRPr="008649F8" w:rsidRDefault="007C0B48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C0B48" w:rsidRPr="008649F8" w:rsidRDefault="007C0B48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F49" w:rsidRPr="008649F8" w:rsidTr="00C84F49">
        <w:trPr>
          <w:gridAfter w:val="1"/>
          <w:wAfter w:w="9" w:type="dxa"/>
          <w:trHeight w:val="105"/>
        </w:trPr>
        <w:tc>
          <w:tcPr>
            <w:tcW w:w="557" w:type="dxa"/>
            <w:vMerge/>
          </w:tcPr>
          <w:p w:rsidR="00C84F49" w:rsidRPr="008649F8" w:rsidRDefault="00C84F49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C84F49" w:rsidRPr="008649F8" w:rsidRDefault="00C84F49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C84F49" w:rsidRPr="008649F8" w:rsidRDefault="00C84F49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C84F49" w:rsidRPr="008649F8" w:rsidRDefault="00C84F49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740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58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70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84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83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7" w:type="dxa"/>
            <w:gridSpan w:val="2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66" w:type="dxa"/>
          </w:tcPr>
          <w:p w:rsidR="00C84F49" w:rsidRPr="008649F8" w:rsidRDefault="00C84F49" w:rsidP="007C0B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5" w:type="dxa"/>
            <w:vMerge/>
          </w:tcPr>
          <w:p w:rsidR="00C84F49" w:rsidRPr="008649F8" w:rsidRDefault="00C84F49" w:rsidP="007C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CD4" w:rsidRPr="008649F8" w:rsidTr="00C84F49">
        <w:trPr>
          <w:gridAfter w:val="1"/>
          <w:wAfter w:w="9" w:type="dxa"/>
          <w:trHeight w:val="131"/>
        </w:trPr>
        <w:tc>
          <w:tcPr>
            <w:tcW w:w="557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человек</w:t>
            </w:r>
          </w:p>
        </w:tc>
        <w:tc>
          <w:tcPr>
            <w:tcW w:w="1358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44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47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50" w:type="dxa"/>
            <w:gridSpan w:val="4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 w:hanging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7" w:type="dxa"/>
            <w:gridSpan w:val="2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66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85" w:type="dxa"/>
            <w:vMerge w:val="restart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82CD4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A82CD4" w:rsidRPr="008649F8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A82CD4" w:rsidRPr="008649F8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82CD4" w:rsidRPr="008649F8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A82CD4" w:rsidRPr="008649F8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8" w:type="dxa"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0" w:type="dxa"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4" w:type="dxa"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3" w:type="dxa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A82CD4" w:rsidRPr="008649F8" w:rsidRDefault="00A82CD4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82CD4" w:rsidRPr="008649F8" w:rsidRDefault="00A82CD4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CD4" w:rsidRPr="008649F8" w:rsidTr="00C84F49">
        <w:trPr>
          <w:gridAfter w:val="1"/>
          <w:wAfter w:w="9" w:type="dxa"/>
          <w:trHeight w:val="20"/>
        </w:trPr>
        <w:tc>
          <w:tcPr>
            <w:tcW w:w="557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740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58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84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83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7" w:type="dxa"/>
            <w:gridSpan w:val="2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66" w:type="dxa"/>
          </w:tcPr>
          <w:p w:rsidR="00A82CD4" w:rsidRPr="008649F8" w:rsidRDefault="00A82CD4" w:rsidP="006325A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5" w:type="dxa"/>
            <w:vMerge/>
          </w:tcPr>
          <w:p w:rsidR="00A82CD4" w:rsidRPr="008649F8" w:rsidRDefault="00A82CD4" w:rsidP="006325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42A" w:rsidRPr="008649F8" w:rsidTr="00C84F49">
        <w:trPr>
          <w:trHeight w:val="499"/>
        </w:trPr>
        <w:tc>
          <w:tcPr>
            <w:tcW w:w="4111" w:type="dxa"/>
            <w:gridSpan w:val="3"/>
            <w:vMerge w:val="restart"/>
          </w:tcPr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7" w:type="dxa"/>
          </w:tcPr>
          <w:p w:rsidR="004B542A" w:rsidRPr="008649F8" w:rsidRDefault="00B376B7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319 262,90</w:t>
            </w:r>
          </w:p>
        </w:tc>
        <w:tc>
          <w:tcPr>
            <w:tcW w:w="3990" w:type="dxa"/>
            <w:gridSpan w:val="5"/>
          </w:tcPr>
          <w:p w:rsidR="004B542A" w:rsidRPr="008649F8" w:rsidRDefault="004B542A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70 548,18</w:t>
            </w:r>
          </w:p>
        </w:tc>
        <w:tc>
          <w:tcPr>
            <w:tcW w:w="992" w:type="dxa"/>
            <w:gridSpan w:val="2"/>
          </w:tcPr>
          <w:p w:rsidR="004B542A" w:rsidRPr="008649F8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93" w:type="dxa"/>
            <w:gridSpan w:val="2"/>
          </w:tcPr>
          <w:p w:rsidR="004B542A" w:rsidRPr="008649F8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70548,18</w:t>
            </w:r>
          </w:p>
        </w:tc>
        <w:tc>
          <w:tcPr>
            <w:tcW w:w="968" w:type="dxa"/>
          </w:tcPr>
          <w:p w:rsidR="004B542A" w:rsidRPr="008649F8" w:rsidRDefault="00B376B7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4B542A" w:rsidRPr="008649F8" w:rsidRDefault="00B376B7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94" w:type="dxa"/>
            <w:gridSpan w:val="2"/>
            <w:vMerge w:val="restart"/>
          </w:tcPr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B542A" w:rsidRPr="008649F8" w:rsidTr="00C84F49">
        <w:trPr>
          <w:trHeight w:val="20"/>
        </w:trPr>
        <w:tc>
          <w:tcPr>
            <w:tcW w:w="4111" w:type="dxa"/>
            <w:gridSpan w:val="3"/>
            <w:vMerge/>
          </w:tcPr>
          <w:p w:rsidR="004B542A" w:rsidRPr="008649F8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47" w:type="dxa"/>
          </w:tcPr>
          <w:p w:rsidR="004B542A" w:rsidRPr="008649F8" w:rsidRDefault="009B108C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50 217,00</w:t>
            </w:r>
          </w:p>
        </w:tc>
        <w:tc>
          <w:tcPr>
            <w:tcW w:w="3990" w:type="dxa"/>
            <w:gridSpan w:val="5"/>
          </w:tcPr>
          <w:p w:rsidR="004B542A" w:rsidRPr="008649F8" w:rsidRDefault="004B542A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16 739,00</w:t>
            </w:r>
          </w:p>
        </w:tc>
        <w:tc>
          <w:tcPr>
            <w:tcW w:w="992" w:type="dxa"/>
            <w:gridSpan w:val="2"/>
          </w:tcPr>
          <w:p w:rsidR="004B542A" w:rsidRPr="008649F8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16739,00</w:t>
            </w:r>
          </w:p>
        </w:tc>
        <w:tc>
          <w:tcPr>
            <w:tcW w:w="993" w:type="dxa"/>
            <w:gridSpan w:val="2"/>
          </w:tcPr>
          <w:p w:rsidR="004B542A" w:rsidRPr="008649F8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16739,00</w:t>
            </w:r>
          </w:p>
        </w:tc>
        <w:tc>
          <w:tcPr>
            <w:tcW w:w="968" w:type="dxa"/>
          </w:tcPr>
          <w:p w:rsidR="004B542A" w:rsidRPr="008649F8" w:rsidRDefault="00B376B7" w:rsidP="00B376B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4B542A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66" w:type="dxa"/>
          </w:tcPr>
          <w:p w:rsidR="004B542A" w:rsidRPr="008649F8" w:rsidRDefault="00B376B7" w:rsidP="00B376B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  <w:r w:rsidR="004B542A" w:rsidRPr="008649F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94" w:type="dxa"/>
            <w:gridSpan w:val="2"/>
            <w:vMerge/>
          </w:tcPr>
          <w:p w:rsidR="004B542A" w:rsidRPr="008649F8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42A" w:rsidRPr="008649F8" w:rsidTr="00C84F49">
        <w:trPr>
          <w:trHeight w:val="20"/>
        </w:trPr>
        <w:tc>
          <w:tcPr>
            <w:tcW w:w="4111" w:type="dxa"/>
            <w:gridSpan w:val="3"/>
            <w:vMerge/>
          </w:tcPr>
          <w:p w:rsidR="004B542A" w:rsidRPr="008649F8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:rsidR="004B542A" w:rsidRPr="008649F8" w:rsidRDefault="004B542A" w:rsidP="004B54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7" w:type="dxa"/>
          </w:tcPr>
          <w:p w:rsidR="004B542A" w:rsidRPr="008649F8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269 045,90</w:t>
            </w:r>
          </w:p>
        </w:tc>
        <w:tc>
          <w:tcPr>
            <w:tcW w:w="3990" w:type="dxa"/>
            <w:gridSpan w:val="5"/>
          </w:tcPr>
          <w:p w:rsidR="004B542A" w:rsidRPr="008649F8" w:rsidRDefault="004B542A" w:rsidP="004B542A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53 809,18</w:t>
            </w:r>
          </w:p>
        </w:tc>
        <w:tc>
          <w:tcPr>
            <w:tcW w:w="992" w:type="dxa"/>
            <w:gridSpan w:val="2"/>
          </w:tcPr>
          <w:p w:rsidR="004B542A" w:rsidRPr="008649F8" w:rsidRDefault="004B542A" w:rsidP="004B542A">
            <w:pPr>
              <w:pStyle w:val="ConsPlusNormal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93" w:type="dxa"/>
            <w:gridSpan w:val="2"/>
          </w:tcPr>
          <w:p w:rsidR="004B542A" w:rsidRPr="008649F8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8" w:type="dxa"/>
          </w:tcPr>
          <w:p w:rsidR="004B542A" w:rsidRPr="008649F8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966" w:type="dxa"/>
          </w:tcPr>
          <w:p w:rsidR="004B542A" w:rsidRPr="008649F8" w:rsidRDefault="004B542A" w:rsidP="004B542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53809,18</w:t>
            </w:r>
          </w:p>
        </w:tc>
        <w:tc>
          <w:tcPr>
            <w:tcW w:w="1594" w:type="dxa"/>
            <w:gridSpan w:val="2"/>
            <w:vMerge/>
          </w:tcPr>
          <w:p w:rsidR="004B542A" w:rsidRPr="008649F8" w:rsidRDefault="004B542A" w:rsidP="004B54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E6D" w:rsidRPr="008649F8" w:rsidRDefault="00357E6D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357E6D" w:rsidRPr="008649F8" w:rsidRDefault="00357E6D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74EC4" w:rsidRPr="008649F8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629D" w:rsidRPr="008649F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BB629D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29D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отдыха и оздоровления детей» </w:t>
      </w:r>
    </w:p>
    <w:p w:rsidR="00BB629D" w:rsidRPr="008649F8" w:rsidRDefault="00BB629D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  <w:r w:rsidR="00174EC4" w:rsidRPr="008649F8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FA6AD0" w:rsidRPr="008649F8" w:rsidRDefault="00174EC4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FA6AD0" w:rsidRPr="008649F8" w:rsidRDefault="00FA6AD0" w:rsidP="00FA6A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p w:rsidR="00174EC4" w:rsidRPr="008649F8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79" w:type="pct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5967"/>
        <w:gridCol w:w="9826"/>
      </w:tblGrid>
      <w:tr w:rsidR="003638CE" w:rsidRPr="008649F8" w:rsidTr="008B0CEA">
        <w:trPr>
          <w:trHeight w:val="509"/>
        </w:trPr>
        <w:tc>
          <w:tcPr>
            <w:tcW w:w="162" w:type="pct"/>
            <w:vMerge w:val="restart"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8" w:type="pct"/>
            <w:vMerge w:val="restart"/>
            <w:vAlign w:val="center"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0" w:type="pct"/>
            <w:vMerge w:val="restart"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649F8" w:rsidTr="008B0CEA">
        <w:trPr>
          <w:trHeight w:val="322"/>
        </w:trPr>
        <w:tc>
          <w:tcPr>
            <w:tcW w:w="162" w:type="pct"/>
            <w:vMerge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vMerge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vMerge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649F8" w:rsidTr="008B0CEA">
        <w:trPr>
          <w:trHeight w:val="20"/>
        </w:trPr>
        <w:tc>
          <w:tcPr>
            <w:tcW w:w="162" w:type="pct"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0" w:type="pct"/>
            <w:vAlign w:val="center"/>
            <w:hideMark/>
          </w:tcPr>
          <w:p w:rsidR="00174EC4" w:rsidRPr="008649F8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649F8" w:rsidTr="008B0CEA">
        <w:trPr>
          <w:trHeight w:val="20"/>
        </w:trPr>
        <w:tc>
          <w:tcPr>
            <w:tcW w:w="162" w:type="pct"/>
            <w:vAlign w:val="center"/>
          </w:tcPr>
          <w:p w:rsidR="00C53522" w:rsidRPr="008649F8" w:rsidRDefault="009A5DA1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pct"/>
          </w:tcPr>
          <w:p w:rsidR="00C53522" w:rsidRPr="008649F8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8649F8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3010" w:type="pct"/>
            <w:vAlign w:val="center"/>
          </w:tcPr>
          <w:p w:rsidR="00C53522" w:rsidRPr="008649F8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022544" w:rsidRPr="008649F8" w:rsidRDefault="00174EC4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42C8A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="00A21905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="00BA1B7B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022544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8649F8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9C5BD9" w:rsidRPr="008649F8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8649F8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8649F8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040C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bCs/>
          <w:sz w:val="24"/>
          <w:szCs w:val="24"/>
        </w:rPr>
        <w:t>Городского</w:t>
      </w:r>
      <w:r w:rsidR="00B6040C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9F8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8649F8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1</w:t>
      </w:r>
    </w:p>
    <w:tbl>
      <w:tblPr>
        <w:tblW w:w="5352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3007"/>
        <w:gridCol w:w="1243"/>
        <w:gridCol w:w="1852"/>
        <w:gridCol w:w="711"/>
        <w:gridCol w:w="714"/>
        <w:gridCol w:w="852"/>
        <w:gridCol w:w="1000"/>
        <w:gridCol w:w="852"/>
        <w:gridCol w:w="997"/>
        <w:gridCol w:w="576"/>
        <w:gridCol w:w="569"/>
        <w:gridCol w:w="707"/>
        <w:gridCol w:w="576"/>
        <w:gridCol w:w="2378"/>
      </w:tblGrid>
      <w:tr w:rsidR="001B5B7D" w:rsidRPr="008649F8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4" w:type="pct"/>
            <w:vMerge w:val="restart"/>
            <w:hideMark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hideMark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6" w:type="pct"/>
            <w:vMerge w:val="restart"/>
            <w:hideMark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080" w:type="pct"/>
            <w:gridSpan w:val="9"/>
          </w:tcPr>
          <w:p w:rsidR="001B5B7D" w:rsidRPr="008649F8" w:rsidRDefault="001B5B7D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23" w:type="pct"/>
            <w:vMerge w:val="restart"/>
            <w:hideMark/>
          </w:tcPr>
          <w:p w:rsidR="001B5B7D" w:rsidRPr="008649F8" w:rsidRDefault="001B5B7D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  <w:gridSpan w:val="5"/>
          </w:tcPr>
          <w:p w:rsidR="001B5B7D" w:rsidRPr="008649F8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5" w:type="pct"/>
          </w:tcPr>
          <w:p w:rsidR="001B5B7D" w:rsidRPr="008649F8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" w:type="pct"/>
          </w:tcPr>
          <w:p w:rsidR="001B5B7D" w:rsidRPr="008649F8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5" w:type="pct"/>
            <w:noWrap/>
          </w:tcPr>
          <w:p w:rsidR="001B5B7D" w:rsidRPr="008649F8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5" w:type="pct"/>
            <w:noWrap/>
          </w:tcPr>
          <w:p w:rsidR="001B5B7D" w:rsidRPr="008649F8" w:rsidRDefault="001B5B7D" w:rsidP="0094562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23" w:type="pct"/>
            <w:vMerge/>
          </w:tcPr>
          <w:p w:rsidR="001B5B7D" w:rsidRPr="008649F8" w:rsidRDefault="001B5B7D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pct"/>
          </w:tcPr>
          <w:p w:rsidR="004F7DA2" w:rsidRPr="008649F8" w:rsidRDefault="004F7DA2" w:rsidP="0094562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pct"/>
            <w:vMerge w:val="restart"/>
            <w:hideMark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78" w:type="pct"/>
            <w:vMerge w:val="restart"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63" w:type="pct"/>
          </w:tcPr>
          <w:p w:rsidR="004A7210" w:rsidRPr="008649F8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16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  <w:hideMark/>
          </w:tcPr>
          <w:p w:rsidR="004A7210" w:rsidRPr="008649F8" w:rsidRDefault="004A7210" w:rsidP="00467F7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 w:val="restart"/>
            <w:hideMark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4" w:type="pct"/>
            <w:vMerge w:val="restart"/>
            <w:hideMark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378" w:type="pct"/>
            <w:vMerge w:val="restart"/>
          </w:tcPr>
          <w:p w:rsidR="004A7210" w:rsidRPr="008649F8" w:rsidRDefault="004A7210" w:rsidP="00467F7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63" w:type="pct"/>
          </w:tcPr>
          <w:p w:rsidR="004A7210" w:rsidRPr="008649F8" w:rsidRDefault="004A7210" w:rsidP="004F7DA2">
            <w:pPr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16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A7210" w:rsidRPr="008649F8" w:rsidRDefault="004A7210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  <w:hideMark/>
          </w:tcPr>
          <w:p w:rsidR="004A7210" w:rsidRPr="008649F8" w:rsidRDefault="00BE5F2E" w:rsidP="00467F7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highlight w:val="red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социально-трудовых отношений администрации Городского округа Люберцы Московской области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  <w:vAlign w:val="center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378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6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" w:type="pct"/>
            <w:vMerge w:val="restart"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</w:t>
            </w:r>
          </w:p>
        </w:tc>
        <w:tc>
          <w:tcPr>
            <w:tcW w:w="1125" w:type="pct"/>
            <w:gridSpan w:val="4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5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2029 </w:t>
            </w:r>
          </w:p>
        </w:tc>
        <w:tc>
          <w:tcPr>
            <w:tcW w:w="175" w:type="pct"/>
            <w:vMerge w:val="restar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2030 </w:t>
            </w:r>
          </w:p>
        </w:tc>
        <w:tc>
          <w:tcPr>
            <w:tcW w:w="723" w:type="pct"/>
            <w:vMerge w:val="restart"/>
            <w:noWrap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Merge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04" w:type="pct"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9" w:type="pct"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03" w:type="pct"/>
          </w:tcPr>
          <w:p w:rsidR="00AF30C6" w:rsidRPr="008649F8" w:rsidRDefault="00AF30C6" w:rsidP="004F7DA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75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  <w:noWrap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</w:tcPr>
          <w:p w:rsidR="00AF30C6" w:rsidRPr="008649F8" w:rsidRDefault="00AF30C6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AF30C6" w:rsidRPr="008649F8" w:rsidRDefault="00AF30C6" w:rsidP="001B5B7D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9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03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5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" w:type="pct"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23" w:type="pct"/>
            <w:vMerge/>
            <w:noWrap/>
          </w:tcPr>
          <w:p w:rsidR="00AF30C6" w:rsidRPr="008649F8" w:rsidRDefault="00AF30C6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 w:val="restar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 w:val="restart"/>
          </w:tcPr>
          <w:p w:rsidR="004F7DA2" w:rsidRPr="008649F8" w:rsidRDefault="004F7DA2" w:rsidP="004F7DA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 w:val="restart"/>
            <w:noWrap/>
          </w:tcPr>
          <w:p w:rsidR="004F7DA2" w:rsidRPr="008649F8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1B5B7D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B7B" w:rsidRPr="008649F8" w:rsidTr="00BA2D63">
        <w:trPr>
          <w:trHeight w:val="20"/>
        </w:trPr>
        <w:tc>
          <w:tcPr>
            <w:tcW w:w="126" w:type="pct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gridSpan w:val="2"/>
            <w:vMerge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4F7DA2" w:rsidRPr="008649F8" w:rsidRDefault="004F7DA2" w:rsidP="004F7DA2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216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pct"/>
            <w:gridSpan w:val="5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" w:type="pct"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3" w:type="pct"/>
            <w:vMerge/>
            <w:noWrap/>
          </w:tcPr>
          <w:p w:rsidR="004F7DA2" w:rsidRPr="008649F8" w:rsidRDefault="004F7DA2" w:rsidP="004F7DA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5F2E" w:rsidRPr="008649F8" w:rsidRDefault="00BE5F2E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200" w:rsidRPr="008649F8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AE4B44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AE4B44" w:rsidRPr="008649F8">
        <w:rPr>
          <w:rFonts w:ascii="Arial" w:hAnsi="Arial" w:cs="Arial"/>
          <w:sz w:val="24"/>
          <w:szCs w:val="24"/>
        </w:rPr>
        <w:t>4</w:t>
      </w:r>
      <w:r w:rsidRPr="008649F8">
        <w:rPr>
          <w:rFonts w:ascii="Arial" w:hAnsi="Arial" w:cs="Arial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:rsidR="00055200" w:rsidRPr="008649F8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055200" w:rsidRPr="008649F8" w:rsidRDefault="00055200" w:rsidP="0005520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B1548" w:rsidRPr="008649F8" w:rsidRDefault="00DB1548" w:rsidP="00DB1548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tbl>
      <w:tblPr>
        <w:tblW w:w="528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"/>
        <w:gridCol w:w="7156"/>
        <w:gridCol w:w="8755"/>
      </w:tblGrid>
      <w:tr w:rsidR="001B5B7D" w:rsidRPr="008649F8" w:rsidTr="001B5B7D">
        <w:trPr>
          <w:trHeight w:val="276"/>
        </w:trPr>
        <w:tc>
          <w:tcPr>
            <w:tcW w:w="133" w:type="pct"/>
            <w:vMerge w:val="restart"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9" w:type="pct"/>
            <w:vMerge w:val="restart"/>
            <w:vAlign w:val="center"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8" w:type="pct"/>
            <w:vMerge w:val="restart"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B5B7D" w:rsidRPr="008649F8" w:rsidTr="001B5B7D">
        <w:trPr>
          <w:trHeight w:val="276"/>
        </w:trPr>
        <w:tc>
          <w:tcPr>
            <w:tcW w:w="133" w:type="pct"/>
            <w:vMerge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vMerge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8" w:type="pct"/>
            <w:vMerge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7D" w:rsidRPr="008649F8" w:rsidTr="001B5B7D">
        <w:trPr>
          <w:trHeight w:val="20"/>
        </w:trPr>
        <w:tc>
          <w:tcPr>
            <w:tcW w:w="133" w:type="pct"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pct"/>
            <w:vAlign w:val="center"/>
            <w:hideMark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B5B7D" w:rsidRPr="008649F8" w:rsidTr="001B5B7D">
        <w:trPr>
          <w:trHeight w:val="20"/>
        </w:trPr>
        <w:tc>
          <w:tcPr>
            <w:tcW w:w="133" w:type="pct"/>
            <w:vAlign w:val="center"/>
          </w:tcPr>
          <w:p w:rsidR="001E1877" w:rsidRPr="008649F8" w:rsidRDefault="0005520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pct"/>
          </w:tcPr>
          <w:p w:rsidR="001E1877" w:rsidRPr="008649F8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678" w:type="pct"/>
            <w:vAlign w:val="center"/>
          </w:tcPr>
          <w:p w:rsidR="001E1877" w:rsidRPr="008649F8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022544" w:rsidRPr="008649F8" w:rsidRDefault="001E1877" w:rsidP="00FF6912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F6912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44A6C" w:rsidRPr="008649F8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227DBC" w:rsidRPr="008649F8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649F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8649F8">
        <w:rPr>
          <w:rFonts w:ascii="Arial" w:hAnsi="Arial" w:cs="Arial"/>
          <w:b/>
          <w:bCs/>
          <w:sz w:val="24"/>
          <w:szCs w:val="24"/>
        </w:rPr>
        <w:t>5</w:t>
      </w:r>
      <w:r w:rsidRPr="008649F8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8649F8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0F5E29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bCs/>
          <w:sz w:val="24"/>
          <w:szCs w:val="24"/>
        </w:rPr>
        <w:t>Городского</w:t>
      </w:r>
      <w:r w:rsidR="000F5E29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Pr="008649F8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8649F8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1</w:t>
      </w:r>
    </w:p>
    <w:tbl>
      <w:tblPr>
        <w:tblW w:w="523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742"/>
        <w:gridCol w:w="1437"/>
        <w:gridCol w:w="2159"/>
        <w:gridCol w:w="1151"/>
        <w:gridCol w:w="1151"/>
        <w:gridCol w:w="1151"/>
        <w:gridCol w:w="1151"/>
        <w:gridCol w:w="1005"/>
        <w:gridCol w:w="865"/>
        <w:gridCol w:w="1869"/>
      </w:tblGrid>
      <w:tr w:rsidR="008C121F" w:rsidRPr="008649F8" w:rsidTr="00FC566E">
        <w:trPr>
          <w:trHeight w:val="20"/>
          <w:tblHeader/>
        </w:trPr>
        <w:tc>
          <w:tcPr>
            <w:tcW w:w="177" w:type="pct"/>
            <w:vMerge w:val="restart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1" w:type="pct"/>
            <w:vMerge w:val="restart"/>
          </w:tcPr>
          <w:p w:rsidR="005C7860" w:rsidRPr="008649F8" w:rsidRDefault="005C7860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42" w:type="pct"/>
            <w:vMerge w:val="restart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64" w:type="pct"/>
            <w:vMerge w:val="restart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54" w:type="pct"/>
            <w:vMerge w:val="restart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1637" w:type="pct"/>
            <w:gridSpan w:val="5"/>
            <w:vAlign w:val="center"/>
          </w:tcPr>
          <w:p w:rsidR="005C7860" w:rsidRPr="008649F8" w:rsidRDefault="005C7860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5" w:type="pct"/>
            <w:vMerge w:val="restart"/>
            <w:vAlign w:val="center"/>
          </w:tcPr>
          <w:p w:rsidR="005C7860" w:rsidRPr="008649F8" w:rsidRDefault="005C7860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C121F" w:rsidRPr="008649F8" w:rsidTr="00FC566E">
        <w:trPr>
          <w:trHeight w:val="20"/>
          <w:tblHeader/>
        </w:trPr>
        <w:tc>
          <w:tcPr>
            <w:tcW w:w="177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4" w:type="pct"/>
            <w:vAlign w:val="center"/>
          </w:tcPr>
          <w:p w:rsidR="005C7860" w:rsidRPr="008649F8" w:rsidRDefault="005C7860" w:rsidP="00EB6672">
            <w:pPr>
              <w:widowControl w:val="0"/>
              <w:tabs>
                <w:tab w:val="left" w:pos="709"/>
              </w:tabs>
              <w:ind w:left="0" w:right="-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54" w:type="pct"/>
            <w:vAlign w:val="center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09" w:type="pct"/>
            <w:vAlign w:val="center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66" w:type="pct"/>
            <w:vAlign w:val="center"/>
          </w:tcPr>
          <w:p w:rsidR="005C7860" w:rsidRPr="008649F8" w:rsidRDefault="005C786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75" w:type="pct"/>
            <w:vMerge/>
            <w:vAlign w:val="center"/>
          </w:tcPr>
          <w:p w:rsidR="005C7860" w:rsidRPr="008649F8" w:rsidRDefault="005C7860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21F" w:rsidRPr="008649F8" w:rsidTr="00FC566E">
        <w:trPr>
          <w:trHeight w:val="20"/>
          <w:tblHeader/>
        </w:trPr>
        <w:tc>
          <w:tcPr>
            <w:tcW w:w="177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vAlign w:val="center"/>
          </w:tcPr>
          <w:p w:rsidR="00BE12AD" w:rsidRPr="008649F8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67CD4" w:rsidRPr="008649F8" w:rsidTr="00FC566E">
        <w:trPr>
          <w:trHeight w:val="470"/>
        </w:trPr>
        <w:tc>
          <w:tcPr>
            <w:tcW w:w="177" w:type="pct"/>
            <w:vMerge w:val="restar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51" w:type="pct"/>
            <w:vMerge w:val="restar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367CD4" w:rsidRPr="008649F8" w:rsidRDefault="00531AE2" w:rsidP="00531AE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42" w:type="pct"/>
            <w:vMerge w:val="restar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64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09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C121F" w:rsidRPr="008649F8" w:rsidTr="00FC566E">
        <w:trPr>
          <w:trHeight w:val="20"/>
        </w:trPr>
        <w:tc>
          <w:tcPr>
            <w:tcW w:w="177" w:type="pct"/>
            <w:vMerge/>
          </w:tcPr>
          <w:p w:rsidR="008C36C0" w:rsidRPr="008649F8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8C36C0" w:rsidRPr="008649F8" w:rsidRDefault="008C36C0" w:rsidP="008C36C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D4" w:rsidRPr="008649F8" w:rsidTr="00FC566E">
        <w:trPr>
          <w:trHeight w:val="20"/>
        </w:trPr>
        <w:tc>
          <w:tcPr>
            <w:tcW w:w="177" w:type="pct"/>
            <w:vMerge/>
          </w:tcPr>
          <w:p w:rsidR="00367CD4" w:rsidRPr="008649F8" w:rsidRDefault="00367CD4" w:rsidP="00367CD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367CD4" w:rsidRPr="008649F8" w:rsidRDefault="00367CD4" w:rsidP="00367CD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354" w:type="pct"/>
          </w:tcPr>
          <w:p w:rsidR="00367CD4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367CD4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309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367CD4" w:rsidRPr="008649F8" w:rsidRDefault="00367CD4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7AA5" w:rsidRPr="008649F8" w:rsidTr="00FC566E">
        <w:trPr>
          <w:trHeight w:val="470"/>
        </w:trPr>
        <w:tc>
          <w:tcPr>
            <w:tcW w:w="177" w:type="pct"/>
            <w:vMerge w:val="restart"/>
          </w:tcPr>
          <w:p w:rsidR="00D97AA5" w:rsidRPr="008649F8" w:rsidRDefault="00D97AA5" w:rsidP="00367C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1" w:type="pct"/>
            <w:vMerge w:val="restar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42" w:type="pct"/>
            <w:vMerge w:val="restar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664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162,00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8C121F" w:rsidRPr="008649F8" w:rsidTr="00FC566E">
        <w:trPr>
          <w:trHeight w:val="20"/>
        </w:trPr>
        <w:tc>
          <w:tcPr>
            <w:tcW w:w="177" w:type="pct"/>
            <w:vMerge/>
          </w:tcPr>
          <w:p w:rsidR="006C3C63" w:rsidRPr="008649F8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6C3C63" w:rsidRPr="008649F8" w:rsidRDefault="006C3C63" w:rsidP="006C3C6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4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6C3C63" w:rsidRPr="008649F8" w:rsidRDefault="006C3C63" w:rsidP="006C3C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7AA5" w:rsidRPr="008649F8" w:rsidTr="00FC566E">
        <w:trPr>
          <w:trHeight w:val="20"/>
        </w:trPr>
        <w:tc>
          <w:tcPr>
            <w:tcW w:w="177" w:type="pct"/>
            <w:vMerge/>
          </w:tcPr>
          <w:p w:rsidR="00D97AA5" w:rsidRPr="008649F8" w:rsidRDefault="00D97AA5" w:rsidP="00367CD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vMerge/>
            <w:vAlign w:val="center"/>
          </w:tcPr>
          <w:p w:rsidR="00D97AA5" w:rsidRPr="008649F8" w:rsidRDefault="00D97AA5" w:rsidP="00367CD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162,00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7AA5" w:rsidRPr="008649F8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 w:val="restar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162,00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 w:val="restar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7AA5" w:rsidRPr="008649F8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162,00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54" w:type="pct"/>
          </w:tcPr>
          <w:p w:rsidR="00D97AA5" w:rsidRPr="008649F8" w:rsidRDefault="00D97AA5" w:rsidP="008649F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54,00 </w:t>
            </w:r>
          </w:p>
        </w:tc>
        <w:tc>
          <w:tcPr>
            <w:tcW w:w="309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D97AA5" w:rsidRPr="008649F8" w:rsidRDefault="00D97AA5" w:rsidP="00367C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121F" w:rsidRPr="008649F8" w:rsidTr="00FC566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770" w:type="pct"/>
            <w:gridSpan w:val="3"/>
            <w:vMerge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</w:tcPr>
          <w:p w:rsidR="003E624F" w:rsidRPr="008649F8" w:rsidRDefault="008C36C0" w:rsidP="002420A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6" w:type="pct"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5" w:type="pct"/>
            <w:vMerge/>
          </w:tcPr>
          <w:p w:rsidR="008C36C0" w:rsidRPr="008649F8" w:rsidRDefault="008C36C0" w:rsidP="008C36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D64F7" w:rsidRPr="008649F8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ab/>
      </w:r>
    </w:p>
    <w:p w:rsidR="009149BE" w:rsidRPr="008649F8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32FC7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B32FC7" w:rsidRPr="008649F8">
        <w:rPr>
          <w:rFonts w:ascii="Arial" w:hAnsi="Arial" w:cs="Arial"/>
          <w:sz w:val="24"/>
          <w:szCs w:val="24"/>
        </w:rPr>
        <w:t>5</w:t>
      </w:r>
      <w:r w:rsidRPr="008649F8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p w:rsidR="009149BE" w:rsidRPr="008649F8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9149BE" w:rsidRPr="008649F8" w:rsidRDefault="009149BE" w:rsidP="009149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ED64F7" w:rsidRPr="008649F8" w:rsidRDefault="00DB1548" w:rsidP="002420A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tbl>
      <w:tblPr>
        <w:tblW w:w="523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8389"/>
        <w:gridCol w:w="7220"/>
      </w:tblGrid>
      <w:tr w:rsidR="003638CE" w:rsidRPr="008649F8" w:rsidTr="008C121F">
        <w:trPr>
          <w:trHeight w:val="276"/>
        </w:trPr>
        <w:tc>
          <w:tcPr>
            <w:tcW w:w="177" w:type="pct"/>
            <w:vMerge w:val="restart"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2" w:type="pct"/>
            <w:vMerge w:val="restart"/>
            <w:vAlign w:val="center"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1" w:type="pct"/>
            <w:vMerge w:val="restart"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649F8" w:rsidTr="008C121F">
        <w:trPr>
          <w:trHeight w:val="276"/>
        </w:trPr>
        <w:tc>
          <w:tcPr>
            <w:tcW w:w="177" w:type="pct"/>
            <w:vMerge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2" w:type="pct"/>
            <w:vMerge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1" w:type="pct"/>
            <w:vMerge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649F8" w:rsidTr="008C121F">
        <w:trPr>
          <w:trHeight w:val="20"/>
        </w:trPr>
        <w:tc>
          <w:tcPr>
            <w:tcW w:w="177" w:type="pct"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pct"/>
            <w:vAlign w:val="center"/>
            <w:hideMark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649F8" w:rsidTr="008C121F">
        <w:trPr>
          <w:trHeight w:val="20"/>
        </w:trPr>
        <w:tc>
          <w:tcPr>
            <w:tcW w:w="177" w:type="pct"/>
            <w:vAlign w:val="center"/>
          </w:tcPr>
          <w:p w:rsidR="00ED64F7" w:rsidRPr="008649F8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8649F8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231" w:type="pct"/>
            <w:vAlign w:val="center"/>
          </w:tcPr>
          <w:p w:rsidR="00ED64F7" w:rsidRPr="008649F8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022544" w:rsidRPr="008649F8" w:rsidRDefault="00ED64F7" w:rsidP="00FC566E">
      <w:pPr>
        <w:suppressAutoHyphens w:val="0"/>
        <w:ind w:left="0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C566E"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544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9F6F9E" w:rsidRPr="008649F8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022544" w:rsidRPr="008649F8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8649F8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8649F8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8649F8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46D7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bCs/>
          <w:sz w:val="24"/>
          <w:szCs w:val="24"/>
        </w:rPr>
        <w:t>Городского</w:t>
      </w:r>
      <w:r w:rsidR="00B646D7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9F8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8649F8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8649F8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1</w:t>
      </w:r>
    </w:p>
    <w:tbl>
      <w:tblPr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7"/>
        <w:gridCol w:w="1701"/>
        <w:gridCol w:w="993"/>
        <w:gridCol w:w="766"/>
        <w:gridCol w:w="742"/>
        <w:gridCol w:w="901"/>
        <w:gridCol w:w="709"/>
        <w:gridCol w:w="709"/>
        <w:gridCol w:w="992"/>
        <w:gridCol w:w="992"/>
        <w:gridCol w:w="895"/>
        <w:gridCol w:w="14"/>
        <w:gridCol w:w="934"/>
        <w:gridCol w:w="1701"/>
      </w:tblGrid>
      <w:tr w:rsidR="004D26A4" w:rsidRPr="008649F8" w:rsidTr="00E4649C">
        <w:trPr>
          <w:trHeight w:val="20"/>
          <w:tblHeader/>
        </w:trPr>
        <w:tc>
          <w:tcPr>
            <w:tcW w:w="567" w:type="dxa"/>
            <w:vMerge w:val="restart"/>
          </w:tcPr>
          <w:p w:rsidR="004D26A4" w:rsidRPr="008649F8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4D26A4" w:rsidRPr="008649F8" w:rsidRDefault="004D26A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4D26A4" w:rsidRPr="008649F8" w:rsidRDefault="004D26A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4D26A4" w:rsidRPr="008649F8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4D26A4" w:rsidRPr="008649F8" w:rsidRDefault="004D26A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654" w:type="dxa"/>
            <w:gridSpan w:val="10"/>
          </w:tcPr>
          <w:p w:rsidR="004D26A4" w:rsidRPr="008649F8" w:rsidRDefault="004D26A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4D26A4" w:rsidRPr="008649F8" w:rsidRDefault="004D26A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4D26A4" w:rsidRPr="008649F8" w:rsidTr="00E4649C">
        <w:trPr>
          <w:trHeight w:val="20"/>
          <w:tblHeader/>
        </w:trPr>
        <w:tc>
          <w:tcPr>
            <w:tcW w:w="567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D26A4" w:rsidRPr="008649F8" w:rsidRDefault="004D26A4" w:rsidP="006F072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  <w:tblHeader/>
        </w:trPr>
        <w:tc>
          <w:tcPr>
            <w:tcW w:w="567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gridSpan w:val="5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8" w:type="dxa"/>
            <w:gridSpan w:val="2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EE77B5" w:rsidRPr="008649F8" w:rsidRDefault="00EE77B5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27" w:type="dxa"/>
            <w:vMerge w:val="restart"/>
          </w:tcPr>
          <w:p w:rsidR="00161D55" w:rsidRPr="008649F8" w:rsidRDefault="00161D55" w:rsidP="009F4B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Развитие негосударственного сектора </w:t>
            </w:r>
          </w:p>
        </w:tc>
        <w:tc>
          <w:tcPr>
            <w:tcW w:w="1417" w:type="dxa"/>
            <w:vMerge w:val="restart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E078B" w:rsidRPr="008649F8" w:rsidTr="00E4649C">
        <w:trPr>
          <w:trHeight w:val="20"/>
        </w:trPr>
        <w:tc>
          <w:tcPr>
            <w:tcW w:w="567" w:type="dxa"/>
            <w:vMerge/>
          </w:tcPr>
          <w:p w:rsidR="008E078B" w:rsidRPr="008649F8" w:rsidRDefault="008E078B" w:rsidP="008E0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E078B" w:rsidRPr="008649F8" w:rsidRDefault="008E078B" w:rsidP="008E078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8E078B" w:rsidRPr="008649F8" w:rsidRDefault="0077689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95" w:type="dxa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48" w:type="dxa"/>
            <w:gridSpan w:val="2"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8E078B" w:rsidRPr="008649F8" w:rsidRDefault="008E078B" w:rsidP="008E07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689B" w:rsidRPr="008649F8" w:rsidTr="00E4649C">
        <w:trPr>
          <w:trHeight w:val="20"/>
        </w:trPr>
        <w:tc>
          <w:tcPr>
            <w:tcW w:w="567" w:type="dxa"/>
            <w:vMerge/>
          </w:tcPr>
          <w:p w:rsidR="0077689B" w:rsidRPr="008649F8" w:rsidRDefault="0077689B" w:rsidP="00776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77689B" w:rsidRPr="008649F8" w:rsidRDefault="0077689B" w:rsidP="00776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8649F8" w:rsidRDefault="00DB3EEC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3827" w:type="dxa"/>
            <w:gridSpan w:val="5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95" w:type="dxa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48" w:type="dxa"/>
            <w:gridSpan w:val="2"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77689B" w:rsidRPr="008649F8" w:rsidRDefault="0077689B" w:rsidP="007768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161D55" w:rsidRPr="008649F8" w:rsidRDefault="00161D55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417" w:type="dxa"/>
            <w:vMerge w:val="restart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161D55" w:rsidRPr="008649F8" w:rsidRDefault="00161D55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4D26A4" w:rsidRPr="008649F8" w:rsidRDefault="00161D55" w:rsidP="00A877C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</w:t>
            </w:r>
            <w:r w:rsidR="00626C51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туризму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A65C45" w:rsidRPr="008649F8" w:rsidTr="00E4649C">
        <w:trPr>
          <w:trHeight w:val="20"/>
        </w:trPr>
        <w:tc>
          <w:tcPr>
            <w:tcW w:w="567" w:type="dxa"/>
            <w:vMerge/>
          </w:tcPr>
          <w:p w:rsidR="00A65C45" w:rsidRPr="008649F8" w:rsidRDefault="00A65C45" w:rsidP="00A65C4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A65C45" w:rsidRPr="008649F8" w:rsidRDefault="00A65C45" w:rsidP="00A65C4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  <w:p w:rsidR="00DB3EEC" w:rsidRPr="008649F8" w:rsidRDefault="00DB3EEC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65C45" w:rsidRPr="008649F8" w:rsidRDefault="00A8659F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2 4</w:t>
            </w:r>
            <w:r w:rsidR="00A65C45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827" w:type="dxa"/>
            <w:gridSpan w:val="5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A65C45" w:rsidRPr="008649F8" w:rsidRDefault="00A65C45" w:rsidP="00A65C4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659F" w:rsidRPr="008649F8" w:rsidTr="00E4649C">
        <w:trPr>
          <w:trHeight w:val="20"/>
        </w:trPr>
        <w:tc>
          <w:tcPr>
            <w:tcW w:w="567" w:type="dxa"/>
            <w:vMerge/>
          </w:tcPr>
          <w:p w:rsidR="00A8659F" w:rsidRPr="008649F8" w:rsidRDefault="00A8659F" w:rsidP="00A8659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A8659F" w:rsidRPr="008649F8" w:rsidRDefault="00A8659F" w:rsidP="00A8659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8649F8" w:rsidRDefault="00DB3EEC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2 450,00</w:t>
            </w:r>
          </w:p>
        </w:tc>
        <w:tc>
          <w:tcPr>
            <w:tcW w:w="3827" w:type="dxa"/>
            <w:gridSpan w:val="5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A8659F" w:rsidRPr="008649F8" w:rsidRDefault="00A8659F" w:rsidP="00A8659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3413" w:rsidRPr="008649F8" w:rsidTr="00E4649C">
        <w:trPr>
          <w:trHeight w:val="20"/>
        </w:trPr>
        <w:tc>
          <w:tcPr>
            <w:tcW w:w="567" w:type="dxa"/>
            <w:vMerge/>
          </w:tcPr>
          <w:p w:rsidR="009C3413" w:rsidRPr="008649F8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C3413" w:rsidRPr="008649F8" w:rsidRDefault="009C3413" w:rsidP="009C341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649F8">
              <w:rPr>
                <w:rFonts w:ascii="Arial" w:hAnsi="Arial" w:cs="Arial"/>
              </w:rPr>
              <w:t>Количество СО НКО в сфере культуры, получивших субсидию</w:t>
            </w:r>
          </w:p>
        </w:tc>
        <w:tc>
          <w:tcPr>
            <w:tcW w:w="1417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8649F8" w:rsidRDefault="004D26A4" w:rsidP="006F072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8649F8" w:rsidRDefault="004D26A4" w:rsidP="006F072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3413" w:rsidRPr="008649F8" w:rsidTr="00E4649C">
        <w:trPr>
          <w:trHeight w:val="20"/>
        </w:trPr>
        <w:tc>
          <w:tcPr>
            <w:tcW w:w="567" w:type="dxa"/>
            <w:vMerge/>
          </w:tcPr>
          <w:p w:rsidR="009C3413" w:rsidRPr="008649F8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C3413" w:rsidRPr="008649F8" w:rsidRDefault="009C3413" w:rsidP="009C341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gridSpan w:val="2"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</w:tcPr>
          <w:p w:rsidR="009C3413" w:rsidRPr="008649F8" w:rsidRDefault="009C3413" w:rsidP="009C341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872A5D" w:rsidRPr="008649F8" w:rsidRDefault="00872A5D" w:rsidP="00EE77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  <w:vMerge w:val="restart"/>
          </w:tcPr>
          <w:p w:rsidR="00872A5D" w:rsidRPr="008649F8" w:rsidRDefault="00872A5D" w:rsidP="009C3C8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* Предоставление субсидии СО НКО, оказывающим услугу присмотра и ухода за детьми</w:t>
            </w:r>
          </w:p>
        </w:tc>
        <w:tc>
          <w:tcPr>
            <w:tcW w:w="1417" w:type="dxa"/>
            <w:vMerge w:val="restart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DB3EEC" w:rsidRPr="008649F8" w:rsidRDefault="00DB3EEC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4D26A4" w:rsidRPr="008649F8" w:rsidRDefault="00872A5D" w:rsidP="00E746A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/>
          </w:tcPr>
          <w:p w:rsidR="00872A5D" w:rsidRPr="008649F8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/>
          </w:tcPr>
          <w:p w:rsidR="00872A5D" w:rsidRPr="008649F8" w:rsidRDefault="00872A5D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8649F8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8649F8" w:rsidRDefault="00872A5D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/>
          </w:tcPr>
          <w:p w:rsidR="004D26A4" w:rsidRPr="008649F8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E746A1" w:rsidRPr="008649F8" w:rsidRDefault="004D26A4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 Городском округе Люберцы с целью увеличения доступности учреждений,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/>
          </w:tcPr>
          <w:p w:rsidR="004D26A4" w:rsidRPr="008649F8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6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D26A4" w:rsidRPr="008649F8" w:rsidRDefault="004D26A4" w:rsidP="00EE77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</w:tcBorders>
          </w:tcPr>
          <w:p w:rsidR="004D26A4" w:rsidRPr="008649F8" w:rsidRDefault="004D26A4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D26A4" w:rsidRPr="008649F8" w:rsidRDefault="004D26A4" w:rsidP="00EE77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872A5D" w:rsidRPr="008649F8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27" w:type="dxa"/>
            <w:vMerge w:val="restart"/>
          </w:tcPr>
          <w:p w:rsidR="00E746A1" w:rsidRPr="008649F8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417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03DD" w:rsidRPr="008649F8" w:rsidTr="00E4649C">
        <w:trPr>
          <w:trHeight w:val="20"/>
        </w:trPr>
        <w:tc>
          <w:tcPr>
            <w:tcW w:w="567" w:type="dxa"/>
            <w:vMerge/>
          </w:tcPr>
          <w:p w:rsidR="00B103DD" w:rsidRPr="008649F8" w:rsidRDefault="00B103DD" w:rsidP="00B103D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B103DD" w:rsidRPr="008649F8" w:rsidRDefault="00B928EA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  <w:r w:rsidR="00B103DD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95" w:type="dxa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48" w:type="dxa"/>
            <w:gridSpan w:val="2"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vMerge/>
          </w:tcPr>
          <w:p w:rsidR="00B103DD" w:rsidRPr="008649F8" w:rsidRDefault="00B103DD" w:rsidP="00B103D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28EA" w:rsidRPr="008649F8" w:rsidTr="00E4649C">
        <w:trPr>
          <w:trHeight w:val="20"/>
        </w:trPr>
        <w:tc>
          <w:tcPr>
            <w:tcW w:w="567" w:type="dxa"/>
            <w:vMerge/>
          </w:tcPr>
          <w:p w:rsidR="00B928EA" w:rsidRPr="008649F8" w:rsidRDefault="00B928EA" w:rsidP="00B928E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3827" w:type="dxa"/>
            <w:gridSpan w:val="5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92" w:type="dxa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95" w:type="dxa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48" w:type="dxa"/>
            <w:gridSpan w:val="2"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vMerge/>
          </w:tcPr>
          <w:p w:rsidR="00B928EA" w:rsidRPr="008649F8" w:rsidRDefault="00B928EA" w:rsidP="00B928E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3F1" w:rsidRPr="008649F8" w:rsidTr="00E4649C">
        <w:trPr>
          <w:trHeight w:val="20"/>
        </w:trPr>
        <w:tc>
          <w:tcPr>
            <w:tcW w:w="567" w:type="dxa"/>
            <w:vMerge/>
          </w:tcPr>
          <w:p w:rsidR="003743F1" w:rsidRPr="008649F8" w:rsidRDefault="003743F1" w:rsidP="003743F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общего, среднего общего и дополнительног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о образования в качестве основного вида деятельности, получивших субсидию</w:t>
            </w:r>
          </w:p>
        </w:tc>
        <w:tc>
          <w:tcPr>
            <w:tcW w:w="1417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3743F1" w:rsidRPr="008649F8" w:rsidRDefault="003743F1" w:rsidP="003743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8649F8" w:rsidTr="00E4649C">
        <w:trPr>
          <w:trHeight w:val="20"/>
        </w:trPr>
        <w:tc>
          <w:tcPr>
            <w:tcW w:w="567" w:type="dxa"/>
            <w:vMerge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8649F8" w:rsidTr="00E4649C">
        <w:trPr>
          <w:trHeight w:val="20"/>
        </w:trPr>
        <w:tc>
          <w:tcPr>
            <w:tcW w:w="567" w:type="dxa"/>
            <w:vMerge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2F4306" w:rsidRPr="008649F8" w:rsidRDefault="00F13465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872A5D" w:rsidRPr="008649F8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127" w:type="dxa"/>
            <w:vMerge w:val="restart"/>
          </w:tcPr>
          <w:p w:rsidR="00872A5D" w:rsidRPr="008649F8" w:rsidRDefault="00872A5D" w:rsidP="005E57CF">
            <w:pPr>
              <w:widowControl w:val="0"/>
              <w:tabs>
                <w:tab w:val="left" w:pos="709"/>
              </w:tabs>
              <w:ind w:left="76" w:hanging="76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417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E746A1" w:rsidRPr="008649F8" w:rsidRDefault="00872A5D" w:rsidP="00B52DF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F3343" w:rsidRPr="008649F8" w:rsidTr="00E4649C">
        <w:trPr>
          <w:trHeight w:val="20"/>
        </w:trPr>
        <w:tc>
          <w:tcPr>
            <w:tcW w:w="567" w:type="dxa"/>
            <w:vMerge/>
          </w:tcPr>
          <w:p w:rsidR="00BF3343" w:rsidRPr="008649F8" w:rsidRDefault="00BF3343" w:rsidP="00BF334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F3343" w:rsidRPr="008649F8" w:rsidRDefault="00BF3343" w:rsidP="00BF334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BF3343" w:rsidRPr="008649F8" w:rsidRDefault="00EB37B9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</w:t>
            </w:r>
            <w:r w:rsidR="00BF3343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BF3343" w:rsidRPr="008649F8" w:rsidRDefault="00BF3343" w:rsidP="00BF334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37B9" w:rsidRPr="008649F8" w:rsidTr="00E4649C">
        <w:trPr>
          <w:trHeight w:val="20"/>
        </w:trPr>
        <w:tc>
          <w:tcPr>
            <w:tcW w:w="567" w:type="dxa"/>
            <w:vMerge/>
          </w:tcPr>
          <w:p w:rsidR="00EB37B9" w:rsidRPr="008649F8" w:rsidRDefault="00EB37B9" w:rsidP="00EB37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B37B9" w:rsidRPr="008649F8" w:rsidRDefault="00EB37B9" w:rsidP="00EB37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8649F8" w:rsidRDefault="00DB3EEC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2 440,00</w:t>
            </w:r>
          </w:p>
        </w:tc>
        <w:tc>
          <w:tcPr>
            <w:tcW w:w="3827" w:type="dxa"/>
            <w:gridSpan w:val="5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92" w:type="dxa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95" w:type="dxa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48" w:type="dxa"/>
            <w:gridSpan w:val="2"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01" w:type="dxa"/>
            <w:vMerge/>
          </w:tcPr>
          <w:p w:rsidR="00EB37B9" w:rsidRPr="008649F8" w:rsidRDefault="00EB37B9" w:rsidP="00EB37B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8649F8" w:rsidTr="00E4649C">
        <w:trPr>
          <w:trHeight w:val="20"/>
        </w:trPr>
        <w:tc>
          <w:tcPr>
            <w:tcW w:w="567" w:type="dxa"/>
            <w:vMerge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417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4306" w:rsidRPr="008649F8" w:rsidTr="00E4649C">
        <w:trPr>
          <w:trHeight w:val="20"/>
        </w:trPr>
        <w:tc>
          <w:tcPr>
            <w:tcW w:w="567" w:type="dxa"/>
            <w:vMerge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4306" w:rsidRPr="008649F8" w:rsidTr="00E4649C">
        <w:trPr>
          <w:trHeight w:val="20"/>
        </w:trPr>
        <w:tc>
          <w:tcPr>
            <w:tcW w:w="567" w:type="dxa"/>
            <w:vMerge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2F4306" w:rsidRPr="008649F8" w:rsidRDefault="002F4306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2F4306" w:rsidRPr="008649F8" w:rsidRDefault="00DA1566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2F4306" w:rsidRPr="008649F8" w:rsidRDefault="002F4306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26A4" w:rsidRPr="008649F8" w:rsidTr="00E4649C">
        <w:trPr>
          <w:trHeight w:val="20"/>
        </w:trPr>
        <w:tc>
          <w:tcPr>
            <w:tcW w:w="567" w:type="dxa"/>
            <w:vMerge w:val="restart"/>
          </w:tcPr>
          <w:p w:rsidR="00872A5D" w:rsidRPr="008649F8" w:rsidRDefault="00872A5D" w:rsidP="00872A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417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701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gridSpan w:val="2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9C034F" w:rsidRPr="008649F8" w:rsidTr="00E4649C">
        <w:trPr>
          <w:trHeight w:val="20"/>
        </w:trPr>
        <w:tc>
          <w:tcPr>
            <w:tcW w:w="567" w:type="dxa"/>
            <w:vMerge/>
          </w:tcPr>
          <w:p w:rsidR="009C034F" w:rsidRPr="008649F8" w:rsidRDefault="009C034F" w:rsidP="009C034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C034F" w:rsidRPr="008649F8" w:rsidRDefault="009C034F" w:rsidP="009C034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993" w:type="dxa"/>
          </w:tcPr>
          <w:p w:rsidR="009C034F" w:rsidRPr="008649F8" w:rsidRDefault="00E941C7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</w:t>
            </w:r>
            <w:r w:rsidR="009C034F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95" w:type="dxa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48" w:type="dxa"/>
            <w:gridSpan w:val="2"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vMerge/>
          </w:tcPr>
          <w:p w:rsidR="009C034F" w:rsidRPr="008649F8" w:rsidRDefault="009C034F" w:rsidP="009C034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41C7" w:rsidRPr="008649F8" w:rsidTr="00E4649C">
        <w:trPr>
          <w:trHeight w:val="20"/>
        </w:trPr>
        <w:tc>
          <w:tcPr>
            <w:tcW w:w="567" w:type="dxa"/>
            <w:vMerge/>
          </w:tcPr>
          <w:p w:rsidR="00E941C7" w:rsidRPr="008649F8" w:rsidRDefault="00E941C7" w:rsidP="00E941C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E941C7" w:rsidRPr="008649F8" w:rsidRDefault="00E941C7" w:rsidP="00E941C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8649F8" w:rsidRDefault="00DB3EEC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3827" w:type="dxa"/>
            <w:gridSpan w:val="5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95" w:type="dxa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48" w:type="dxa"/>
            <w:gridSpan w:val="2"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vMerge/>
          </w:tcPr>
          <w:p w:rsidR="00E941C7" w:rsidRPr="008649F8" w:rsidRDefault="00E941C7" w:rsidP="00E941C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8649F8" w:rsidTr="00E4649C">
        <w:trPr>
          <w:trHeight w:val="20"/>
        </w:trPr>
        <w:tc>
          <w:tcPr>
            <w:tcW w:w="567" w:type="dxa"/>
            <w:vMerge/>
          </w:tcPr>
          <w:p w:rsidR="009B6A38" w:rsidRPr="008649F8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9B6A38" w:rsidRPr="008649F8" w:rsidRDefault="00EA3A9E" w:rsidP="0009491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 НКО в сфере охраны здоровья, получивших субсидию</w:t>
            </w:r>
          </w:p>
        </w:tc>
        <w:tc>
          <w:tcPr>
            <w:tcW w:w="1417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6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061" w:type="dxa"/>
            <w:gridSpan w:val="4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95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48" w:type="dxa"/>
            <w:gridSpan w:val="2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 w:val="restart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B6A38" w:rsidRPr="008649F8" w:rsidTr="00E4649C">
        <w:trPr>
          <w:trHeight w:val="20"/>
        </w:trPr>
        <w:tc>
          <w:tcPr>
            <w:tcW w:w="567" w:type="dxa"/>
            <w:vMerge/>
          </w:tcPr>
          <w:p w:rsidR="009B6A38" w:rsidRPr="008649F8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B6A38" w:rsidRPr="008649F8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1" w:type="dxa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6A38" w:rsidRPr="008649F8" w:rsidTr="00E4649C">
        <w:trPr>
          <w:trHeight w:val="20"/>
        </w:trPr>
        <w:tc>
          <w:tcPr>
            <w:tcW w:w="567" w:type="dxa"/>
            <w:vMerge/>
          </w:tcPr>
          <w:p w:rsidR="009B6A38" w:rsidRPr="008649F8" w:rsidRDefault="009B6A38" w:rsidP="00872A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B6A38" w:rsidRPr="008649F8" w:rsidRDefault="009B6A38" w:rsidP="00872A5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gridSpan w:val="2"/>
          </w:tcPr>
          <w:p w:rsidR="009B6A38" w:rsidRPr="008649F8" w:rsidRDefault="00D1207A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9B6A38" w:rsidRPr="008649F8" w:rsidRDefault="009B6A38" w:rsidP="00872A5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3EEC" w:rsidRPr="008649F8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 w:val="restart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09" w:type="dxa"/>
            <w:gridSpan w:val="2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34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 w:val="restart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D26A4" w:rsidRPr="008649F8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2A5D" w:rsidRPr="008649F8" w:rsidRDefault="00872A5D" w:rsidP="004D26A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9" w:type="dxa"/>
            <w:gridSpan w:val="2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4" w:type="dxa"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872A5D" w:rsidRPr="008649F8" w:rsidRDefault="00872A5D" w:rsidP="00872A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3EEC" w:rsidRPr="008649F8" w:rsidTr="00E4649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11" w:type="dxa"/>
            <w:gridSpan w:val="3"/>
            <w:vMerge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6 100,00</w:t>
            </w:r>
          </w:p>
        </w:tc>
        <w:tc>
          <w:tcPr>
            <w:tcW w:w="3827" w:type="dxa"/>
            <w:gridSpan w:val="5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992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09" w:type="dxa"/>
            <w:gridSpan w:val="2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934" w:type="dxa"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701" w:type="dxa"/>
            <w:vMerge/>
          </w:tcPr>
          <w:p w:rsidR="00DB3EEC" w:rsidRPr="008649F8" w:rsidRDefault="00DB3EEC" w:rsidP="00DB3E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87208" w:rsidRPr="008649F8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:rsidR="00205053" w:rsidRPr="008649F8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hAnsi="Arial" w:cs="Arial"/>
          <w:sz w:val="24"/>
          <w:szCs w:val="24"/>
        </w:rPr>
        <w:t>*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8649F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8649F8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8649F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F75025" w:rsidRPr="008649F8">
        <w:rPr>
          <w:rFonts w:ascii="Arial" w:eastAsia="Times New Roman" w:hAnsi="Arial" w:cs="Arial"/>
          <w:sz w:val="24"/>
          <w:szCs w:val="24"/>
          <w:lang w:eastAsia="ru-RU"/>
        </w:rPr>
        <w:t>1.30</w:t>
      </w:r>
      <w:r w:rsidR="00AE34E2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8649F8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</w:t>
      </w:r>
    </w:p>
    <w:p w:rsidR="006265D0" w:rsidRPr="008649F8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A87208" w:rsidRPr="008649F8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5C7860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5C7860" w:rsidRPr="008649F8">
        <w:rPr>
          <w:rFonts w:ascii="Arial" w:hAnsi="Arial" w:cs="Arial"/>
          <w:sz w:val="24"/>
          <w:szCs w:val="24"/>
        </w:rPr>
        <w:t>6</w:t>
      </w:r>
      <w:r w:rsidRPr="008649F8">
        <w:rPr>
          <w:rFonts w:ascii="Arial" w:hAnsi="Arial" w:cs="Arial"/>
          <w:sz w:val="24"/>
          <w:szCs w:val="24"/>
        </w:rPr>
        <w:t xml:space="preserve"> «Развитие и поддержка социально ориентированных некоммерческих организаций»</w:t>
      </w: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задачами, на достижение которых направлено мероприятие</w:t>
      </w:r>
    </w:p>
    <w:p w:rsidR="00DB1548" w:rsidRPr="008649F8" w:rsidRDefault="00DB1548" w:rsidP="00DB154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p w:rsidR="006265D0" w:rsidRPr="008649F8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6326"/>
        <w:gridCol w:w="9406"/>
      </w:tblGrid>
      <w:tr w:rsidR="003638CE" w:rsidRPr="008649F8" w:rsidTr="009C3C87">
        <w:trPr>
          <w:trHeight w:val="509"/>
        </w:trPr>
        <w:tc>
          <w:tcPr>
            <w:tcW w:w="143" w:type="pct"/>
            <w:vMerge w:val="restart"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3" w:type="pct"/>
            <w:vMerge w:val="restart"/>
            <w:vAlign w:val="center"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04" w:type="pct"/>
            <w:vMerge w:val="restart"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649F8" w:rsidTr="009C3C87">
        <w:trPr>
          <w:trHeight w:val="322"/>
        </w:trPr>
        <w:tc>
          <w:tcPr>
            <w:tcW w:w="143" w:type="pct"/>
            <w:vMerge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vMerge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vMerge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649F8" w:rsidTr="009C3C87">
        <w:trPr>
          <w:trHeight w:val="20"/>
        </w:trPr>
        <w:tc>
          <w:tcPr>
            <w:tcW w:w="143" w:type="pct"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4" w:type="pct"/>
            <w:vAlign w:val="center"/>
            <w:hideMark/>
          </w:tcPr>
          <w:p w:rsidR="006265D0" w:rsidRPr="008649F8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8649F8" w:rsidTr="009C3C87">
        <w:trPr>
          <w:trHeight w:val="20"/>
        </w:trPr>
        <w:tc>
          <w:tcPr>
            <w:tcW w:w="143" w:type="pct"/>
            <w:vAlign w:val="center"/>
          </w:tcPr>
          <w:p w:rsidR="006265D0" w:rsidRPr="008649F8" w:rsidRDefault="00192E6E" w:rsidP="001603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pct"/>
          </w:tcPr>
          <w:p w:rsidR="006265D0" w:rsidRPr="008649F8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904" w:type="pct"/>
            <w:vAlign w:val="center"/>
          </w:tcPr>
          <w:p w:rsidR="006265D0" w:rsidRPr="008649F8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Поддержка СО НКО, осуществляющих деятельность на территории </w:t>
            </w:r>
            <w:r w:rsidR="004D70AB" w:rsidRPr="008649F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округа Люберцы.</w:t>
            </w:r>
          </w:p>
        </w:tc>
      </w:tr>
    </w:tbl>
    <w:p w:rsidR="006265D0" w:rsidRPr="008649F8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8649F8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8649F8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8649F8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E57CF" w:rsidRPr="008649F8">
        <w:rPr>
          <w:rFonts w:ascii="Arial" w:hAnsi="Arial" w:cs="Arial"/>
          <w:sz w:val="24"/>
          <w:szCs w:val="24"/>
        </w:rPr>
        <w:t xml:space="preserve">         </w:t>
      </w:r>
      <w:r w:rsidR="004D13E5" w:rsidRPr="008649F8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5E57CF" w:rsidRPr="008649F8">
        <w:rPr>
          <w:rFonts w:ascii="Arial" w:hAnsi="Arial" w:cs="Arial"/>
          <w:sz w:val="24"/>
          <w:szCs w:val="24"/>
        </w:rPr>
        <w:t xml:space="preserve">        </w:t>
      </w:r>
      <w:r w:rsidR="007466E5" w:rsidRPr="008649F8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8649F8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                 «Социальная защита населения»</w:t>
      </w:r>
    </w:p>
    <w:p w:rsidR="007466E5" w:rsidRPr="008649F8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8649F8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8649F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8649F8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A2759F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="004D70AB" w:rsidRPr="008649F8">
        <w:rPr>
          <w:rFonts w:ascii="Arial" w:hAnsi="Arial" w:cs="Arial"/>
          <w:b/>
          <w:bCs/>
          <w:sz w:val="24"/>
          <w:szCs w:val="24"/>
        </w:rPr>
        <w:t>Городского</w:t>
      </w:r>
      <w:r w:rsidR="00A2759F" w:rsidRPr="008649F8">
        <w:rPr>
          <w:rFonts w:ascii="Arial" w:hAnsi="Arial" w:cs="Arial"/>
          <w:b/>
          <w:bCs/>
          <w:sz w:val="24"/>
          <w:szCs w:val="24"/>
        </w:rPr>
        <w:t xml:space="preserve"> округа Люберцы Московской области</w:t>
      </w:r>
      <w:r w:rsidR="0086614A" w:rsidRPr="008649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9F8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8649F8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794"/>
        <w:gridCol w:w="1418"/>
        <w:gridCol w:w="1843"/>
        <w:gridCol w:w="723"/>
        <w:gridCol w:w="792"/>
        <w:gridCol w:w="774"/>
        <w:gridCol w:w="933"/>
        <w:gridCol w:w="800"/>
        <w:gridCol w:w="789"/>
        <w:gridCol w:w="701"/>
        <w:gridCol w:w="701"/>
        <w:gridCol w:w="669"/>
        <w:gridCol w:w="716"/>
        <w:gridCol w:w="1626"/>
      </w:tblGrid>
      <w:tr w:rsidR="00162431" w:rsidRPr="008649F8" w:rsidTr="00162431">
        <w:trPr>
          <w:trHeight w:val="20"/>
          <w:tblHeader/>
        </w:trPr>
        <w:tc>
          <w:tcPr>
            <w:tcW w:w="608" w:type="dxa"/>
            <w:vMerge w:val="restart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4" w:type="dxa"/>
            <w:vMerge w:val="restart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Merge w:val="restart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875" w:type="dxa"/>
            <w:gridSpan w:val="9"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2431" w:rsidRPr="008649F8" w:rsidRDefault="00162431" w:rsidP="00E562A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62431" w:rsidRPr="008649F8" w:rsidTr="00162431">
        <w:trPr>
          <w:trHeight w:val="20"/>
          <w:tblHeader/>
        </w:trPr>
        <w:tc>
          <w:tcPr>
            <w:tcW w:w="608" w:type="dxa"/>
            <w:vMerge/>
            <w:hideMark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  <w:vMerge/>
            <w:hideMark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1" w:type="dxa"/>
            <w:vAlign w:val="center"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Align w:val="center"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Align w:val="center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Align w:val="center"/>
            <w:hideMark/>
          </w:tcPr>
          <w:p w:rsidR="00162431" w:rsidRPr="008649F8" w:rsidRDefault="00162431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62431" w:rsidRPr="008649F8" w:rsidRDefault="00162431" w:rsidP="00F9628F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8649F8" w:rsidTr="00162431">
        <w:trPr>
          <w:trHeight w:val="20"/>
          <w:tblHeader/>
        </w:trPr>
        <w:tc>
          <w:tcPr>
            <w:tcW w:w="608" w:type="dxa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8" w:type="dxa"/>
            <w:gridSpan w:val="5"/>
            <w:vAlign w:val="center"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" w:type="dxa"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vAlign w:val="center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vAlign w:val="center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6" w:type="dxa"/>
            <w:vAlign w:val="center"/>
            <w:hideMark/>
          </w:tcPr>
          <w:p w:rsidR="008F4AC6" w:rsidRPr="008649F8" w:rsidRDefault="008F4AC6" w:rsidP="00F962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20965" w:rsidRPr="008649F8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hideMark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 xml:space="preserve">Обеспечение доступности для инвалидов и маломобильных групп населения объектов </w:t>
            </w:r>
            <w:r w:rsidRPr="008649F8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1843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72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88" w:type="dxa"/>
            <w:gridSpan w:val="5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965" w:rsidRPr="008649F8" w:rsidTr="00162431">
        <w:trPr>
          <w:trHeight w:val="20"/>
        </w:trPr>
        <w:tc>
          <w:tcPr>
            <w:tcW w:w="608" w:type="dxa"/>
            <w:vMerge w:val="restart"/>
            <w:hideMark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94" w:type="dxa"/>
            <w:vMerge w:val="restart"/>
            <w:hideMark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8" w:type="dxa"/>
            <w:vMerge w:val="restart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1843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  <w:hideMark/>
          </w:tcPr>
          <w:p w:rsidR="00B20965" w:rsidRPr="008649F8" w:rsidRDefault="00B20965" w:rsidP="00B2096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2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162431" w:rsidRPr="008649F8" w:rsidRDefault="00162431" w:rsidP="0016243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  <w:vAlign w:val="center"/>
            <w:hideMark/>
          </w:tcPr>
          <w:p w:rsidR="00162431" w:rsidRPr="008649F8" w:rsidRDefault="00162431" w:rsidP="00162431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8649F8" w:rsidTr="00162431">
        <w:trPr>
          <w:trHeight w:val="381"/>
        </w:trPr>
        <w:tc>
          <w:tcPr>
            <w:tcW w:w="608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:rsidR="00162431" w:rsidRPr="008649F8" w:rsidRDefault="00162431" w:rsidP="001E117E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единица</w:t>
            </w:r>
          </w:p>
        </w:tc>
        <w:tc>
          <w:tcPr>
            <w:tcW w:w="1418" w:type="dxa"/>
            <w:vMerge w:val="restart"/>
          </w:tcPr>
          <w:p w:rsidR="00162431" w:rsidRPr="008649F8" w:rsidRDefault="00162431" w:rsidP="008F4A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3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2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296" w:type="dxa"/>
            <w:gridSpan w:val="4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1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1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9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6" w:type="dxa"/>
            <w:vMerge w:val="restart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626" w:type="dxa"/>
            <w:vMerge w:val="restart"/>
            <w:vAlign w:val="center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00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9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1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431" w:rsidRPr="008649F8" w:rsidTr="00162431">
        <w:trPr>
          <w:trHeight w:val="20"/>
        </w:trPr>
        <w:tc>
          <w:tcPr>
            <w:tcW w:w="608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9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</w:tcPr>
          <w:p w:rsidR="00162431" w:rsidRPr="008649F8" w:rsidRDefault="00162431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Merge/>
            <w:vAlign w:val="center"/>
          </w:tcPr>
          <w:p w:rsidR="00162431" w:rsidRPr="008649F8" w:rsidRDefault="00162431" w:rsidP="008F4AC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AC6" w:rsidRPr="008649F8" w:rsidTr="00162431">
        <w:trPr>
          <w:trHeight w:val="20"/>
        </w:trPr>
        <w:tc>
          <w:tcPr>
            <w:tcW w:w="4820" w:type="dxa"/>
            <w:gridSpan w:val="3"/>
            <w:vMerge w:val="restart"/>
          </w:tcPr>
          <w:p w:rsidR="008F4AC6" w:rsidRPr="008649F8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8F4AC6" w:rsidRPr="008649F8" w:rsidRDefault="008F4AC6" w:rsidP="007319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3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 w:val="restart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4AC6" w:rsidRPr="008649F8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AC6" w:rsidRPr="008649F8" w:rsidTr="00162431">
        <w:trPr>
          <w:trHeight w:val="20"/>
        </w:trPr>
        <w:tc>
          <w:tcPr>
            <w:tcW w:w="4820" w:type="dxa"/>
            <w:gridSpan w:val="3"/>
            <w:vMerge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4D70AB"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</w:t>
            </w: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округа Люберцы</w:t>
            </w:r>
          </w:p>
        </w:tc>
        <w:tc>
          <w:tcPr>
            <w:tcW w:w="723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8" w:type="dxa"/>
            <w:gridSpan w:val="5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9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6" w:type="dxa"/>
            <w:vMerge/>
          </w:tcPr>
          <w:p w:rsidR="008F4AC6" w:rsidRPr="008649F8" w:rsidRDefault="008F4AC6" w:rsidP="008F4AC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8649F8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8649F8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62431" w:rsidRPr="008649F8" w:rsidRDefault="00162431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5E57CF" w:rsidRPr="008649F8" w:rsidRDefault="005E57CF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8649F8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sz w:val="24"/>
          <w:szCs w:val="24"/>
        </w:rPr>
        <w:t xml:space="preserve"> </w:t>
      </w: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62431"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="00162431" w:rsidRPr="008649F8">
        <w:rPr>
          <w:rFonts w:ascii="Arial" w:hAnsi="Arial" w:cs="Arial"/>
          <w:sz w:val="24"/>
          <w:szCs w:val="24"/>
        </w:rPr>
        <w:t>7</w:t>
      </w:r>
      <w:r w:rsidRPr="008649F8">
        <w:rPr>
          <w:rFonts w:ascii="Arial" w:hAnsi="Arial" w:cs="Arial"/>
          <w:sz w:val="24"/>
          <w:szCs w:val="24"/>
        </w:rPr>
        <w:t xml:space="preserve"> «Обеспечение доступности для инвалидов и маломобильных групп населения объектов </w:t>
      </w: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hAnsi="Arial" w:cs="Arial"/>
          <w:sz w:val="24"/>
          <w:szCs w:val="24"/>
        </w:rPr>
        <w:t xml:space="preserve">инфраструктуры и услуг» 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D70AB" w:rsidRPr="008649F8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649F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«Социальная защита населения» </w:t>
      </w:r>
    </w:p>
    <w:p w:rsidR="00192E6E" w:rsidRPr="008649F8" w:rsidRDefault="00192E6E" w:rsidP="00192E6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D97328" w:rsidRPr="008649F8" w:rsidRDefault="00D97328" w:rsidP="00D973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649F8">
        <w:rPr>
          <w:rFonts w:ascii="Arial" w:hAnsi="Arial" w:cs="Arial"/>
          <w:sz w:val="24"/>
          <w:szCs w:val="24"/>
        </w:rPr>
        <w:t>Таблица 2</w:t>
      </w:r>
    </w:p>
    <w:p w:rsidR="000B54C5" w:rsidRPr="008649F8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"/>
        <w:gridCol w:w="3616"/>
        <w:gridCol w:w="11421"/>
      </w:tblGrid>
      <w:tr w:rsidR="003638CE" w:rsidRPr="008649F8" w:rsidTr="0067433D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47" w:type="pct"/>
            <w:vMerge w:val="restart"/>
            <w:vAlign w:val="center"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64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3" w:type="pct"/>
            <w:vMerge w:val="restart"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8649F8" w:rsidTr="0067433D">
        <w:trPr>
          <w:trHeight w:val="322"/>
        </w:trPr>
        <w:tc>
          <w:tcPr>
            <w:tcW w:w="230" w:type="pct"/>
            <w:vMerge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vMerge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vMerge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8649F8" w:rsidTr="0067433D">
        <w:trPr>
          <w:trHeight w:val="20"/>
        </w:trPr>
        <w:tc>
          <w:tcPr>
            <w:tcW w:w="230" w:type="pct"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pct"/>
            <w:vAlign w:val="center"/>
            <w:hideMark/>
          </w:tcPr>
          <w:p w:rsidR="000B54C5" w:rsidRPr="008649F8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01F68" w:rsidRPr="008649F8" w:rsidTr="0067433D">
        <w:trPr>
          <w:trHeight w:val="20"/>
        </w:trPr>
        <w:tc>
          <w:tcPr>
            <w:tcW w:w="230" w:type="pct"/>
            <w:vAlign w:val="center"/>
          </w:tcPr>
          <w:p w:rsidR="000B54C5" w:rsidRPr="008649F8" w:rsidRDefault="00192E6E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pct"/>
          </w:tcPr>
          <w:p w:rsidR="001362AF" w:rsidRPr="008649F8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8649F8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4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623" w:type="pct"/>
            <w:vAlign w:val="center"/>
          </w:tcPr>
          <w:p w:rsidR="000B54C5" w:rsidRPr="008649F8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9F8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</w:t>
            </w:r>
            <w:r w:rsidR="00F55818" w:rsidRPr="008649F8">
              <w:rPr>
                <w:rFonts w:ascii="Arial" w:hAnsi="Arial" w:cs="Arial"/>
                <w:sz w:val="24"/>
                <w:szCs w:val="24"/>
              </w:rPr>
              <w:t>ультуры и спорта в Г</w:t>
            </w:r>
            <w:r w:rsidRPr="008649F8">
              <w:rPr>
                <w:rFonts w:ascii="Arial" w:hAnsi="Arial" w:cs="Arial"/>
                <w:sz w:val="24"/>
                <w:szCs w:val="24"/>
              </w:rPr>
              <w:t>ородском округе Люберцы Московской области.</w:t>
            </w:r>
          </w:p>
        </w:tc>
      </w:tr>
    </w:tbl>
    <w:p w:rsidR="00705D0B" w:rsidRPr="008649F8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8649F8" w:rsidSect="00890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426" w:right="395" w:bottom="0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91D" w:rsidRDefault="0030391D" w:rsidP="0031087A">
      <w:r>
        <w:separator/>
      </w:r>
    </w:p>
  </w:endnote>
  <w:endnote w:type="continuationSeparator" w:id="0">
    <w:p w:rsidR="0030391D" w:rsidRDefault="0030391D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8649F8" w:rsidRDefault="003039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9F8" w:rsidRDefault="008649F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8" w:rsidRDefault="008649F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266648"/>
      <w:docPartObj>
        <w:docPartGallery w:val="Page Numbers (Bottom of Page)"/>
        <w:docPartUnique/>
      </w:docPartObj>
    </w:sdtPr>
    <w:sdtEndPr/>
    <w:sdtContent>
      <w:p w:rsidR="008649F8" w:rsidRDefault="003039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4DE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8649F8" w:rsidRDefault="008649F8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8" w:rsidRDefault="008649F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91D" w:rsidRDefault="0030391D" w:rsidP="0031087A">
      <w:r>
        <w:separator/>
      </w:r>
    </w:p>
  </w:footnote>
  <w:footnote w:type="continuationSeparator" w:id="0">
    <w:p w:rsidR="0030391D" w:rsidRDefault="0030391D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8" w:rsidRDefault="008649F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8" w:rsidRDefault="008649F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F8" w:rsidRDefault="008649F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59847674"/>
    <w:multiLevelType w:val="multilevel"/>
    <w:tmpl w:val="350C6D36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04174"/>
    <w:rsid w:val="8FDFAD59"/>
    <w:rsid w:val="EF56F253"/>
    <w:rsid w:val="FFFF61DC"/>
    <w:rsid w:val="000000C6"/>
    <w:rsid w:val="00000273"/>
    <w:rsid w:val="0000084C"/>
    <w:rsid w:val="00000AE8"/>
    <w:rsid w:val="00000DD1"/>
    <w:rsid w:val="000016DB"/>
    <w:rsid w:val="000036FA"/>
    <w:rsid w:val="00003855"/>
    <w:rsid w:val="00003EDF"/>
    <w:rsid w:val="00004BF2"/>
    <w:rsid w:val="0000515E"/>
    <w:rsid w:val="00005BDB"/>
    <w:rsid w:val="000065F6"/>
    <w:rsid w:val="000073F2"/>
    <w:rsid w:val="000076B0"/>
    <w:rsid w:val="00010904"/>
    <w:rsid w:val="00010FCB"/>
    <w:rsid w:val="000115BC"/>
    <w:rsid w:val="000119B1"/>
    <w:rsid w:val="00011DD3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629"/>
    <w:rsid w:val="00027785"/>
    <w:rsid w:val="00031029"/>
    <w:rsid w:val="00031574"/>
    <w:rsid w:val="00032260"/>
    <w:rsid w:val="00032588"/>
    <w:rsid w:val="00033BDB"/>
    <w:rsid w:val="00033D81"/>
    <w:rsid w:val="00034634"/>
    <w:rsid w:val="00034CD3"/>
    <w:rsid w:val="000366D2"/>
    <w:rsid w:val="00036919"/>
    <w:rsid w:val="00036A41"/>
    <w:rsid w:val="00037A6D"/>
    <w:rsid w:val="00037AEC"/>
    <w:rsid w:val="00040064"/>
    <w:rsid w:val="000417BF"/>
    <w:rsid w:val="00042593"/>
    <w:rsid w:val="0004268B"/>
    <w:rsid w:val="00045633"/>
    <w:rsid w:val="000460B5"/>
    <w:rsid w:val="00046E2D"/>
    <w:rsid w:val="00047D30"/>
    <w:rsid w:val="00051237"/>
    <w:rsid w:val="000512FD"/>
    <w:rsid w:val="000513F8"/>
    <w:rsid w:val="000515DA"/>
    <w:rsid w:val="00051EDE"/>
    <w:rsid w:val="00052386"/>
    <w:rsid w:val="000529F8"/>
    <w:rsid w:val="00053298"/>
    <w:rsid w:val="00053903"/>
    <w:rsid w:val="00053964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47"/>
    <w:rsid w:val="00061BD1"/>
    <w:rsid w:val="00062825"/>
    <w:rsid w:val="00064065"/>
    <w:rsid w:val="00064A57"/>
    <w:rsid w:val="00064C4C"/>
    <w:rsid w:val="00065057"/>
    <w:rsid w:val="000652B4"/>
    <w:rsid w:val="000658B0"/>
    <w:rsid w:val="00066295"/>
    <w:rsid w:val="00066EC2"/>
    <w:rsid w:val="0006703E"/>
    <w:rsid w:val="000679AB"/>
    <w:rsid w:val="00067AC8"/>
    <w:rsid w:val="00067B64"/>
    <w:rsid w:val="000715D1"/>
    <w:rsid w:val="00071B9B"/>
    <w:rsid w:val="00071FE0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4875"/>
    <w:rsid w:val="000853B8"/>
    <w:rsid w:val="000853C2"/>
    <w:rsid w:val="0008575A"/>
    <w:rsid w:val="00085816"/>
    <w:rsid w:val="00086036"/>
    <w:rsid w:val="00086425"/>
    <w:rsid w:val="0008700C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3C54"/>
    <w:rsid w:val="0009491E"/>
    <w:rsid w:val="00094B29"/>
    <w:rsid w:val="00094DD3"/>
    <w:rsid w:val="00094EED"/>
    <w:rsid w:val="000959FC"/>
    <w:rsid w:val="0009606E"/>
    <w:rsid w:val="00096107"/>
    <w:rsid w:val="00096E80"/>
    <w:rsid w:val="000A098E"/>
    <w:rsid w:val="000A0D85"/>
    <w:rsid w:val="000A16F1"/>
    <w:rsid w:val="000A1960"/>
    <w:rsid w:val="000A29D6"/>
    <w:rsid w:val="000A350F"/>
    <w:rsid w:val="000A3E5C"/>
    <w:rsid w:val="000A40ED"/>
    <w:rsid w:val="000A5488"/>
    <w:rsid w:val="000A5AB9"/>
    <w:rsid w:val="000A5D72"/>
    <w:rsid w:val="000A6388"/>
    <w:rsid w:val="000A76B4"/>
    <w:rsid w:val="000A7766"/>
    <w:rsid w:val="000A7A3A"/>
    <w:rsid w:val="000B08B9"/>
    <w:rsid w:val="000B1168"/>
    <w:rsid w:val="000B18D0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0802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12F"/>
    <w:rsid w:val="000D2885"/>
    <w:rsid w:val="000D2B71"/>
    <w:rsid w:val="000D2C8F"/>
    <w:rsid w:val="000D2FD2"/>
    <w:rsid w:val="000D332B"/>
    <w:rsid w:val="000D456E"/>
    <w:rsid w:val="000D4743"/>
    <w:rsid w:val="000D483E"/>
    <w:rsid w:val="000D4D88"/>
    <w:rsid w:val="000D5001"/>
    <w:rsid w:val="000E0D01"/>
    <w:rsid w:val="000E10B6"/>
    <w:rsid w:val="000E144E"/>
    <w:rsid w:val="000E2766"/>
    <w:rsid w:val="000E2A5B"/>
    <w:rsid w:val="000E2A92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E7CCA"/>
    <w:rsid w:val="000F01E3"/>
    <w:rsid w:val="000F0FCB"/>
    <w:rsid w:val="000F0FFD"/>
    <w:rsid w:val="000F1532"/>
    <w:rsid w:val="000F24BB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7334"/>
    <w:rsid w:val="000F7401"/>
    <w:rsid w:val="000F769A"/>
    <w:rsid w:val="000F7758"/>
    <w:rsid w:val="00100B14"/>
    <w:rsid w:val="00100C0B"/>
    <w:rsid w:val="0010101B"/>
    <w:rsid w:val="001010F3"/>
    <w:rsid w:val="001023BF"/>
    <w:rsid w:val="00102569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0A96"/>
    <w:rsid w:val="00110BA8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6B4A"/>
    <w:rsid w:val="0011714A"/>
    <w:rsid w:val="00117B2B"/>
    <w:rsid w:val="00117B35"/>
    <w:rsid w:val="00117C8C"/>
    <w:rsid w:val="001204CC"/>
    <w:rsid w:val="00120C93"/>
    <w:rsid w:val="00120DD1"/>
    <w:rsid w:val="00120E47"/>
    <w:rsid w:val="00120ED2"/>
    <w:rsid w:val="00121CEB"/>
    <w:rsid w:val="00122348"/>
    <w:rsid w:val="0012296E"/>
    <w:rsid w:val="00122BB2"/>
    <w:rsid w:val="001232F1"/>
    <w:rsid w:val="00123AA5"/>
    <w:rsid w:val="0012407C"/>
    <w:rsid w:val="001242AC"/>
    <w:rsid w:val="00124650"/>
    <w:rsid w:val="00125437"/>
    <w:rsid w:val="00125C09"/>
    <w:rsid w:val="00125E65"/>
    <w:rsid w:val="00126038"/>
    <w:rsid w:val="00130041"/>
    <w:rsid w:val="0013053D"/>
    <w:rsid w:val="001305A5"/>
    <w:rsid w:val="001308C2"/>
    <w:rsid w:val="00130A98"/>
    <w:rsid w:val="00130B2B"/>
    <w:rsid w:val="00131366"/>
    <w:rsid w:val="001313DE"/>
    <w:rsid w:val="00131546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1B7"/>
    <w:rsid w:val="00137DF3"/>
    <w:rsid w:val="00140AAD"/>
    <w:rsid w:val="00140EC2"/>
    <w:rsid w:val="0014143B"/>
    <w:rsid w:val="001419E1"/>
    <w:rsid w:val="00142034"/>
    <w:rsid w:val="00142D2B"/>
    <w:rsid w:val="00142EA5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1C"/>
    <w:rsid w:val="00154633"/>
    <w:rsid w:val="00154FD7"/>
    <w:rsid w:val="001557CC"/>
    <w:rsid w:val="0015598B"/>
    <w:rsid w:val="00155B8E"/>
    <w:rsid w:val="00155CC7"/>
    <w:rsid w:val="00156397"/>
    <w:rsid w:val="00157947"/>
    <w:rsid w:val="00160364"/>
    <w:rsid w:val="00160894"/>
    <w:rsid w:val="00161D55"/>
    <w:rsid w:val="00162252"/>
    <w:rsid w:val="00162431"/>
    <w:rsid w:val="0016375D"/>
    <w:rsid w:val="00165A10"/>
    <w:rsid w:val="00165B13"/>
    <w:rsid w:val="00165F19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396C"/>
    <w:rsid w:val="00174EC4"/>
    <w:rsid w:val="00175D83"/>
    <w:rsid w:val="00175D8B"/>
    <w:rsid w:val="001765F8"/>
    <w:rsid w:val="001775F1"/>
    <w:rsid w:val="00180171"/>
    <w:rsid w:val="00180E48"/>
    <w:rsid w:val="0018249A"/>
    <w:rsid w:val="00182B68"/>
    <w:rsid w:val="001835DC"/>
    <w:rsid w:val="00183C59"/>
    <w:rsid w:val="00184B8C"/>
    <w:rsid w:val="00185EF8"/>
    <w:rsid w:val="00186511"/>
    <w:rsid w:val="0018682E"/>
    <w:rsid w:val="001870F1"/>
    <w:rsid w:val="0019117A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56D"/>
    <w:rsid w:val="0019567C"/>
    <w:rsid w:val="00195DB7"/>
    <w:rsid w:val="00195E7A"/>
    <w:rsid w:val="00195F3E"/>
    <w:rsid w:val="0019612F"/>
    <w:rsid w:val="001966BC"/>
    <w:rsid w:val="00196FC9"/>
    <w:rsid w:val="001974BD"/>
    <w:rsid w:val="00197FBB"/>
    <w:rsid w:val="001A27C5"/>
    <w:rsid w:val="001A34C5"/>
    <w:rsid w:val="001A3ABD"/>
    <w:rsid w:val="001A3D8E"/>
    <w:rsid w:val="001A4121"/>
    <w:rsid w:val="001A4AC8"/>
    <w:rsid w:val="001A4D54"/>
    <w:rsid w:val="001A50F6"/>
    <w:rsid w:val="001A5495"/>
    <w:rsid w:val="001A574B"/>
    <w:rsid w:val="001A5E66"/>
    <w:rsid w:val="001A609C"/>
    <w:rsid w:val="001A667E"/>
    <w:rsid w:val="001A6731"/>
    <w:rsid w:val="001A6A0C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5B7D"/>
    <w:rsid w:val="001B65CA"/>
    <w:rsid w:val="001B7CE7"/>
    <w:rsid w:val="001C24F0"/>
    <w:rsid w:val="001C251E"/>
    <w:rsid w:val="001C2CE9"/>
    <w:rsid w:val="001C50F3"/>
    <w:rsid w:val="001C5185"/>
    <w:rsid w:val="001C59AF"/>
    <w:rsid w:val="001C7BC9"/>
    <w:rsid w:val="001D0882"/>
    <w:rsid w:val="001D0B81"/>
    <w:rsid w:val="001D10D0"/>
    <w:rsid w:val="001D21F3"/>
    <w:rsid w:val="001D38F1"/>
    <w:rsid w:val="001D3A5B"/>
    <w:rsid w:val="001D42D0"/>
    <w:rsid w:val="001D462C"/>
    <w:rsid w:val="001D4A9E"/>
    <w:rsid w:val="001D4B44"/>
    <w:rsid w:val="001D5011"/>
    <w:rsid w:val="001D5240"/>
    <w:rsid w:val="001D52B6"/>
    <w:rsid w:val="001D56A9"/>
    <w:rsid w:val="001D5D04"/>
    <w:rsid w:val="001D6C30"/>
    <w:rsid w:val="001D6EAD"/>
    <w:rsid w:val="001D6FB6"/>
    <w:rsid w:val="001D7A8A"/>
    <w:rsid w:val="001E1080"/>
    <w:rsid w:val="001E117E"/>
    <w:rsid w:val="001E1877"/>
    <w:rsid w:val="001E2466"/>
    <w:rsid w:val="001E2523"/>
    <w:rsid w:val="001E3453"/>
    <w:rsid w:val="001E518D"/>
    <w:rsid w:val="001E7123"/>
    <w:rsid w:val="001E73D7"/>
    <w:rsid w:val="001E7735"/>
    <w:rsid w:val="001E776C"/>
    <w:rsid w:val="001E78FF"/>
    <w:rsid w:val="001E7DAD"/>
    <w:rsid w:val="001E7F5C"/>
    <w:rsid w:val="001F025D"/>
    <w:rsid w:val="001F032E"/>
    <w:rsid w:val="001F0E26"/>
    <w:rsid w:val="001F134C"/>
    <w:rsid w:val="001F29FF"/>
    <w:rsid w:val="001F321B"/>
    <w:rsid w:val="001F3CDB"/>
    <w:rsid w:val="001F44AB"/>
    <w:rsid w:val="001F4921"/>
    <w:rsid w:val="001F5330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4B5"/>
    <w:rsid w:val="00203D76"/>
    <w:rsid w:val="00204F05"/>
    <w:rsid w:val="00204F2C"/>
    <w:rsid w:val="00205053"/>
    <w:rsid w:val="00205362"/>
    <w:rsid w:val="0020575A"/>
    <w:rsid w:val="00205DF9"/>
    <w:rsid w:val="00206766"/>
    <w:rsid w:val="00207893"/>
    <w:rsid w:val="00207E83"/>
    <w:rsid w:val="00207FE1"/>
    <w:rsid w:val="00210891"/>
    <w:rsid w:val="00211882"/>
    <w:rsid w:val="00211D75"/>
    <w:rsid w:val="002124B9"/>
    <w:rsid w:val="00212533"/>
    <w:rsid w:val="002126C7"/>
    <w:rsid w:val="002134C0"/>
    <w:rsid w:val="002137C9"/>
    <w:rsid w:val="002144E4"/>
    <w:rsid w:val="0021503A"/>
    <w:rsid w:val="00215628"/>
    <w:rsid w:val="00216C88"/>
    <w:rsid w:val="00217E92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27"/>
    <w:rsid w:val="00230834"/>
    <w:rsid w:val="002308A5"/>
    <w:rsid w:val="002318B8"/>
    <w:rsid w:val="00231EB6"/>
    <w:rsid w:val="002323CE"/>
    <w:rsid w:val="0023442D"/>
    <w:rsid w:val="00234947"/>
    <w:rsid w:val="00234DA1"/>
    <w:rsid w:val="00234F3A"/>
    <w:rsid w:val="0023614D"/>
    <w:rsid w:val="00236351"/>
    <w:rsid w:val="002365ED"/>
    <w:rsid w:val="0023735D"/>
    <w:rsid w:val="0023795C"/>
    <w:rsid w:val="00237F04"/>
    <w:rsid w:val="002403D6"/>
    <w:rsid w:val="002410FF"/>
    <w:rsid w:val="00241B42"/>
    <w:rsid w:val="002420A1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AD5"/>
    <w:rsid w:val="00251DDA"/>
    <w:rsid w:val="0025225C"/>
    <w:rsid w:val="0025265D"/>
    <w:rsid w:val="0025274F"/>
    <w:rsid w:val="002534A4"/>
    <w:rsid w:val="002541FC"/>
    <w:rsid w:val="002543F3"/>
    <w:rsid w:val="00255117"/>
    <w:rsid w:val="00255252"/>
    <w:rsid w:val="00257E84"/>
    <w:rsid w:val="00260887"/>
    <w:rsid w:val="002611A9"/>
    <w:rsid w:val="002611C5"/>
    <w:rsid w:val="002629C9"/>
    <w:rsid w:val="00262F8B"/>
    <w:rsid w:val="00263934"/>
    <w:rsid w:val="00263E22"/>
    <w:rsid w:val="002653E8"/>
    <w:rsid w:val="00265E24"/>
    <w:rsid w:val="0026623D"/>
    <w:rsid w:val="002669C2"/>
    <w:rsid w:val="002674E8"/>
    <w:rsid w:val="00267ACF"/>
    <w:rsid w:val="00271779"/>
    <w:rsid w:val="002717CF"/>
    <w:rsid w:val="00271AFB"/>
    <w:rsid w:val="00272770"/>
    <w:rsid w:val="00272C50"/>
    <w:rsid w:val="00272D0D"/>
    <w:rsid w:val="0027339D"/>
    <w:rsid w:val="002738C2"/>
    <w:rsid w:val="00273A1B"/>
    <w:rsid w:val="0027431C"/>
    <w:rsid w:val="002743A2"/>
    <w:rsid w:val="00274992"/>
    <w:rsid w:val="00274FDF"/>
    <w:rsid w:val="002751FB"/>
    <w:rsid w:val="00276176"/>
    <w:rsid w:val="00276ADF"/>
    <w:rsid w:val="0028106B"/>
    <w:rsid w:val="00281921"/>
    <w:rsid w:val="00283630"/>
    <w:rsid w:val="00283796"/>
    <w:rsid w:val="00284874"/>
    <w:rsid w:val="002856F7"/>
    <w:rsid w:val="00285892"/>
    <w:rsid w:val="002859FC"/>
    <w:rsid w:val="00285BB8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07A"/>
    <w:rsid w:val="00294DE4"/>
    <w:rsid w:val="00294EA5"/>
    <w:rsid w:val="002959DE"/>
    <w:rsid w:val="002965AA"/>
    <w:rsid w:val="00296917"/>
    <w:rsid w:val="00296FE2"/>
    <w:rsid w:val="002A0437"/>
    <w:rsid w:val="002A073F"/>
    <w:rsid w:val="002A087E"/>
    <w:rsid w:val="002A16A3"/>
    <w:rsid w:val="002A294D"/>
    <w:rsid w:val="002A4F6D"/>
    <w:rsid w:val="002A56FF"/>
    <w:rsid w:val="002A57FF"/>
    <w:rsid w:val="002A5C0F"/>
    <w:rsid w:val="002A69FE"/>
    <w:rsid w:val="002A6F16"/>
    <w:rsid w:val="002A7DB1"/>
    <w:rsid w:val="002B00FC"/>
    <w:rsid w:val="002B104A"/>
    <w:rsid w:val="002B1978"/>
    <w:rsid w:val="002B212B"/>
    <w:rsid w:val="002B2B30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35C8"/>
    <w:rsid w:val="002D3DBC"/>
    <w:rsid w:val="002D476C"/>
    <w:rsid w:val="002D4C17"/>
    <w:rsid w:val="002D56B1"/>
    <w:rsid w:val="002D6189"/>
    <w:rsid w:val="002D6788"/>
    <w:rsid w:val="002D69C0"/>
    <w:rsid w:val="002D6A84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32C"/>
    <w:rsid w:val="002E5D49"/>
    <w:rsid w:val="002E62C2"/>
    <w:rsid w:val="002E6866"/>
    <w:rsid w:val="002E6B5C"/>
    <w:rsid w:val="002E6C2A"/>
    <w:rsid w:val="002E75C1"/>
    <w:rsid w:val="002F0483"/>
    <w:rsid w:val="002F19F5"/>
    <w:rsid w:val="002F1F4D"/>
    <w:rsid w:val="002F1FBD"/>
    <w:rsid w:val="002F1FD4"/>
    <w:rsid w:val="002F341C"/>
    <w:rsid w:val="002F4306"/>
    <w:rsid w:val="002F501E"/>
    <w:rsid w:val="002F5356"/>
    <w:rsid w:val="002F59E2"/>
    <w:rsid w:val="002F7276"/>
    <w:rsid w:val="002F799E"/>
    <w:rsid w:val="0030025C"/>
    <w:rsid w:val="00300A08"/>
    <w:rsid w:val="00300E04"/>
    <w:rsid w:val="00301192"/>
    <w:rsid w:val="003024FA"/>
    <w:rsid w:val="003032CD"/>
    <w:rsid w:val="0030391D"/>
    <w:rsid w:val="00303AEE"/>
    <w:rsid w:val="00305760"/>
    <w:rsid w:val="00305941"/>
    <w:rsid w:val="00305B82"/>
    <w:rsid w:val="00305C10"/>
    <w:rsid w:val="00305EBB"/>
    <w:rsid w:val="00306195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A09"/>
    <w:rsid w:val="00314EF9"/>
    <w:rsid w:val="00315DED"/>
    <w:rsid w:val="00316B7F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5F09"/>
    <w:rsid w:val="00325F56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478"/>
    <w:rsid w:val="00331639"/>
    <w:rsid w:val="00331ADB"/>
    <w:rsid w:val="00332C2A"/>
    <w:rsid w:val="00333073"/>
    <w:rsid w:val="00333366"/>
    <w:rsid w:val="00333BB8"/>
    <w:rsid w:val="00334D49"/>
    <w:rsid w:val="00335A64"/>
    <w:rsid w:val="003366DE"/>
    <w:rsid w:val="003377F1"/>
    <w:rsid w:val="00341D66"/>
    <w:rsid w:val="00341EC7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276D"/>
    <w:rsid w:val="00353A87"/>
    <w:rsid w:val="0035490D"/>
    <w:rsid w:val="00354AF7"/>
    <w:rsid w:val="00354C79"/>
    <w:rsid w:val="00355990"/>
    <w:rsid w:val="003563CA"/>
    <w:rsid w:val="00356923"/>
    <w:rsid w:val="003573FA"/>
    <w:rsid w:val="00357E6D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6D0D"/>
    <w:rsid w:val="00367440"/>
    <w:rsid w:val="00367640"/>
    <w:rsid w:val="00367CD4"/>
    <w:rsid w:val="00370B58"/>
    <w:rsid w:val="00371FD1"/>
    <w:rsid w:val="00372F58"/>
    <w:rsid w:val="00373483"/>
    <w:rsid w:val="003743F1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1590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5F63"/>
    <w:rsid w:val="00396D46"/>
    <w:rsid w:val="003973A6"/>
    <w:rsid w:val="003A091C"/>
    <w:rsid w:val="003A0CBB"/>
    <w:rsid w:val="003A1B1E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431"/>
    <w:rsid w:val="003B0AFF"/>
    <w:rsid w:val="003B18FB"/>
    <w:rsid w:val="003B2839"/>
    <w:rsid w:val="003B3885"/>
    <w:rsid w:val="003B4225"/>
    <w:rsid w:val="003B4872"/>
    <w:rsid w:val="003B4B16"/>
    <w:rsid w:val="003B4F80"/>
    <w:rsid w:val="003B5355"/>
    <w:rsid w:val="003B6227"/>
    <w:rsid w:val="003B6312"/>
    <w:rsid w:val="003B697C"/>
    <w:rsid w:val="003B747D"/>
    <w:rsid w:val="003B7F9D"/>
    <w:rsid w:val="003C0126"/>
    <w:rsid w:val="003C0F84"/>
    <w:rsid w:val="003C0FF1"/>
    <w:rsid w:val="003C21F0"/>
    <w:rsid w:val="003C2CAE"/>
    <w:rsid w:val="003C2D66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07F"/>
    <w:rsid w:val="003D01EB"/>
    <w:rsid w:val="003D0C18"/>
    <w:rsid w:val="003D1D5F"/>
    <w:rsid w:val="003D27B5"/>
    <w:rsid w:val="003D4E47"/>
    <w:rsid w:val="003D5B1D"/>
    <w:rsid w:val="003D67E6"/>
    <w:rsid w:val="003D6B51"/>
    <w:rsid w:val="003D6E03"/>
    <w:rsid w:val="003D72CF"/>
    <w:rsid w:val="003D763D"/>
    <w:rsid w:val="003D7849"/>
    <w:rsid w:val="003E083D"/>
    <w:rsid w:val="003E15FE"/>
    <w:rsid w:val="003E26C0"/>
    <w:rsid w:val="003E323E"/>
    <w:rsid w:val="003E3248"/>
    <w:rsid w:val="003E4935"/>
    <w:rsid w:val="003E4C7C"/>
    <w:rsid w:val="003E5208"/>
    <w:rsid w:val="003E594B"/>
    <w:rsid w:val="003E5B72"/>
    <w:rsid w:val="003E5F97"/>
    <w:rsid w:val="003E624F"/>
    <w:rsid w:val="003E6BF4"/>
    <w:rsid w:val="003E795B"/>
    <w:rsid w:val="003F074C"/>
    <w:rsid w:val="003F16C9"/>
    <w:rsid w:val="003F1950"/>
    <w:rsid w:val="003F271C"/>
    <w:rsid w:val="003F2A64"/>
    <w:rsid w:val="003F3404"/>
    <w:rsid w:val="003F39E1"/>
    <w:rsid w:val="003F413D"/>
    <w:rsid w:val="003F4A8F"/>
    <w:rsid w:val="003F62C6"/>
    <w:rsid w:val="003F760F"/>
    <w:rsid w:val="003F7976"/>
    <w:rsid w:val="003F7B23"/>
    <w:rsid w:val="003F7FB1"/>
    <w:rsid w:val="0040198A"/>
    <w:rsid w:val="0040374B"/>
    <w:rsid w:val="00404360"/>
    <w:rsid w:val="00406508"/>
    <w:rsid w:val="00406875"/>
    <w:rsid w:val="00406953"/>
    <w:rsid w:val="004076BF"/>
    <w:rsid w:val="00410A90"/>
    <w:rsid w:val="00411020"/>
    <w:rsid w:val="004148AB"/>
    <w:rsid w:val="004148F5"/>
    <w:rsid w:val="00414E88"/>
    <w:rsid w:val="004155B4"/>
    <w:rsid w:val="00415AC4"/>
    <w:rsid w:val="00415D21"/>
    <w:rsid w:val="00415DBD"/>
    <w:rsid w:val="00416E4E"/>
    <w:rsid w:val="004172AC"/>
    <w:rsid w:val="00417321"/>
    <w:rsid w:val="004200A6"/>
    <w:rsid w:val="004208A5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1FD"/>
    <w:rsid w:val="004346D3"/>
    <w:rsid w:val="0043479C"/>
    <w:rsid w:val="00434D1C"/>
    <w:rsid w:val="00435B50"/>
    <w:rsid w:val="004362D0"/>
    <w:rsid w:val="00436624"/>
    <w:rsid w:val="0043683F"/>
    <w:rsid w:val="00436A49"/>
    <w:rsid w:val="00436AE2"/>
    <w:rsid w:val="00436ECC"/>
    <w:rsid w:val="004377D7"/>
    <w:rsid w:val="0044134E"/>
    <w:rsid w:val="00441698"/>
    <w:rsid w:val="00442CAC"/>
    <w:rsid w:val="004430F4"/>
    <w:rsid w:val="00443A9C"/>
    <w:rsid w:val="0044435C"/>
    <w:rsid w:val="00444E57"/>
    <w:rsid w:val="00445271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2201"/>
    <w:rsid w:val="00452B2B"/>
    <w:rsid w:val="004543C7"/>
    <w:rsid w:val="00454C77"/>
    <w:rsid w:val="00455482"/>
    <w:rsid w:val="0045552A"/>
    <w:rsid w:val="00455FF9"/>
    <w:rsid w:val="00456A41"/>
    <w:rsid w:val="00456D24"/>
    <w:rsid w:val="00456E2E"/>
    <w:rsid w:val="00457831"/>
    <w:rsid w:val="00457A0A"/>
    <w:rsid w:val="00457CD7"/>
    <w:rsid w:val="00460A12"/>
    <w:rsid w:val="004634C4"/>
    <w:rsid w:val="00463DE5"/>
    <w:rsid w:val="004643BC"/>
    <w:rsid w:val="00464537"/>
    <w:rsid w:val="00464DA6"/>
    <w:rsid w:val="004657F3"/>
    <w:rsid w:val="004668E4"/>
    <w:rsid w:val="00467A60"/>
    <w:rsid w:val="00467F72"/>
    <w:rsid w:val="00470B0E"/>
    <w:rsid w:val="00470E7E"/>
    <w:rsid w:val="004738A6"/>
    <w:rsid w:val="00473B0A"/>
    <w:rsid w:val="00473F45"/>
    <w:rsid w:val="00474B7D"/>
    <w:rsid w:val="00475459"/>
    <w:rsid w:val="004757FE"/>
    <w:rsid w:val="0047585E"/>
    <w:rsid w:val="00475D43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DDB"/>
    <w:rsid w:val="00493E97"/>
    <w:rsid w:val="004945D4"/>
    <w:rsid w:val="00494C50"/>
    <w:rsid w:val="00494EE5"/>
    <w:rsid w:val="00494FD1"/>
    <w:rsid w:val="004968E9"/>
    <w:rsid w:val="00497613"/>
    <w:rsid w:val="004A189F"/>
    <w:rsid w:val="004A1B28"/>
    <w:rsid w:val="004A2782"/>
    <w:rsid w:val="004A2D06"/>
    <w:rsid w:val="004A3154"/>
    <w:rsid w:val="004A3A8F"/>
    <w:rsid w:val="004A3FE9"/>
    <w:rsid w:val="004A4871"/>
    <w:rsid w:val="004A487C"/>
    <w:rsid w:val="004A4F59"/>
    <w:rsid w:val="004A537B"/>
    <w:rsid w:val="004A57DA"/>
    <w:rsid w:val="004A6791"/>
    <w:rsid w:val="004A6881"/>
    <w:rsid w:val="004A6B1F"/>
    <w:rsid w:val="004A6F8E"/>
    <w:rsid w:val="004A7210"/>
    <w:rsid w:val="004A738C"/>
    <w:rsid w:val="004A7556"/>
    <w:rsid w:val="004B1033"/>
    <w:rsid w:val="004B11D6"/>
    <w:rsid w:val="004B211F"/>
    <w:rsid w:val="004B22E5"/>
    <w:rsid w:val="004B2DC9"/>
    <w:rsid w:val="004B3150"/>
    <w:rsid w:val="004B3440"/>
    <w:rsid w:val="004B3511"/>
    <w:rsid w:val="004B49EC"/>
    <w:rsid w:val="004B542A"/>
    <w:rsid w:val="004B5606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6F2"/>
    <w:rsid w:val="004C57D8"/>
    <w:rsid w:val="004C5A9C"/>
    <w:rsid w:val="004C6105"/>
    <w:rsid w:val="004C6B00"/>
    <w:rsid w:val="004C6DD1"/>
    <w:rsid w:val="004C73C8"/>
    <w:rsid w:val="004C77E4"/>
    <w:rsid w:val="004C789A"/>
    <w:rsid w:val="004C7952"/>
    <w:rsid w:val="004C7A7B"/>
    <w:rsid w:val="004D005C"/>
    <w:rsid w:val="004D02B7"/>
    <w:rsid w:val="004D0A1D"/>
    <w:rsid w:val="004D13E5"/>
    <w:rsid w:val="004D1623"/>
    <w:rsid w:val="004D207F"/>
    <w:rsid w:val="004D2626"/>
    <w:rsid w:val="004D26A4"/>
    <w:rsid w:val="004D30E2"/>
    <w:rsid w:val="004D3173"/>
    <w:rsid w:val="004D3CCE"/>
    <w:rsid w:val="004D4808"/>
    <w:rsid w:val="004D4A47"/>
    <w:rsid w:val="004D4AB5"/>
    <w:rsid w:val="004D4C67"/>
    <w:rsid w:val="004D4D43"/>
    <w:rsid w:val="004D5C37"/>
    <w:rsid w:val="004D5DD3"/>
    <w:rsid w:val="004D70AB"/>
    <w:rsid w:val="004D7761"/>
    <w:rsid w:val="004D7C52"/>
    <w:rsid w:val="004E02CF"/>
    <w:rsid w:val="004E0322"/>
    <w:rsid w:val="004E0B59"/>
    <w:rsid w:val="004E2EFC"/>
    <w:rsid w:val="004E3122"/>
    <w:rsid w:val="004E3B88"/>
    <w:rsid w:val="004E4083"/>
    <w:rsid w:val="004E46EC"/>
    <w:rsid w:val="004E46FB"/>
    <w:rsid w:val="004E497D"/>
    <w:rsid w:val="004E4D91"/>
    <w:rsid w:val="004E5687"/>
    <w:rsid w:val="004E5F98"/>
    <w:rsid w:val="004E6573"/>
    <w:rsid w:val="004E70E4"/>
    <w:rsid w:val="004E75E7"/>
    <w:rsid w:val="004E7A74"/>
    <w:rsid w:val="004E7BBB"/>
    <w:rsid w:val="004F00A2"/>
    <w:rsid w:val="004F01E2"/>
    <w:rsid w:val="004F0537"/>
    <w:rsid w:val="004F10CE"/>
    <w:rsid w:val="004F1F01"/>
    <w:rsid w:val="004F3433"/>
    <w:rsid w:val="004F38FB"/>
    <w:rsid w:val="004F4065"/>
    <w:rsid w:val="004F4509"/>
    <w:rsid w:val="004F458F"/>
    <w:rsid w:val="004F59B7"/>
    <w:rsid w:val="004F707C"/>
    <w:rsid w:val="004F77E4"/>
    <w:rsid w:val="004F7DA2"/>
    <w:rsid w:val="00500970"/>
    <w:rsid w:val="00500AFC"/>
    <w:rsid w:val="00500BBB"/>
    <w:rsid w:val="00501A79"/>
    <w:rsid w:val="00501C43"/>
    <w:rsid w:val="00502580"/>
    <w:rsid w:val="00502996"/>
    <w:rsid w:val="005029E1"/>
    <w:rsid w:val="00502C0E"/>
    <w:rsid w:val="005031A4"/>
    <w:rsid w:val="00503A2C"/>
    <w:rsid w:val="00504DF6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5CA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0CBF"/>
    <w:rsid w:val="00521BA2"/>
    <w:rsid w:val="005222D4"/>
    <w:rsid w:val="00523640"/>
    <w:rsid w:val="00523DCF"/>
    <w:rsid w:val="0052478F"/>
    <w:rsid w:val="00525236"/>
    <w:rsid w:val="005255FE"/>
    <w:rsid w:val="005256AD"/>
    <w:rsid w:val="00525924"/>
    <w:rsid w:val="0052655E"/>
    <w:rsid w:val="00526AC9"/>
    <w:rsid w:val="00526DF0"/>
    <w:rsid w:val="00527083"/>
    <w:rsid w:val="005270A8"/>
    <w:rsid w:val="00527CAC"/>
    <w:rsid w:val="00530943"/>
    <w:rsid w:val="00530EC7"/>
    <w:rsid w:val="0053130F"/>
    <w:rsid w:val="00531616"/>
    <w:rsid w:val="00531AE2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027D"/>
    <w:rsid w:val="005403D0"/>
    <w:rsid w:val="00541026"/>
    <w:rsid w:val="005431D7"/>
    <w:rsid w:val="00545D1B"/>
    <w:rsid w:val="00545D74"/>
    <w:rsid w:val="0054607B"/>
    <w:rsid w:val="00546296"/>
    <w:rsid w:val="005463B3"/>
    <w:rsid w:val="005465BE"/>
    <w:rsid w:val="00547400"/>
    <w:rsid w:val="005475AC"/>
    <w:rsid w:val="00547853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BCB"/>
    <w:rsid w:val="00554DB8"/>
    <w:rsid w:val="00554E42"/>
    <w:rsid w:val="00554FE5"/>
    <w:rsid w:val="00555329"/>
    <w:rsid w:val="0055605A"/>
    <w:rsid w:val="005569F9"/>
    <w:rsid w:val="00556EA2"/>
    <w:rsid w:val="005572B2"/>
    <w:rsid w:val="00557526"/>
    <w:rsid w:val="00557A33"/>
    <w:rsid w:val="00560793"/>
    <w:rsid w:val="00560D34"/>
    <w:rsid w:val="0056187A"/>
    <w:rsid w:val="00561C18"/>
    <w:rsid w:val="00562A11"/>
    <w:rsid w:val="00563B18"/>
    <w:rsid w:val="0056483C"/>
    <w:rsid w:val="0056613B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C72"/>
    <w:rsid w:val="00570CC3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7F"/>
    <w:rsid w:val="00582AC0"/>
    <w:rsid w:val="00582FC8"/>
    <w:rsid w:val="005834B4"/>
    <w:rsid w:val="005835D5"/>
    <w:rsid w:val="00583734"/>
    <w:rsid w:val="0058434C"/>
    <w:rsid w:val="00584A92"/>
    <w:rsid w:val="00584C8F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976"/>
    <w:rsid w:val="00591D42"/>
    <w:rsid w:val="0059233C"/>
    <w:rsid w:val="005925CE"/>
    <w:rsid w:val="00592714"/>
    <w:rsid w:val="00593338"/>
    <w:rsid w:val="0059380E"/>
    <w:rsid w:val="00593A6D"/>
    <w:rsid w:val="00593CFA"/>
    <w:rsid w:val="00594036"/>
    <w:rsid w:val="00594923"/>
    <w:rsid w:val="005968EE"/>
    <w:rsid w:val="00596A77"/>
    <w:rsid w:val="00596CE4"/>
    <w:rsid w:val="00596E65"/>
    <w:rsid w:val="0059707A"/>
    <w:rsid w:val="00597256"/>
    <w:rsid w:val="005975F5"/>
    <w:rsid w:val="005A0054"/>
    <w:rsid w:val="005A047A"/>
    <w:rsid w:val="005A0F58"/>
    <w:rsid w:val="005A1E33"/>
    <w:rsid w:val="005A2084"/>
    <w:rsid w:val="005A2A08"/>
    <w:rsid w:val="005A3ED5"/>
    <w:rsid w:val="005A41A5"/>
    <w:rsid w:val="005A43BA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34E"/>
    <w:rsid w:val="005B3A21"/>
    <w:rsid w:val="005B4186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116"/>
    <w:rsid w:val="005C2557"/>
    <w:rsid w:val="005C295D"/>
    <w:rsid w:val="005C2A8E"/>
    <w:rsid w:val="005C2BF3"/>
    <w:rsid w:val="005C378B"/>
    <w:rsid w:val="005C3C2F"/>
    <w:rsid w:val="005C3CCB"/>
    <w:rsid w:val="005C40C5"/>
    <w:rsid w:val="005C55FE"/>
    <w:rsid w:val="005C5C09"/>
    <w:rsid w:val="005C5E41"/>
    <w:rsid w:val="005C6702"/>
    <w:rsid w:val="005C6EAC"/>
    <w:rsid w:val="005C7860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4F3F"/>
    <w:rsid w:val="005D61BF"/>
    <w:rsid w:val="005D69E1"/>
    <w:rsid w:val="005E00C4"/>
    <w:rsid w:val="005E0E00"/>
    <w:rsid w:val="005E19A3"/>
    <w:rsid w:val="005E1E65"/>
    <w:rsid w:val="005E2D00"/>
    <w:rsid w:val="005E33D8"/>
    <w:rsid w:val="005E4331"/>
    <w:rsid w:val="005E4827"/>
    <w:rsid w:val="005E4D9A"/>
    <w:rsid w:val="005E52C5"/>
    <w:rsid w:val="005E565C"/>
    <w:rsid w:val="005E57CF"/>
    <w:rsid w:val="005E57E8"/>
    <w:rsid w:val="005E61AE"/>
    <w:rsid w:val="005E6BE1"/>
    <w:rsid w:val="005E74CF"/>
    <w:rsid w:val="005E754E"/>
    <w:rsid w:val="005E75A2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6BD"/>
    <w:rsid w:val="005F49B2"/>
    <w:rsid w:val="005F6077"/>
    <w:rsid w:val="005F7415"/>
    <w:rsid w:val="005F769E"/>
    <w:rsid w:val="0060028D"/>
    <w:rsid w:val="00600538"/>
    <w:rsid w:val="00601962"/>
    <w:rsid w:val="006022A9"/>
    <w:rsid w:val="00602AB7"/>
    <w:rsid w:val="00602EF8"/>
    <w:rsid w:val="00603199"/>
    <w:rsid w:val="006036D6"/>
    <w:rsid w:val="00604BCC"/>
    <w:rsid w:val="00604FC7"/>
    <w:rsid w:val="006052DF"/>
    <w:rsid w:val="006062E1"/>
    <w:rsid w:val="0060676A"/>
    <w:rsid w:val="0060707F"/>
    <w:rsid w:val="0060763D"/>
    <w:rsid w:val="006077E3"/>
    <w:rsid w:val="0060798B"/>
    <w:rsid w:val="00607E07"/>
    <w:rsid w:val="00610420"/>
    <w:rsid w:val="00611E4A"/>
    <w:rsid w:val="00611E7B"/>
    <w:rsid w:val="006123B1"/>
    <w:rsid w:val="00612EDA"/>
    <w:rsid w:val="0061378A"/>
    <w:rsid w:val="00614E34"/>
    <w:rsid w:val="006152FA"/>
    <w:rsid w:val="006159B9"/>
    <w:rsid w:val="00616070"/>
    <w:rsid w:val="00617900"/>
    <w:rsid w:val="00620CF0"/>
    <w:rsid w:val="006219C5"/>
    <w:rsid w:val="00622404"/>
    <w:rsid w:val="00622C5A"/>
    <w:rsid w:val="00625755"/>
    <w:rsid w:val="00625E0E"/>
    <w:rsid w:val="00626244"/>
    <w:rsid w:val="006263BD"/>
    <w:rsid w:val="006265D0"/>
    <w:rsid w:val="00626C51"/>
    <w:rsid w:val="00626EE0"/>
    <w:rsid w:val="00627313"/>
    <w:rsid w:val="006300CD"/>
    <w:rsid w:val="00630554"/>
    <w:rsid w:val="006316E2"/>
    <w:rsid w:val="006325AF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43F4"/>
    <w:rsid w:val="00644CFD"/>
    <w:rsid w:val="00645C59"/>
    <w:rsid w:val="00645F03"/>
    <w:rsid w:val="006470F0"/>
    <w:rsid w:val="00647952"/>
    <w:rsid w:val="00647FC4"/>
    <w:rsid w:val="00652ADB"/>
    <w:rsid w:val="00652D74"/>
    <w:rsid w:val="006532DA"/>
    <w:rsid w:val="006544BF"/>
    <w:rsid w:val="00655A01"/>
    <w:rsid w:val="00655CE5"/>
    <w:rsid w:val="00656118"/>
    <w:rsid w:val="0065636F"/>
    <w:rsid w:val="00661DFD"/>
    <w:rsid w:val="00664163"/>
    <w:rsid w:val="006647DD"/>
    <w:rsid w:val="00664F9D"/>
    <w:rsid w:val="00665DB4"/>
    <w:rsid w:val="00665FB5"/>
    <w:rsid w:val="0066623C"/>
    <w:rsid w:val="00666713"/>
    <w:rsid w:val="00667A4E"/>
    <w:rsid w:val="00670228"/>
    <w:rsid w:val="006709B4"/>
    <w:rsid w:val="00671E91"/>
    <w:rsid w:val="00672566"/>
    <w:rsid w:val="00672BD5"/>
    <w:rsid w:val="00672CFF"/>
    <w:rsid w:val="00672EFD"/>
    <w:rsid w:val="00673B56"/>
    <w:rsid w:val="0067428E"/>
    <w:rsid w:val="006742CF"/>
    <w:rsid w:val="0067433D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3082"/>
    <w:rsid w:val="006835DA"/>
    <w:rsid w:val="0068427C"/>
    <w:rsid w:val="00684837"/>
    <w:rsid w:val="00685261"/>
    <w:rsid w:val="00685936"/>
    <w:rsid w:val="006859DA"/>
    <w:rsid w:val="00686597"/>
    <w:rsid w:val="00686DF5"/>
    <w:rsid w:val="00686E04"/>
    <w:rsid w:val="0068716A"/>
    <w:rsid w:val="00687E32"/>
    <w:rsid w:val="006900DD"/>
    <w:rsid w:val="00691364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6264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705"/>
    <w:rsid w:val="006A1F0E"/>
    <w:rsid w:val="006A300F"/>
    <w:rsid w:val="006A307E"/>
    <w:rsid w:val="006A36CD"/>
    <w:rsid w:val="006A4F0B"/>
    <w:rsid w:val="006A63B5"/>
    <w:rsid w:val="006A64B6"/>
    <w:rsid w:val="006A72D9"/>
    <w:rsid w:val="006A7ADA"/>
    <w:rsid w:val="006B11F9"/>
    <w:rsid w:val="006B13CB"/>
    <w:rsid w:val="006B184C"/>
    <w:rsid w:val="006B1DFF"/>
    <w:rsid w:val="006B3475"/>
    <w:rsid w:val="006B3C21"/>
    <w:rsid w:val="006B4D9A"/>
    <w:rsid w:val="006B4E18"/>
    <w:rsid w:val="006B547B"/>
    <w:rsid w:val="006B5FCB"/>
    <w:rsid w:val="006B78E8"/>
    <w:rsid w:val="006B7A6A"/>
    <w:rsid w:val="006C1109"/>
    <w:rsid w:val="006C16AF"/>
    <w:rsid w:val="006C186A"/>
    <w:rsid w:val="006C1AAC"/>
    <w:rsid w:val="006C1B92"/>
    <w:rsid w:val="006C37DA"/>
    <w:rsid w:val="006C3C63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0F9D"/>
    <w:rsid w:val="006D1212"/>
    <w:rsid w:val="006D1322"/>
    <w:rsid w:val="006D1745"/>
    <w:rsid w:val="006D1A5E"/>
    <w:rsid w:val="006D1CCF"/>
    <w:rsid w:val="006D2396"/>
    <w:rsid w:val="006D244E"/>
    <w:rsid w:val="006D3290"/>
    <w:rsid w:val="006D36E6"/>
    <w:rsid w:val="006D3CD5"/>
    <w:rsid w:val="006D45DA"/>
    <w:rsid w:val="006D4BAE"/>
    <w:rsid w:val="006D6B46"/>
    <w:rsid w:val="006D737F"/>
    <w:rsid w:val="006D73ED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3E2A"/>
    <w:rsid w:val="006E410E"/>
    <w:rsid w:val="006E44CE"/>
    <w:rsid w:val="006E5016"/>
    <w:rsid w:val="006E58D3"/>
    <w:rsid w:val="006E5C7F"/>
    <w:rsid w:val="006E683A"/>
    <w:rsid w:val="006E6B2E"/>
    <w:rsid w:val="006E771F"/>
    <w:rsid w:val="006E7B9C"/>
    <w:rsid w:val="006E7CD3"/>
    <w:rsid w:val="006F0405"/>
    <w:rsid w:val="006F072C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590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66A"/>
    <w:rsid w:val="0070592E"/>
    <w:rsid w:val="00705D0B"/>
    <w:rsid w:val="00710135"/>
    <w:rsid w:val="0071020C"/>
    <w:rsid w:val="007103FA"/>
    <w:rsid w:val="007108D3"/>
    <w:rsid w:val="00710B8A"/>
    <w:rsid w:val="00710BF3"/>
    <w:rsid w:val="00710E6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B5C"/>
    <w:rsid w:val="00716E87"/>
    <w:rsid w:val="00716EC5"/>
    <w:rsid w:val="00717D10"/>
    <w:rsid w:val="00717F8F"/>
    <w:rsid w:val="00722415"/>
    <w:rsid w:val="0072281F"/>
    <w:rsid w:val="00723D86"/>
    <w:rsid w:val="00724376"/>
    <w:rsid w:val="00724B0D"/>
    <w:rsid w:val="00725172"/>
    <w:rsid w:val="00725913"/>
    <w:rsid w:val="00725EC5"/>
    <w:rsid w:val="007261BE"/>
    <w:rsid w:val="00726B72"/>
    <w:rsid w:val="007277E7"/>
    <w:rsid w:val="007307FD"/>
    <w:rsid w:val="0073086A"/>
    <w:rsid w:val="00731940"/>
    <w:rsid w:val="0073251F"/>
    <w:rsid w:val="00732CE1"/>
    <w:rsid w:val="00735950"/>
    <w:rsid w:val="00736102"/>
    <w:rsid w:val="007366AC"/>
    <w:rsid w:val="007367A5"/>
    <w:rsid w:val="00736BA1"/>
    <w:rsid w:val="00737A33"/>
    <w:rsid w:val="007412A0"/>
    <w:rsid w:val="0074146F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529"/>
    <w:rsid w:val="007477E9"/>
    <w:rsid w:val="00747B27"/>
    <w:rsid w:val="00751860"/>
    <w:rsid w:val="00751B26"/>
    <w:rsid w:val="0075221D"/>
    <w:rsid w:val="0075261B"/>
    <w:rsid w:val="00752B5B"/>
    <w:rsid w:val="00752DFF"/>
    <w:rsid w:val="0075346D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D54"/>
    <w:rsid w:val="007617DD"/>
    <w:rsid w:val="00761D3E"/>
    <w:rsid w:val="00761FB8"/>
    <w:rsid w:val="007627E0"/>
    <w:rsid w:val="00762E55"/>
    <w:rsid w:val="007636B9"/>
    <w:rsid w:val="00763DE8"/>
    <w:rsid w:val="007648F8"/>
    <w:rsid w:val="0076540E"/>
    <w:rsid w:val="00765673"/>
    <w:rsid w:val="00765910"/>
    <w:rsid w:val="00765BE3"/>
    <w:rsid w:val="00765C1A"/>
    <w:rsid w:val="00765CCF"/>
    <w:rsid w:val="00766357"/>
    <w:rsid w:val="00767774"/>
    <w:rsid w:val="00767EAA"/>
    <w:rsid w:val="00767EB4"/>
    <w:rsid w:val="00767F3E"/>
    <w:rsid w:val="007711B9"/>
    <w:rsid w:val="0077157E"/>
    <w:rsid w:val="0077181E"/>
    <w:rsid w:val="00771FBA"/>
    <w:rsid w:val="00772242"/>
    <w:rsid w:val="00772CED"/>
    <w:rsid w:val="00772F29"/>
    <w:rsid w:val="00773524"/>
    <w:rsid w:val="00773851"/>
    <w:rsid w:val="00773FC0"/>
    <w:rsid w:val="00774558"/>
    <w:rsid w:val="00774A5E"/>
    <w:rsid w:val="00774EE2"/>
    <w:rsid w:val="007757D2"/>
    <w:rsid w:val="0077593E"/>
    <w:rsid w:val="00775C92"/>
    <w:rsid w:val="00775CDB"/>
    <w:rsid w:val="00776288"/>
    <w:rsid w:val="007762A6"/>
    <w:rsid w:val="00776366"/>
    <w:rsid w:val="0077689B"/>
    <w:rsid w:val="00776BC7"/>
    <w:rsid w:val="007775EA"/>
    <w:rsid w:val="00780225"/>
    <w:rsid w:val="00781086"/>
    <w:rsid w:val="00781AB5"/>
    <w:rsid w:val="0078224D"/>
    <w:rsid w:val="007822A0"/>
    <w:rsid w:val="00782F69"/>
    <w:rsid w:val="007833C6"/>
    <w:rsid w:val="00783CF8"/>
    <w:rsid w:val="00783DF0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699"/>
    <w:rsid w:val="007919D2"/>
    <w:rsid w:val="0079270C"/>
    <w:rsid w:val="007931AC"/>
    <w:rsid w:val="00793778"/>
    <w:rsid w:val="00796DB1"/>
    <w:rsid w:val="00796F61"/>
    <w:rsid w:val="007A013B"/>
    <w:rsid w:val="007A0F01"/>
    <w:rsid w:val="007A1594"/>
    <w:rsid w:val="007A1F3A"/>
    <w:rsid w:val="007A30B0"/>
    <w:rsid w:val="007A30B5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2BC0"/>
    <w:rsid w:val="007B3640"/>
    <w:rsid w:val="007B3D2B"/>
    <w:rsid w:val="007B408B"/>
    <w:rsid w:val="007B462E"/>
    <w:rsid w:val="007B4A45"/>
    <w:rsid w:val="007B4ABD"/>
    <w:rsid w:val="007B4C1D"/>
    <w:rsid w:val="007B58D5"/>
    <w:rsid w:val="007B5A9E"/>
    <w:rsid w:val="007B61E0"/>
    <w:rsid w:val="007B71E2"/>
    <w:rsid w:val="007B7FFE"/>
    <w:rsid w:val="007C00C8"/>
    <w:rsid w:val="007C00CB"/>
    <w:rsid w:val="007C034A"/>
    <w:rsid w:val="007C03F7"/>
    <w:rsid w:val="007C0B48"/>
    <w:rsid w:val="007C0DAC"/>
    <w:rsid w:val="007C105E"/>
    <w:rsid w:val="007C1296"/>
    <w:rsid w:val="007C22DE"/>
    <w:rsid w:val="007C2705"/>
    <w:rsid w:val="007C27A2"/>
    <w:rsid w:val="007C328F"/>
    <w:rsid w:val="007C3B05"/>
    <w:rsid w:val="007C41BF"/>
    <w:rsid w:val="007C4880"/>
    <w:rsid w:val="007C50C6"/>
    <w:rsid w:val="007C5A0B"/>
    <w:rsid w:val="007C64B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D70"/>
    <w:rsid w:val="007D2E07"/>
    <w:rsid w:val="007D3157"/>
    <w:rsid w:val="007D5819"/>
    <w:rsid w:val="007E011A"/>
    <w:rsid w:val="007E03B5"/>
    <w:rsid w:val="007E10DD"/>
    <w:rsid w:val="007E1782"/>
    <w:rsid w:val="007E1889"/>
    <w:rsid w:val="007E1B6B"/>
    <w:rsid w:val="007E1CC3"/>
    <w:rsid w:val="007E23F5"/>
    <w:rsid w:val="007E2F2D"/>
    <w:rsid w:val="007E46AC"/>
    <w:rsid w:val="007E483F"/>
    <w:rsid w:val="007E5543"/>
    <w:rsid w:val="007E5980"/>
    <w:rsid w:val="007E5C18"/>
    <w:rsid w:val="007E5C49"/>
    <w:rsid w:val="007E726F"/>
    <w:rsid w:val="007E7762"/>
    <w:rsid w:val="007F04B3"/>
    <w:rsid w:val="007F0579"/>
    <w:rsid w:val="007F05D3"/>
    <w:rsid w:val="007F0817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C2F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477F"/>
    <w:rsid w:val="0081549F"/>
    <w:rsid w:val="008156CF"/>
    <w:rsid w:val="00815976"/>
    <w:rsid w:val="00816F76"/>
    <w:rsid w:val="00817189"/>
    <w:rsid w:val="00817488"/>
    <w:rsid w:val="00817641"/>
    <w:rsid w:val="00817698"/>
    <w:rsid w:val="00817B8B"/>
    <w:rsid w:val="00817EE0"/>
    <w:rsid w:val="0082021C"/>
    <w:rsid w:val="0082053D"/>
    <w:rsid w:val="00820545"/>
    <w:rsid w:val="00820971"/>
    <w:rsid w:val="00821E35"/>
    <w:rsid w:val="008231A2"/>
    <w:rsid w:val="0082355F"/>
    <w:rsid w:val="008237A2"/>
    <w:rsid w:val="008243B8"/>
    <w:rsid w:val="008259C0"/>
    <w:rsid w:val="00826333"/>
    <w:rsid w:val="00826768"/>
    <w:rsid w:val="00826B2E"/>
    <w:rsid w:val="00830BA5"/>
    <w:rsid w:val="00833B89"/>
    <w:rsid w:val="008343D0"/>
    <w:rsid w:val="008353FB"/>
    <w:rsid w:val="008379FF"/>
    <w:rsid w:val="00840392"/>
    <w:rsid w:val="00840415"/>
    <w:rsid w:val="008413B6"/>
    <w:rsid w:val="008419DA"/>
    <w:rsid w:val="008422A0"/>
    <w:rsid w:val="0084234D"/>
    <w:rsid w:val="008423B8"/>
    <w:rsid w:val="00842552"/>
    <w:rsid w:val="0084279F"/>
    <w:rsid w:val="00842D2D"/>
    <w:rsid w:val="00843C45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3E2"/>
    <w:rsid w:val="00850790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790"/>
    <w:rsid w:val="008578B8"/>
    <w:rsid w:val="00857FEA"/>
    <w:rsid w:val="0086032D"/>
    <w:rsid w:val="008608FD"/>
    <w:rsid w:val="008609AC"/>
    <w:rsid w:val="00860AE2"/>
    <w:rsid w:val="00860BC0"/>
    <w:rsid w:val="0086161E"/>
    <w:rsid w:val="00861E40"/>
    <w:rsid w:val="008620D9"/>
    <w:rsid w:val="008627BF"/>
    <w:rsid w:val="00862D21"/>
    <w:rsid w:val="0086314E"/>
    <w:rsid w:val="00863277"/>
    <w:rsid w:val="00863378"/>
    <w:rsid w:val="008649F8"/>
    <w:rsid w:val="00864CDE"/>
    <w:rsid w:val="0086614A"/>
    <w:rsid w:val="008661F1"/>
    <w:rsid w:val="00866A06"/>
    <w:rsid w:val="0086709C"/>
    <w:rsid w:val="008679ED"/>
    <w:rsid w:val="008701D8"/>
    <w:rsid w:val="00870BE1"/>
    <w:rsid w:val="00872A5D"/>
    <w:rsid w:val="00872C0B"/>
    <w:rsid w:val="008730BF"/>
    <w:rsid w:val="008733D4"/>
    <w:rsid w:val="00874554"/>
    <w:rsid w:val="008746A9"/>
    <w:rsid w:val="00876518"/>
    <w:rsid w:val="00877403"/>
    <w:rsid w:val="008779E2"/>
    <w:rsid w:val="008809E8"/>
    <w:rsid w:val="00884877"/>
    <w:rsid w:val="0088511D"/>
    <w:rsid w:val="00886027"/>
    <w:rsid w:val="008869BF"/>
    <w:rsid w:val="00887E43"/>
    <w:rsid w:val="00890BA0"/>
    <w:rsid w:val="00890F63"/>
    <w:rsid w:val="008915B7"/>
    <w:rsid w:val="00892765"/>
    <w:rsid w:val="00893083"/>
    <w:rsid w:val="0089338D"/>
    <w:rsid w:val="00893738"/>
    <w:rsid w:val="00893A04"/>
    <w:rsid w:val="00893BAB"/>
    <w:rsid w:val="00894540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97EE1"/>
    <w:rsid w:val="008A010E"/>
    <w:rsid w:val="008A072C"/>
    <w:rsid w:val="008A0A6D"/>
    <w:rsid w:val="008A1146"/>
    <w:rsid w:val="008A1225"/>
    <w:rsid w:val="008A14CB"/>
    <w:rsid w:val="008A2220"/>
    <w:rsid w:val="008A306D"/>
    <w:rsid w:val="008A52AA"/>
    <w:rsid w:val="008A5308"/>
    <w:rsid w:val="008A587C"/>
    <w:rsid w:val="008A59D1"/>
    <w:rsid w:val="008A651F"/>
    <w:rsid w:val="008B03BC"/>
    <w:rsid w:val="008B0CEA"/>
    <w:rsid w:val="008B0D70"/>
    <w:rsid w:val="008B10C2"/>
    <w:rsid w:val="008B12E6"/>
    <w:rsid w:val="008B12F2"/>
    <w:rsid w:val="008B14E6"/>
    <w:rsid w:val="008B1D39"/>
    <w:rsid w:val="008B29B1"/>
    <w:rsid w:val="008B2D90"/>
    <w:rsid w:val="008B310A"/>
    <w:rsid w:val="008B465D"/>
    <w:rsid w:val="008B49B2"/>
    <w:rsid w:val="008B52B3"/>
    <w:rsid w:val="008B7DCA"/>
    <w:rsid w:val="008B7F42"/>
    <w:rsid w:val="008C0486"/>
    <w:rsid w:val="008C0495"/>
    <w:rsid w:val="008C121F"/>
    <w:rsid w:val="008C2031"/>
    <w:rsid w:val="008C2768"/>
    <w:rsid w:val="008C299C"/>
    <w:rsid w:val="008C29A8"/>
    <w:rsid w:val="008C2D71"/>
    <w:rsid w:val="008C36C0"/>
    <w:rsid w:val="008C3AC2"/>
    <w:rsid w:val="008C5D92"/>
    <w:rsid w:val="008C5F9D"/>
    <w:rsid w:val="008C68FC"/>
    <w:rsid w:val="008C6916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41"/>
    <w:rsid w:val="008D3E67"/>
    <w:rsid w:val="008D4230"/>
    <w:rsid w:val="008D4338"/>
    <w:rsid w:val="008D5526"/>
    <w:rsid w:val="008D5E21"/>
    <w:rsid w:val="008D6399"/>
    <w:rsid w:val="008D7EED"/>
    <w:rsid w:val="008E0314"/>
    <w:rsid w:val="008E0625"/>
    <w:rsid w:val="008E0714"/>
    <w:rsid w:val="008E078B"/>
    <w:rsid w:val="008E0BCF"/>
    <w:rsid w:val="008E0D03"/>
    <w:rsid w:val="008E0D2C"/>
    <w:rsid w:val="008E152F"/>
    <w:rsid w:val="008E1948"/>
    <w:rsid w:val="008E2299"/>
    <w:rsid w:val="008E2695"/>
    <w:rsid w:val="008E2A2B"/>
    <w:rsid w:val="008E32EC"/>
    <w:rsid w:val="008E3905"/>
    <w:rsid w:val="008E3EF9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E798B"/>
    <w:rsid w:val="008F036A"/>
    <w:rsid w:val="008F0652"/>
    <w:rsid w:val="008F0FFC"/>
    <w:rsid w:val="008F1784"/>
    <w:rsid w:val="008F1CAF"/>
    <w:rsid w:val="008F1CEC"/>
    <w:rsid w:val="008F2639"/>
    <w:rsid w:val="008F2A50"/>
    <w:rsid w:val="008F2A9E"/>
    <w:rsid w:val="008F343E"/>
    <w:rsid w:val="008F3C6F"/>
    <w:rsid w:val="008F3E69"/>
    <w:rsid w:val="008F491C"/>
    <w:rsid w:val="008F4AC6"/>
    <w:rsid w:val="008F4B9B"/>
    <w:rsid w:val="008F4F82"/>
    <w:rsid w:val="008F78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1CCD"/>
    <w:rsid w:val="009132D0"/>
    <w:rsid w:val="009133DF"/>
    <w:rsid w:val="00913697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0029"/>
    <w:rsid w:val="009215D7"/>
    <w:rsid w:val="00921DCC"/>
    <w:rsid w:val="00922E0E"/>
    <w:rsid w:val="00923790"/>
    <w:rsid w:val="00923BFA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6BA"/>
    <w:rsid w:val="00934B06"/>
    <w:rsid w:val="009350D5"/>
    <w:rsid w:val="00935355"/>
    <w:rsid w:val="0093613D"/>
    <w:rsid w:val="00936CB0"/>
    <w:rsid w:val="00936D5A"/>
    <w:rsid w:val="0093715D"/>
    <w:rsid w:val="00937B01"/>
    <w:rsid w:val="00937EFD"/>
    <w:rsid w:val="009405F4"/>
    <w:rsid w:val="00941882"/>
    <w:rsid w:val="00942447"/>
    <w:rsid w:val="0094246C"/>
    <w:rsid w:val="00942479"/>
    <w:rsid w:val="00942618"/>
    <w:rsid w:val="0094280F"/>
    <w:rsid w:val="00943517"/>
    <w:rsid w:val="00944065"/>
    <w:rsid w:val="00944EA0"/>
    <w:rsid w:val="00945480"/>
    <w:rsid w:val="00945622"/>
    <w:rsid w:val="009458BD"/>
    <w:rsid w:val="00945F99"/>
    <w:rsid w:val="00946567"/>
    <w:rsid w:val="0094688D"/>
    <w:rsid w:val="009501AA"/>
    <w:rsid w:val="0095071D"/>
    <w:rsid w:val="00950ED7"/>
    <w:rsid w:val="00951C47"/>
    <w:rsid w:val="00951F9E"/>
    <w:rsid w:val="009539F3"/>
    <w:rsid w:val="00954266"/>
    <w:rsid w:val="00954705"/>
    <w:rsid w:val="00955093"/>
    <w:rsid w:val="00955C91"/>
    <w:rsid w:val="00956101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66D84"/>
    <w:rsid w:val="00970710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599"/>
    <w:rsid w:val="009839F9"/>
    <w:rsid w:val="00983E1E"/>
    <w:rsid w:val="00985A00"/>
    <w:rsid w:val="0098637A"/>
    <w:rsid w:val="00986714"/>
    <w:rsid w:val="0098683E"/>
    <w:rsid w:val="00986F8A"/>
    <w:rsid w:val="00990287"/>
    <w:rsid w:val="0099082C"/>
    <w:rsid w:val="00990A93"/>
    <w:rsid w:val="00990B6B"/>
    <w:rsid w:val="00990FDF"/>
    <w:rsid w:val="009915D7"/>
    <w:rsid w:val="0099183C"/>
    <w:rsid w:val="00991881"/>
    <w:rsid w:val="0099198D"/>
    <w:rsid w:val="00992033"/>
    <w:rsid w:val="009925B5"/>
    <w:rsid w:val="00992DE5"/>
    <w:rsid w:val="00993570"/>
    <w:rsid w:val="00994313"/>
    <w:rsid w:val="009946D8"/>
    <w:rsid w:val="009947ED"/>
    <w:rsid w:val="0099588E"/>
    <w:rsid w:val="00995A6F"/>
    <w:rsid w:val="00995AD9"/>
    <w:rsid w:val="00996A55"/>
    <w:rsid w:val="00997403"/>
    <w:rsid w:val="00997B9D"/>
    <w:rsid w:val="009A0772"/>
    <w:rsid w:val="009A16DC"/>
    <w:rsid w:val="009A1843"/>
    <w:rsid w:val="009A1994"/>
    <w:rsid w:val="009A2248"/>
    <w:rsid w:val="009A300F"/>
    <w:rsid w:val="009A32DA"/>
    <w:rsid w:val="009A3A9B"/>
    <w:rsid w:val="009A48D5"/>
    <w:rsid w:val="009A5734"/>
    <w:rsid w:val="009A5DA1"/>
    <w:rsid w:val="009A6099"/>
    <w:rsid w:val="009A635D"/>
    <w:rsid w:val="009A65D1"/>
    <w:rsid w:val="009B0994"/>
    <w:rsid w:val="009B0C1F"/>
    <w:rsid w:val="009B108C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5BC8"/>
    <w:rsid w:val="009B6A38"/>
    <w:rsid w:val="009B6C77"/>
    <w:rsid w:val="009B6CE7"/>
    <w:rsid w:val="009C0033"/>
    <w:rsid w:val="009C034F"/>
    <w:rsid w:val="009C073A"/>
    <w:rsid w:val="009C10C7"/>
    <w:rsid w:val="009C12F3"/>
    <w:rsid w:val="009C1B7B"/>
    <w:rsid w:val="009C2AED"/>
    <w:rsid w:val="009C3413"/>
    <w:rsid w:val="009C3C87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3129"/>
    <w:rsid w:val="009D36FE"/>
    <w:rsid w:val="009D3722"/>
    <w:rsid w:val="009D37BD"/>
    <w:rsid w:val="009D3D76"/>
    <w:rsid w:val="009D46E5"/>
    <w:rsid w:val="009D5178"/>
    <w:rsid w:val="009D6DBA"/>
    <w:rsid w:val="009D6FA7"/>
    <w:rsid w:val="009D7AFA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64A7"/>
    <w:rsid w:val="009E755D"/>
    <w:rsid w:val="009E7A09"/>
    <w:rsid w:val="009F0117"/>
    <w:rsid w:val="009F0810"/>
    <w:rsid w:val="009F12DF"/>
    <w:rsid w:val="009F1700"/>
    <w:rsid w:val="009F292D"/>
    <w:rsid w:val="009F2CEA"/>
    <w:rsid w:val="009F2F64"/>
    <w:rsid w:val="009F3689"/>
    <w:rsid w:val="009F3955"/>
    <w:rsid w:val="009F3E6C"/>
    <w:rsid w:val="009F4270"/>
    <w:rsid w:val="009F48BB"/>
    <w:rsid w:val="009F4B03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41C"/>
    <w:rsid w:val="00A01B37"/>
    <w:rsid w:val="00A029C2"/>
    <w:rsid w:val="00A02A1F"/>
    <w:rsid w:val="00A04B41"/>
    <w:rsid w:val="00A062A6"/>
    <w:rsid w:val="00A06761"/>
    <w:rsid w:val="00A06A4F"/>
    <w:rsid w:val="00A06C05"/>
    <w:rsid w:val="00A07669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905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4E7"/>
    <w:rsid w:val="00A37A73"/>
    <w:rsid w:val="00A37CCB"/>
    <w:rsid w:val="00A37DBB"/>
    <w:rsid w:val="00A40EC7"/>
    <w:rsid w:val="00A4306E"/>
    <w:rsid w:val="00A437C5"/>
    <w:rsid w:val="00A438BA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6D8D"/>
    <w:rsid w:val="00A5714F"/>
    <w:rsid w:val="00A57E4C"/>
    <w:rsid w:val="00A60AA3"/>
    <w:rsid w:val="00A611B4"/>
    <w:rsid w:val="00A61338"/>
    <w:rsid w:val="00A61BA5"/>
    <w:rsid w:val="00A61DE9"/>
    <w:rsid w:val="00A61F48"/>
    <w:rsid w:val="00A621A6"/>
    <w:rsid w:val="00A62C80"/>
    <w:rsid w:val="00A62CE4"/>
    <w:rsid w:val="00A62D44"/>
    <w:rsid w:val="00A634A5"/>
    <w:rsid w:val="00A6402B"/>
    <w:rsid w:val="00A644C3"/>
    <w:rsid w:val="00A65238"/>
    <w:rsid w:val="00A65C45"/>
    <w:rsid w:val="00A65F1E"/>
    <w:rsid w:val="00A66256"/>
    <w:rsid w:val="00A66595"/>
    <w:rsid w:val="00A67127"/>
    <w:rsid w:val="00A67326"/>
    <w:rsid w:val="00A67465"/>
    <w:rsid w:val="00A70094"/>
    <w:rsid w:val="00A70F9E"/>
    <w:rsid w:val="00A71203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76504"/>
    <w:rsid w:val="00A806B7"/>
    <w:rsid w:val="00A80EE5"/>
    <w:rsid w:val="00A8126A"/>
    <w:rsid w:val="00A81D14"/>
    <w:rsid w:val="00A820E5"/>
    <w:rsid w:val="00A82577"/>
    <w:rsid w:val="00A825AD"/>
    <w:rsid w:val="00A82B17"/>
    <w:rsid w:val="00A82CD4"/>
    <w:rsid w:val="00A83077"/>
    <w:rsid w:val="00A83828"/>
    <w:rsid w:val="00A83C8A"/>
    <w:rsid w:val="00A844DD"/>
    <w:rsid w:val="00A84501"/>
    <w:rsid w:val="00A84665"/>
    <w:rsid w:val="00A8520A"/>
    <w:rsid w:val="00A85C0C"/>
    <w:rsid w:val="00A8659F"/>
    <w:rsid w:val="00A869FA"/>
    <w:rsid w:val="00A87208"/>
    <w:rsid w:val="00A877CE"/>
    <w:rsid w:val="00A87C04"/>
    <w:rsid w:val="00A87FF4"/>
    <w:rsid w:val="00A90005"/>
    <w:rsid w:val="00A905F3"/>
    <w:rsid w:val="00A91404"/>
    <w:rsid w:val="00A916BA"/>
    <w:rsid w:val="00A91F8E"/>
    <w:rsid w:val="00A927E2"/>
    <w:rsid w:val="00A927FE"/>
    <w:rsid w:val="00A928D7"/>
    <w:rsid w:val="00A92935"/>
    <w:rsid w:val="00A92E86"/>
    <w:rsid w:val="00A93858"/>
    <w:rsid w:val="00A939E3"/>
    <w:rsid w:val="00A93C0D"/>
    <w:rsid w:val="00A93FA1"/>
    <w:rsid w:val="00A94E4A"/>
    <w:rsid w:val="00A95045"/>
    <w:rsid w:val="00A962D6"/>
    <w:rsid w:val="00A963B4"/>
    <w:rsid w:val="00A96A68"/>
    <w:rsid w:val="00A97657"/>
    <w:rsid w:val="00A97F87"/>
    <w:rsid w:val="00AA06F0"/>
    <w:rsid w:val="00AA1256"/>
    <w:rsid w:val="00AA16DF"/>
    <w:rsid w:val="00AA1F8B"/>
    <w:rsid w:val="00AA2A26"/>
    <w:rsid w:val="00AA316E"/>
    <w:rsid w:val="00AA4570"/>
    <w:rsid w:val="00AA47A9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637F"/>
    <w:rsid w:val="00AB6C86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C7862"/>
    <w:rsid w:val="00AD0351"/>
    <w:rsid w:val="00AD07E6"/>
    <w:rsid w:val="00AD0C44"/>
    <w:rsid w:val="00AD0CA1"/>
    <w:rsid w:val="00AD0E1F"/>
    <w:rsid w:val="00AD10CE"/>
    <w:rsid w:val="00AD12C3"/>
    <w:rsid w:val="00AD1473"/>
    <w:rsid w:val="00AD1CBC"/>
    <w:rsid w:val="00AD1D94"/>
    <w:rsid w:val="00AD2A40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4B44"/>
    <w:rsid w:val="00AE5574"/>
    <w:rsid w:val="00AE5823"/>
    <w:rsid w:val="00AE5D42"/>
    <w:rsid w:val="00AE5E04"/>
    <w:rsid w:val="00AE64A0"/>
    <w:rsid w:val="00AE68CA"/>
    <w:rsid w:val="00AE6926"/>
    <w:rsid w:val="00AE6E51"/>
    <w:rsid w:val="00AE6FB7"/>
    <w:rsid w:val="00AE75F0"/>
    <w:rsid w:val="00AE770F"/>
    <w:rsid w:val="00AF0422"/>
    <w:rsid w:val="00AF09A8"/>
    <w:rsid w:val="00AF0A1B"/>
    <w:rsid w:val="00AF1E36"/>
    <w:rsid w:val="00AF1EA8"/>
    <w:rsid w:val="00AF26DE"/>
    <w:rsid w:val="00AF301C"/>
    <w:rsid w:val="00AF30C6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03DD"/>
    <w:rsid w:val="00B11911"/>
    <w:rsid w:val="00B11D3A"/>
    <w:rsid w:val="00B11F23"/>
    <w:rsid w:val="00B11F7B"/>
    <w:rsid w:val="00B13D8F"/>
    <w:rsid w:val="00B14FCD"/>
    <w:rsid w:val="00B15E03"/>
    <w:rsid w:val="00B16341"/>
    <w:rsid w:val="00B16B04"/>
    <w:rsid w:val="00B177CC"/>
    <w:rsid w:val="00B200F9"/>
    <w:rsid w:val="00B20965"/>
    <w:rsid w:val="00B211FD"/>
    <w:rsid w:val="00B21538"/>
    <w:rsid w:val="00B23360"/>
    <w:rsid w:val="00B23CB2"/>
    <w:rsid w:val="00B2591F"/>
    <w:rsid w:val="00B266CA"/>
    <w:rsid w:val="00B26818"/>
    <w:rsid w:val="00B2751C"/>
    <w:rsid w:val="00B27707"/>
    <w:rsid w:val="00B27CB1"/>
    <w:rsid w:val="00B27DB6"/>
    <w:rsid w:val="00B31AC5"/>
    <w:rsid w:val="00B31B2D"/>
    <w:rsid w:val="00B32B94"/>
    <w:rsid w:val="00B32FC7"/>
    <w:rsid w:val="00B331FA"/>
    <w:rsid w:val="00B339A6"/>
    <w:rsid w:val="00B33AB9"/>
    <w:rsid w:val="00B33B47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376B7"/>
    <w:rsid w:val="00B40C2B"/>
    <w:rsid w:val="00B40D6E"/>
    <w:rsid w:val="00B414DC"/>
    <w:rsid w:val="00B4160A"/>
    <w:rsid w:val="00B4181D"/>
    <w:rsid w:val="00B425FF"/>
    <w:rsid w:val="00B4277B"/>
    <w:rsid w:val="00B44273"/>
    <w:rsid w:val="00B45432"/>
    <w:rsid w:val="00B45F1E"/>
    <w:rsid w:val="00B469D5"/>
    <w:rsid w:val="00B47165"/>
    <w:rsid w:val="00B471D7"/>
    <w:rsid w:val="00B473BE"/>
    <w:rsid w:val="00B47690"/>
    <w:rsid w:val="00B47966"/>
    <w:rsid w:val="00B501DA"/>
    <w:rsid w:val="00B503CB"/>
    <w:rsid w:val="00B5078B"/>
    <w:rsid w:val="00B50C6F"/>
    <w:rsid w:val="00B5167B"/>
    <w:rsid w:val="00B51BEC"/>
    <w:rsid w:val="00B51E68"/>
    <w:rsid w:val="00B52DFD"/>
    <w:rsid w:val="00B52ED4"/>
    <w:rsid w:val="00B52FAE"/>
    <w:rsid w:val="00B541A9"/>
    <w:rsid w:val="00B54425"/>
    <w:rsid w:val="00B563C3"/>
    <w:rsid w:val="00B56687"/>
    <w:rsid w:val="00B56EB0"/>
    <w:rsid w:val="00B57161"/>
    <w:rsid w:val="00B5781A"/>
    <w:rsid w:val="00B602C9"/>
    <w:rsid w:val="00B6040C"/>
    <w:rsid w:val="00B61AED"/>
    <w:rsid w:val="00B62297"/>
    <w:rsid w:val="00B6293F"/>
    <w:rsid w:val="00B63277"/>
    <w:rsid w:val="00B6338C"/>
    <w:rsid w:val="00B646D7"/>
    <w:rsid w:val="00B65128"/>
    <w:rsid w:val="00B6566E"/>
    <w:rsid w:val="00B659FA"/>
    <w:rsid w:val="00B65B49"/>
    <w:rsid w:val="00B65DD0"/>
    <w:rsid w:val="00B66C3B"/>
    <w:rsid w:val="00B672AA"/>
    <w:rsid w:val="00B67C31"/>
    <w:rsid w:val="00B7016B"/>
    <w:rsid w:val="00B7022F"/>
    <w:rsid w:val="00B708C2"/>
    <w:rsid w:val="00B7114B"/>
    <w:rsid w:val="00B71164"/>
    <w:rsid w:val="00B71B38"/>
    <w:rsid w:val="00B71F99"/>
    <w:rsid w:val="00B72AC8"/>
    <w:rsid w:val="00B731C7"/>
    <w:rsid w:val="00B73CE8"/>
    <w:rsid w:val="00B748A9"/>
    <w:rsid w:val="00B74A19"/>
    <w:rsid w:val="00B762F8"/>
    <w:rsid w:val="00B768D4"/>
    <w:rsid w:val="00B76AA6"/>
    <w:rsid w:val="00B76C63"/>
    <w:rsid w:val="00B77396"/>
    <w:rsid w:val="00B803A7"/>
    <w:rsid w:val="00B803FF"/>
    <w:rsid w:val="00B808C0"/>
    <w:rsid w:val="00B808E5"/>
    <w:rsid w:val="00B80E4A"/>
    <w:rsid w:val="00B813D3"/>
    <w:rsid w:val="00B81658"/>
    <w:rsid w:val="00B8194A"/>
    <w:rsid w:val="00B819EE"/>
    <w:rsid w:val="00B81C83"/>
    <w:rsid w:val="00B82E89"/>
    <w:rsid w:val="00B855CA"/>
    <w:rsid w:val="00B85F87"/>
    <w:rsid w:val="00B8656D"/>
    <w:rsid w:val="00B86635"/>
    <w:rsid w:val="00B869E9"/>
    <w:rsid w:val="00B86AEC"/>
    <w:rsid w:val="00B86FB1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8EA"/>
    <w:rsid w:val="00B92D20"/>
    <w:rsid w:val="00B9348C"/>
    <w:rsid w:val="00B938C5"/>
    <w:rsid w:val="00B93F20"/>
    <w:rsid w:val="00B951DB"/>
    <w:rsid w:val="00B95666"/>
    <w:rsid w:val="00B95997"/>
    <w:rsid w:val="00B9648D"/>
    <w:rsid w:val="00B96BCE"/>
    <w:rsid w:val="00B97FA4"/>
    <w:rsid w:val="00BA064A"/>
    <w:rsid w:val="00BA09C1"/>
    <w:rsid w:val="00BA117C"/>
    <w:rsid w:val="00BA11CE"/>
    <w:rsid w:val="00BA11F1"/>
    <w:rsid w:val="00BA185D"/>
    <w:rsid w:val="00BA1B7B"/>
    <w:rsid w:val="00BA1B88"/>
    <w:rsid w:val="00BA1E84"/>
    <w:rsid w:val="00BA2342"/>
    <w:rsid w:val="00BA2B1D"/>
    <w:rsid w:val="00BA2D63"/>
    <w:rsid w:val="00BA2E8B"/>
    <w:rsid w:val="00BA2EC3"/>
    <w:rsid w:val="00BA3BDB"/>
    <w:rsid w:val="00BA4DA5"/>
    <w:rsid w:val="00BA50C9"/>
    <w:rsid w:val="00BA51A7"/>
    <w:rsid w:val="00BA5F69"/>
    <w:rsid w:val="00BA729F"/>
    <w:rsid w:val="00BB0441"/>
    <w:rsid w:val="00BB1685"/>
    <w:rsid w:val="00BB17EB"/>
    <w:rsid w:val="00BB1D82"/>
    <w:rsid w:val="00BB278A"/>
    <w:rsid w:val="00BB328C"/>
    <w:rsid w:val="00BB4806"/>
    <w:rsid w:val="00BB4A84"/>
    <w:rsid w:val="00BB5780"/>
    <w:rsid w:val="00BB629D"/>
    <w:rsid w:val="00BB6ECA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13A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3BBB"/>
    <w:rsid w:val="00BD4ADD"/>
    <w:rsid w:val="00BD4B1B"/>
    <w:rsid w:val="00BD52C9"/>
    <w:rsid w:val="00BD628B"/>
    <w:rsid w:val="00BD62DB"/>
    <w:rsid w:val="00BD79D6"/>
    <w:rsid w:val="00BE049E"/>
    <w:rsid w:val="00BE0560"/>
    <w:rsid w:val="00BE0C4C"/>
    <w:rsid w:val="00BE1088"/>
    <w:rsid w:val="00BE12AD"/>
    <w:rsid w:val="00BE144A"/>
    <w:rsid w:val="00BE1D41"/>
    <w:rsid w:val="00BE1EE4"/>
    <w:rsid w:val="00BE2506"/>
    <w:rsid w:val="00BE2D43"/>
    <w:rsid w:val="00BE3310"/>
    <w:rsid w:val="00BE3810"/>
    <w:rsid w:val="00BE3C98"/>
    <w:rsid w:val="00BE4946"/>
    <w:rsid w:val="00BE54AD"/>
    <w:rsid w:val="00BE556D"/>
    <w:rsid w:val="00BE55AF"/>
    <w:rsid w:val="00BE5BAD"/>
    <w:rsid w:val="00BE5E2D"/>
    <w:rsid w:val="00BE5F2E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43"/>
    <w:rsid w:val="00BF33EC"/>
    <w:rsid w:val="00BF36AE"/>
    <w:rsid w:val="00BF4579"/>
    <w:rsid w:val="00BF46B0"/>
    <w:rsid w:val="00BF498E"/>
    <w:rsid w:val="00BF4FC3"/>
    <w:rsid w:val="00BF67D8"/>
    <w:rsid w:val="00BF6F7C"/>
    <w:rsid w:val="00BF7147"/>
    <w:rsid w:val="00BF7F7E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8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702"/>
    <w:rsid w:val="00C13EDC"/>
    <w:rsid w:val="00C155E2"/>
    <w:rsid w:val="00C1580E"/>
    <w:rsid w:val="00C15BC9"/>
    <w:rsid w:val="00C15ED5"/>
    <w:rsid w:val="00C16163"/>
    <w:rsid w:val="00C16D4D"/>
    <w:rsid w:val="00C176BF"/>
    <w:rsid w:val="00C17D4B"/>
    <w:rsid w:val="00C21EF3"/>
    <w:rsid w:val="00C22CB6"/>
    <w:rsid w:val="00C22E54"/>
    <w:rsid w:val="00C232B7"/>
    <w:rsid w:val="00C23B1B"/>
    <w:rsid w:val="00C2481E"/>
    <w:rsid w:val="00C254EA"/>
    <w:rsid w:val="00C25544"/>
    <w:rsid w:val="00C2632D"/>
    <w:rsid w:val="00C2736E"/>
    <w:rsid w:val="00C3033E"/>
    <w:rsid w:val="00C3094E"/>
    <w:rsid w:val="00C30F6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75E"/>
    <w:rsid w:val="00C419D0"/>
    <w:rsid w:val="00C4280E"/>
    <w:rsid w:val="00C42B2E"/>
    <w:rsid w:val="00C433DE"/>
    <w:rsid w:val="00C43AF7"/>
    <w:rsid w:val="00C4401E"/>
    <w:rsid w:val="00C449B6"/>
    <w:rsid w:val="00C44AA4"/>
    <w:rsid w:val="00C45BFB"/>
    <w:rsid w:val="00C467CC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568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291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FB0"/>
    <w:rsid w:val="00C8130F"/>
    <w:rsid w:val="00C81BB0"/>
    <w:rsid w:val="00C82E19"/>
    <w:rsid w:val="00C833BC"/>
    <w:rsid w:val="00C83686"/>
    <w:rsid w:val="00C836AD"/>
    <w:rsid w:val="00C838C3"/>
    <w:rsid w:val="00C83D45"/>
    <w:rsid w:val="00C84C42"/>
    <w:rsid w:val="00C84F49"/>
    <w:rsid w:val="00C85529"/>
    <w:rsid w:val="00C86061"/>
    <w:rsid w:val="00C8774E"/>
    <w:rsid w:val="00C90F9F"/>
    <w:rsid w:val="00C91752"/>
    <w:rsid w:val="00C917F4"/>
    <w:rsid w:val="00C92BA9"/>
    <w:rsid w:val="00C93511"/>
    <w:rsid w:val="00C941C7"/>
    <w:rsid w:val="00C943E4"/>
    <w:rsid w:val="00C9514C"/>
    <w:rsid w:val="00C955EA"/>
    <w:rsid w:val="00C957FB"/>
    <w:rsid w:val="00C95B97"/>
    <w:rsid w:val="00C967F3"/>
    <w:rsid w:val="00C97A1E"/>
    <w:rsid w:val="00C97BC8"/>
    <w:rsid w:val="00CA02A0"/>
    <w:rsid w:val="00CA034B"/>
    <w:rsid w:val="00CA171D"/>
    <w:rsid w:val="00CA37AA"/>
    <w:rsid w:val="00CA42C3"/>
    <w:rsid w:val="00CA4749"/>
    <w:rsid w:val="00CA4752"/>
    <w:rsid w:val="00CA4AFA"/>
    <w:rsid w:val="00CA5710"/>
    <w:rsid w:val="00CA5E0D"/>
    <w:rsid w:val="00CA6A4A"/>
    <w:rsid w:val="00CA7B0F"/>
    <w:rsid w:val="00CB0F60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6EF6"/>
    <w:rsid w:val="00CB7E0E"/>
    <w:rsid w:val="00CC017F"/>
    <w:rsid w:val="00CC0329"/>
    <w:rsid w:val="00CC0666"/>
    <w:rsid w:val="00CC0710"/>
    <w:rsid w:val="00CC076A"/>
    <w:rsid w:val="00CC0EF1"/>
    <w:rsid w:val="00CC101D"/>
    <w:rsid w:val="00CC1CE5"/>
    <w:rsid w:val="00CC2CE1"/>
    <w:rsid w:val="00CC38F5"/>
    <w:rsid w:val="00CC64FF"/>
    <w:rsid w:val="00CC6547"/>
    <w:rsid w:val="00CC6568"/>
    <w:rsid w:val="00CC6954"/>
    <w:rsid w:val="00CC6C58"/>
    <w:rsid w:val="00CC794F"/>
    <w:rsid w:val="00CC7FE6"/>
    <w:rsid w:val="00CD0340"/>
    <w:rsid w:val="00CD0E3D"/>
    <w:rsid w:val="00CD1693"/>
    <w:rsid w:val="00CD26A8"/>
    <w:rsid w:val="00CD2DBE"/>
    <w:rsid w:val="00CD33B2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73F"/>
    <w:rsid w:val="00CE6A6E"/>
    <w:rsid w:val="00CF0437"/>
    <w:rsid w:val="00CF0F88"/>
    <w:rsid w:val="00CF208D"/>
    <w:rsid w:val="00CF2A1D"/>
    <w:rsid w:val="00CF355A"/>
    <w:rsid w:val="00CF3DE8"/>
    <w:rsid w:val="00CF41A7"/>
    <w:rsid w:val="00CF4561"/>
    <w:rsid w:val="00CF5813"/>
    <w:rsid w:val="00CF5D09"/>
    <w:rsid w:val="00CF64B3"/>
    <w:rsid w:val="00CF65BF"/>
    <w:rsid w:val="00CF6CDF"/>
    <w:rsid w:val="00CF74C7"/>
    <w:rsid w:val="00D00937"/>
    <w:rsid w:val="00D00BA7"/>
    <w:rsid w:val="00D00C08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6B9"/>
    <w:rsid w:val="00D07C65"/>
    <w:rsid w:val="00D07DE8"/>
    <w:rsid w:val="00D11BA0"/>
    <w:rsid w:val="00D1207A"/>
    <w:rsid w:val="00D13A59"/>
    <w:rsid w:val="00D13C0D"/>
    <w:rsid w:val="00D14681"/>
    <w:rsid w:val="00D1506C"/>
    <w:rsid w:val="00D1557A"/>
    <w:rsid w:val="00D15EA3"/>
    <w:rsid w:val="00D17379"/>
    <w:rsid w:val="00D20F76"/>
    <w:rsid w:val="00D2115E"/>
    <w:rsid w:val="00D21209"/>
    <w:rsid w:val="00D22485"/>
    <w:rsid w:val="00D22CE8"/>
    <w:rsid w:val="00D25C9A"/>
    <w:rsid w:val="00D265BE"/>
    <w:rsid w:val="00D26796"/>
    <w:rsid w:val="00D276FE"/>
    <w:rsid w:val="00D27C1B"/>
    <w:rsid w:val="00D30715"/>
    <w:rsid w:val="00D31028"/>
    <w:rsid w:val="00D31B7F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174B"/>
    <w:rsid w:val="00D4267A"/>
    <w:rsid w:val="00D42A3D"/>
    <w:rsid w:val="00D435B3"/>
    <w:rsid w:val="00D43800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19A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5A"/>
    <w:rsid w:val="00D57EC7"/>
    <w:rsid w:val="00D60201"/>
    <w:rsid w:val="00D60670"/>
    <w:rsid w:val="00D609A7"/>
    <w:rsid w:val="00D60C90"/>
    <w:rsid w:val="00D61C53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363"/>
    <w:rsid w:val="00D719F9"/>
    <w:rsid w:val="00D72AD4"/>
    <w:rsid w:val="00D73656"/>
    <w:rsid w:val="00D73748"/>
    <w:rsid w:val="00D7382D"/>
    <w:rsid w:val="00D74218"/>
    <w:rsid w:val="00D74814"/>
    <w:rsid w:val="00D74C35"/>
    <w:rsid w:val="00D75695"/>
    <w:rsid w:val="00D75891"/>
    <w:rsid w:val="00D75C8C"/>
    <w:rsid w:val="00D75FCE"/>
    <w:rsid w:val="00D77F30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D73"/>
    <w:rsid w:val="00D87E2E"/>
    <w:rsid w:val="00D901C5"/>
    <w:rsid w:val="00D90305"/>
    <w:rsid w:val="00D908A5"/>
    <w:rsid w:val="00D90A76"/>
    <w:rsid w:val="00D9182E"/>
    <w:rsid w:val="00D91B88"/>
    <w:rsid w:val="00D923A4"/>
    <w:rsid w:val="00D9313F"/>
    <w:rsid w:val="00D945F1"/>
    <w:rsid w:val="00D94841"/>
    <w:rsid w:val="00D94BDA"/>
    <w:rsid w:val="00D955B8"/>
    <w:rsid w:val="00D96771"/>
    <w:rsid w:val="00D972B9"/>
    <w:rsid w:val="00D97328"/>
    <w:rsid w:val="00D97AA5"/>
    <w:rsid w:val="00DA0212"/>
    <w:rsid w:val="00DA0E5E"/>
    <w:rsid w:val="00DA0EA2"/>
    <w:rsid w:val="00DA0EC5"/>
    <w:rsid w:val="00DA1460"/>
    <w:rsid w:val="00DA1566"/>
    <w:rsid w:val="00DA24E5"/>
    <w:rsid w:val="00DA266D"/>
    <w:rsid w:val="00DA2998"/>
    <w:rsid w:val="00DA29B0"/>
    <w:rsid w:val="00DA2BC9"/>
    <w:rsid w:val="00DA3AD5"/>
    <w:rsid w:val="00DA461D"/>
    <w:rsid w:val="00DA5217"/>
    <w:rsid w:val="00DA5401"/>
    <w:rsid w:val="00DA5685"/>
    <w:rsid w:val="00DA5719"/>
    <w:rsid w:val="00DA5804"/>
    <w:rsid w:val="00DA5968"/>
    <w:rsid w:val="00DA72FD"/>
    <w:rsid w:val="00DA74FD"/>
    <w:rsid w:val="00DB03DA"/>
    <w:rsid w:val="00DB0493"/>
    <w:rsid w:val="00DB09BD"/>
    <w:rsid w:val="00DB1548"/>
    <w:rsid w:val="00DB2973"/>
    <w:rsid w:val="00DB38F4"/>
    <w:rsid w:val="00DB3EEC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4F8"/>
    <w:rsid w:val="00DC46D5"/>
    <w:rsid w:val="00DC5370"/>
    <w:rsid w:val="00DC6BA6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0451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3C02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0B9"/>
    <w:rsid w:val="00E0222C"/>
    <w:rsid w:val="00E02757"/>
    <w:rsid w:val="00E03339"/>
    <w:rsid w:val="00E04CCD"/>
    <w:rsid w:val="00E05B19"/>
    <w:rsid w:val="00E07AE2"/>
    <w:rsid w:val="00E10E56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5C2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3A98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DA8"/>
    <w:rsid w:val="00E45F12"/>
    <w:rsid w:val="00E462BE"/>
    <w:rsid w:val="00E4649C"/>
    <w:rsid w:val="00E464BF"/>
    <w:rsid w:val="00E47BB2"/>
    <w:rsid w:val="00E5039D"/>
    <w:rsid w:val="00E50445"/>
    <w:rsid w:val="00E51780"/>
    <w:rsid w:val="00E51AD4"/>
    <w:rsid w:val="00E51C8B"/>
    <w:rsid w:val="00E544CD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481B"/>
    <w:rsid w:val="00E655FE"/>
    <w:rsid w:val="00E668F0"/>
    <w:rsid w:val="00E66A25"/>
    <w:rsid w:val="00E6734E"/>
    <w:rsid w:val="00E67C9E"/>
    <w:rsid w:val="00E67F1D"/>
    <w:rsid w:val="00E70528"/>
    <w:rsid w:val="00E7158C"/>
    <w:rsid w:val="00E72DC8"/>
    <w:rsid w:val="00E72E65"/>
    <w:rsid w:val="00E740F1"/>
    <w:rsid w:val="00E746A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6650"/>
    <w:rsid w:val="00E871F2"/>
    <w:rsid w:val="00E873BF"/>
    <w:rsid w:val="00E876BD"/>
    <w:rsid w:val="00E91F56"/>
    <w:rsid w:val="00E93050"/>
    <w:rsid w:val="00E93207"/>
    <w:rsid w:val="00E93C2D"/>
    <w:rsid w:val="00E941C7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27D"/>
    <w:rsid w:val="00EA2957"/>
    <w:rsid w:val="00EA31C1"/>
    <w:rsid w:val="00EA3A9E"/>
    <w:rsid w:val="00EA3D98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AC9"/>
    <w:rsid w:val="00EB0B80"/>
    <w:rsid w:val="00EB1879"/>
    <w:rsid w:val="00EB1BE4"/>
    <w:rsid w:val="00EB2009"/>
    <w:rsid w:val="00EB2354"/>
    <w:rsid w:val="00EB25B6"/>
    <w:rsid w:val="00EB2724"/>
    <w:rsid w:val="00EB2A08"/>
    <w:rsid w:val="00EB2FC8"/>
    <w:rsid w:val="00EB313E"/>
    <w:rsid w:val="00EB37A3"/>
    <w:rsid w:val="00EB37B9"/>
    <w:rsid w:val="00EB3EA6"/>
    <w:rsid w:val="00EB4113"/>
    <w:rsid w:val="00EB495D"/>
    <w:rsid w:val="00EB4A6D"/>
    <w:rsid w:val="00EB570D"/>
    <w:rsid w:val="00EB6672"/>
    <w:rsid w:val="00EB6852"/>
    <w:rsid w:val="00EB7998"/>
    <w:rsid w:val="00EB7D2D"/>
    <w:rsid w:val="00EB7D30"/>
    <w:rsid w:val="00EC08E1"/>
    <w:rsid w:val="00EC0B95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235"/>
    <w:rsid w:val="00EC6562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1998"/>
    <w:rsid w:val="00EE299E"/>
    <w:rsid w:val="00EE29BD"/>
    <w:rsid w:val="00EE3A68"/>
    <w:rsid w:val="00EE40B5"/>
    <w:rsid w:val="00EE5576"/>
    <w:rsid w:val="00EE5C91"/>
    <w:rsid w:val="00EE6ECC"/>
    <w:rsid w:val="00EE77B5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C37"/>
    <w:rsid w:val="00EF3D0D"/>
    <w:rsid w:val="00EF3DB8"/>
    <w:rsid w:val="00EF4E70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3C26"/>
    <w:rsid w:val="00F0480D"/>
    <w:rsid w:val="00F04BE1"/>
    <w:rsid w:val="00F05485"/>
    <w:rsid w:val="00F06D74"/>
    <w:rsid w:val="00F07946"/>
    <w:rsid w:val="00F07D29"/>
    <w:rsid w:val="00F07FF5"/>
    <w:rsid w:val="00F1135D"/>
    <w:rsid w:val="00F11B8D"/>
    <w:rsid w:val="00F12578"/>
    <w:rsid w:val="00F12949"/>
    <w:rsid w:val="00F12E9E"/>
    <w:rsid w:val="00F1312C"/>
    <w:rsid w:val="00F13465"/>
    <w:rsid w:val="00F139F4"/>
    <w:rsid w:val="00F13E94"/>
    <w:rsid w:val="00F14229"/>
    <w:rsid w:val="00F14678"/>
    <w:rsid w:val="00F14A33"/>
    <w:rsid w:val="00F14B16"/>
    <w:rsid w:val="00F14C93"/>
    <w:rsid w:val="00F1588C"/>
    <w:rsid w:val="00F169AA"/>
    <w:rsid w:val="00F16D8F"/>
    <w:rsid w:val="00F17202"/>
    <w:rsid w:val="00F173B8"/>
    <w:rsid w:val="00F178DC"/>
    <w:rsid w:val="00F17999"/>
    <w:rsid w:val="00F204DE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739"/>
    <w:rsid w:val="00F2592B"/>
    <w:rsid w:val="00F25BBF"/>
    <w:rsid w:val="00F26503"/>
    <w:rsid w:val="00F2693F"/>
    <w:rsid w:val="00F26CC2"/>
    <w:rsid w:val="00F278B4"/>
    <w:rsid w:val="00F27A98"/>
    <w:rsid w:val="00F3027D"/>
    <w:rsid w:val="00F30963"/>
    <w:rsid w:val="00F30ED9"/>
    <w:rsid w:val="00F319C9"/>
    <w:rsid w:val="00F3220F"/>
    <w:rsid w:val="00F324EB"/>
    <w:rsid w:val="00F329FA"/>
    <w:rsid w:val="00F32A5D"/>
    <w:rsid w:val="00F330FA"/>
    <w:rsid w:val="00F33B8E"/>
    <w:rsid w:val="00F33D0E"/>
    <w:rsid w:val="00F34273"/>
    <w:rsid w:val="00F34381"/>
    <w:rsid w:val="00F34561"/>
    <w:rsid w:val="00F352CF"/>
    <w:rsid w:val="00F35356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4DE"/>
    <w:rsid w:val="00F42AB6"/>
    <w:rsid w:val="00F42D26"/>
    <w:rsid w:val="00F434FC"/>
    <w:rsid w:val="00F43A04"/>
    <w:rsid w:val="00F4432F"/>
    <w:rsid w:val="00F4459C"/>
    <w:rsid w:val="00F445D4"/>
    <w:rsid w:val="00F454F6"/>
    <w:rsid w:val="00F4553D"/>
    <w:rsid w:val="00F45E72"/>
    <w:rsid w:val="00F46218"/>
    <w:rsid w:val="00F470EA"/>
    <w:rsid w:val="00F47C0F"/>
    <w:rsid w:val="00F47E77"/>
    <w:rsid w:val="00F508E1"/>
    <w:rsid w:val="00F50FF6"/>
    <w:rsid w:val="00F5214A"/>
    <w:rsid w:val="00F53261"/>
    <w:rsid w:val="00F536CE"/>
    <w:rsid w:val="00F53B11"/>
    <w:rsid w:val="00F53FC9"/>
    <w:rsid w:val="00F544EC"/>
    <w:rsid w:val="00F55818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909"/>
    <w:rsid w:val="00F70DC4"/>
    <w:rsid w:val="00F71148"/>
    <w:rsid w:val="00F71815"/>
    <w:rsid w:val="00F71947"/>
    <w:rsid w:val="00F71EFE"/>
    <w:rsid w:val="00F72810"/>
    <w:rsid w:val="00F7286E"/>
    <w:rsid w:val="00F7316B"/>
    <w:rsid w:val="00F73AA3"/>
    <w:rsid w:val="00F740FC"/>
    <w:rsid w:val="00F7427D"/>
    <w:rsid w:val="00F74D9B"/>
    <w:rsid w:val="00F74F3D"/>
    <w:rsid w:val="00F75025"/>
    <w:rsid w:val="00F77CB5"/>
    <w:rsid w:val="00F8147C"/>
    <w:rsid w:val="00F818E7"/>
    <w:rsid w:val="00F82010"/>
    <w:rsid w:val="00F8253D"/>
    <w:rsid w:val="00F82AC3"/>
    <w:rsid w:val="00F834F5"/>
    <w:rsid w:val="00F84278"/>
    <w:rsid w:val="00F8593E"/>
    <w:rsid w:val="00F85F47"/>
    <w:rsid w:val="00F86FBC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624"/>
    <w:rsid w:val="00FA0B92"/>
    <w:rsid w:val="00FA0E69"/>
    <w:rsid w:val="00FA25B7"/>
    <w:rsid w:val="00FA3346"/>
    <w:rsid w:val="00FA562D"/>
    <w:rsid w:val="00FA57C7"/>
    <w:rsid w:val="00FA5A36"/>
    <w:rsid w:val="00FA6AD0"/>
    <w:rsid w:val="00FA75D4"/>
    <w:rsid w:val="00FB0090"/>
    <w:rsid w:val="00FB05DF"/>
    <w:rsid w:val="00FB07CD"/>
    <w:rsid w:val="00FB1169"/>
    <w:rsid w:val="00FB35A0"/>
    <w:rsid w:val="00FB6E11"/>
    <w:rsid w:val="00FC01BE"/>
    <w:rsid w:val="00FC09B8"/>
    <w:rsid w:val="00FC0CE4"/>
    <w:rsid w:val="00FC1858"/>
    <w:rsid w:val="00FC303A"/>
    <w:rsid w:val="00FC30ED"/>
    <w:rsid w:val="00FC394A"/>
    <w:rsid w:val="00FC3B9F"/>
    <w:rsid w:val="00FC3D9A"/>
    <w:rsid w:val="00FC4C55"/>
    <w:rsid w:val="00FC566E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2DE2"/>
    <w:rsid w:val="00FD6121"/>
    <w:rsid w:val="00FD65FB"/>
    <w:rsid w:val="00FD69D6"/>
    <w:rsid w:val="00FD6C34"/>
    <w:rsid w:val="00FD7985"/>
    <w:rsid w:val="00FD7B12"/>
    <w:rsid w:val="00FE04C5"/>
    <w:rsid w:val="00FE0C6B"/>
    <w:rsid w:val="00FE1218"/>
    <w:rsid w:val="00FE28C0"/>
    <w:rsid w:val="00FE2DE5"/>
    <w:rsid w:val="00FE3658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2C3"/>
    <w:rsid w:val="00FE7704"/>
    <w:rsid w:val="00FE7878"/>
    <w:rsid w:val="00FE7F16"/>
    <w:rsid w:val="00FF0955"/>
    <w:rsid w:val="00FF0987"/>
    <w:rsid w:val="00FF0D66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7E2"/>
    <w:rsid w:val="00FF6869"/>
    <w:rsid w:val="00FF6912"/>
    <w:rsid w:val="00FF6D12"/>
    <w:rsid w:val="00FF7281"/>
    <w:rsid w:val="00FF73A1"/>
    <w:rsid w:val="00FF7E2F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B41B8FE-855F-49BF-ABF5-0BA5CA4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3BBC-A7C1-4EF5-B79F-126692F4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50</Pages>
  <Words>12368</Words>
  <Characters>70498</Characters>
  <Application>Microsoft Office Word</Application>
  <DocSecurity>0</DocSecurity>
  <PresentationFormat/>
  <Lines>587</Lines>
  <Paragraphs>165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82701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cp:lastPrinted>2026-02-13T12:15:00Z</cp:lastPrinted>
  <dcterms:created xsi:type="dcterms:W3CDTF">2026-03-06T08:18:00Z</dcterms:created>
  <dcterms:modified xsi:type="dcterms:W3CDTF">2026-03-10T09:00:00Z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